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228" w:rsidRDefault="00F55228" w:rsidP="00F55228">
      <w:pPr>
        <w:pStyle w:val="c2c13"/>
        <w:spacing w:before="0" w:beforeAutospacing="0" w:after="0" w:afterAutospacing="0" w:line="270" w:lineRule="atLeast"/>
        <w:jc w:val="center"/>
        <w:rPr>
          <w:rStyle w:val="c1c0"/>
          <w:b/>
          <w:bCs/>
          <w:color w:val="000000"/>
          <w:sz w:val="28"/>
          <w:szCs w:val="28"/>
        </w:rPr>
      </w:pPr>
    </w:p>
    <w:p w:rsidR="00F55228" w:rsidRDefault="00F55228" w:rsidP="00F55228">
      <w:pPr>
        <w:pStyle w:val="c2c13"/>
        <w:spacing w:before="0" w:beforeAutospacing="0" w:after="0" w:afterAutospacing="0" w:line="270" w:lineRule="atLeast"/>
        <w:ind w:left="-900"/>
        <w:jc w:val="center"/>
        <w:rPr>
          <w:rStyle w:val="c1c0"/>
          <w:b/>
          <w:bCs/>
          <w:color w:val="000000"/>
          <w:sz w:val="28"/>
          <w:szCs w:val="28"/>
        </w:rPr>
      </w:pPr>
    </w:p>
    <w:p w:rsidR="00F55228" w:rsidRPr="00F2132B" w:rsidRDefault="00F55228" w:rsidP="00F55228">
      <w:pPr>
        <w:pStyle w:val="c4"/>
        <w:spacing w:before="0" w:beforeAutospacing="0" w:after="0" w:afterAutospacing="0" w:line="270" w:lineRule="atLeast"/>
        <w:ind w:left="-900"/>
        <w:jc w:val="center"/>
        <w:rPr>
          <w:rStyle w:val="c1c0"/>
          <w:b/>
          <w:bCs/>
          <w:color w:val="000000"/>
          <w:sz w:val="28"/>
          <w:szCs w:val="28"/>
        </w:rPr>
      </w:pPr>
    </w:p>
    <w:p w:rsidR="00F55228" w:rsidRPr="00F2132B" w:rsidRDefault="00F55228" w:rsidP="00F55228">
      <w:pPr>
        <w:pStyle w:val="c4"/>
        <w:spacing w:before="0" w:beforeAutospacing="0" w:after="0" w:afterAutospacing="0" w:line="270" w:lineRule="atLeast"/>
        <w:ind w:left="-900"/>
        <w:jc w:val="center"/>
        <w:rPr>
          <w:rStyle w:val="c1c0"/>
          <w:b/>
          <w:bCs/>
          <w:i/>
          <w:color w:val="000000"/>
          <w:sz w:val="48"/>
          <w:szCs w:val="48"/>
        </w:rPr>
      </w:pPr>
      <w:r w:rsidRPr="00F2132B">
        <w:rPr>
          <w:rStyle w:val="c1c0"/>
          <w:b/>
          <w:bCs/>
          <w:i/>
          <w:color w:val="000000"/>
          <w:sz w:val="48"/>
          <w:szCs w:val="48"/>
        </w:rPr>
        <w:t>Программа курса внеурочной</w:t>
      </w:r>
    </w:p>
    <w:p w:rsidR="00F55228" w:rsidRPr="00F2132B" w:rsidRDefault="00F55228" w:rsidP="00F55228">
      <w:pPr>
        <w:pStyle w:val="c4"/>
        <w:spacing w:before="0" w:beforeAutospacing="0" w:after="0" w:afterAutospacing="0" w:line="270" w:lineRule="atLeast"/>
        <w:ind w:left="-900"/>
        <w:jc w:val="center"/>
        <w:rPr>
          <w:rStyle w:val="c1c0"/>
          <w:b/>
          <w:bCs/>
          <w:i/>
          <w:color w:val="000000"/>
          <w:sz w:val="48"/>
          <w:szCs w:val="48"/>
        </w:rPr>
      </w:pPr>
      <w:r w:rsidRPr="00F2132B">
        <w:rPr>
          <w:rStyle w:val="c1c0"/>
          <w:b/>
          <w:bCs/>
          <w:i/>
          <w:color w:val="000000"/>
          <w:sz w:val="48"/>
          <w:szCs w:val="48"/>
        </w:rPr>
        <w:t xml:space="preserve"> деятельности </w:t>
      </w:r>
    </w:p>
    <w:p w:rsidR="00F55228" w:rsidRPr="00F2132B" w:rsidRDefault="00F55228" w:rsidP="00F55228">
      <w:pPr>
        <w:pStyle w:val="c4"/>
        <w:spacing w:before="0" w:beforeAutospacing="0" w:after="0" w:afterAutospacing="0" w:line="270" w:lineRule="atLeast"/>
        <w:ind w:left="-900"/>
        <w:jc w:val="center"/>
        <w:rPr>
          <w:rStyle w:val="c1c0"/>
          <w:b/>
          <w:bCs/>
          <w:i/>
          <w:color w:val="000000"/>
          <w:sz w:val="48"/>
          <w:szCs w:val="48"/>
        </w:rPr>
      </w:pPr>
      <w:r w:rsidRPr="00F2132B">
        <w:rPr>
          <w:rStyle w:val="c1c0"/>
          <w:b/>
          <w:bCs/>
          <w:i/>
          <w:color w:val="000000"/>
          <w:sz w:val="48"/>
          <w:szCs w:val="48"/>
        </w:rPr>
        <w:t xml:space="preserve">  «</w:t>
      </w:r>
      <w:r w:rsidRPr="00F2132B">
        <w:rPr>
          <w:rStyle w:val="c1c0"/>
          <w:b/>
          <w:bCs/>
          <w:i/>
          <w:color w:val="000000"/>
          <w:sz w:val="48"/>
          <w:szCs w:val="48"/>
        </w:rPr>
        <w:t>Моё здоровье</w:t>
      </w:r>
      <w:r w:rsidRPr="00F2132B">
        <w:rPr>
          <w:rStyle w:val="c1c0"/>
          <w:b/>
          <w:bCs/>
          <w:i/>
          <w:color w:val="000000"/>
          <w:sz w:val="48"/>
          <w:szCs w:val="48"/>
        </w:rPr>
        <w:t xml:space="preserve">» </w:t>
      </w:r>
    </w:p>
    <w:p w:rsidR="00F55228" w:rsidRDefault="00F55228" w:rsidP="00F55228">
      <w:pPr>
        <w:pStyle w:val="c4"/>
        <w:spacing w:before="0" w:beforeAutospacing="0" w:after="0" w:afterAutospacing="0" w:line="270" w:lineRule="atLeast"/>
        <w:ind w:left="-900"/>
        <w:jc w:val="center"/>
        <w:rPr>
          <w:rStyle w:val="c1c0"/>
          <w:b/>
          <w:bCs/>
          <w:i/>
          <w:color w:val="000000"/>
          <w:sz w:val="48"/>
          <w:szCs w:val="48"/>
        </w:rPr>
      </w:pPr>
    </w:p>
    <w:p w:rsidR="00F55228" w:rsidRDefault="00F55228" w:rsidP="00F55228">
      <w:pPr>
        <w:pStyle w:val="c4"/>
        <w:spacing w:before="0" w:beforeAutospacing="0" w:after="0" w:afterAutospacing="0" w:line="270" w:lineRule="atLeast"/>
        <w:ind w:left="-900"/>
        <w:jc w:val="center"/>
        <w:rPr>
          <w:rStyle w:val="c1c0"/>
          <w:b/>
          <w:bCs/>
          <w:i/>
          <w:color w:val="000000"/>
          <w:sz w:val="48"/>
          <w:szCs w:val="48"/>
        </w:rPr>
      </w:pPr>
    </w:p>
    <w:p w:rsidR="00F55228" w:rsidRDefault="00F55228" w:rsidP="00F55228">
      <w:pPr>
        <w:pStyle w:val="c4"/>
        <w:spacing w:before="0" w:beforeAutospacing="0" w:after="0" w:afterAutospacing="0" w:line="270" w:lineRule="atLeast"/>
        <w:ind w:left="-900"/>
        <w:jc w:val="center"/>
        <w:rPr>
          <w:rStyle w:val="c1c0"/>
          <w:b/>
          <w:bCs/>
          <w:i/>
          <w:color w:val="000000"/>
          <w:sz w:val="48"/>
          <w:szCs w:val="48"/>
        </w:rPr>
      </w:pPr>
    </w:p>
    <w:p w:rsidR="00F55228" w:rsidRDefault="00F55228" w:rsidP="00F55228">
      <w:pPr>
        <w:pStyle w:val="c4"/>
        <w:spacing w:before="0" w:beforeAutospacing="0" w:after="0" w:afterAutospacing="0" w:line="270" w:lineRule="atLeast"/>
        <w:ind w:left="-900"/>
        <w:jc w:val="center"/>
        <w:rPr>
          <w:rStyle w:val="c1c0"/>
          <w:b/>
          <w:bCs/>
          <w:i/>
          <w:color w:val="000000"/>
          <w:sz w:val="48"/>
          <w:szCs w:val="48"/>
        </w:rPr>
      </w:pPr>
    </w:p>
    <w:p w:rsidR="00F55228" w:rsidRDefault="00F55228" w:rsidP="00F55228">
      <w:pPr>
        <w:pStyle w:val="c4"/>
        <w:spacing w:before="0" w:beforeAutospacing="0" w:after="0" w:afterAutospacing="0" w:line="270" w:lineRule="atLeast"/>
        <w:jc w:val="right"/>
        <w:rPr>
          <w:rStyle w:val="c1c0"/>
          <w:b/>
          <w:bCs/>
          <w:color w:val="000000"/>
          <w:sz w:val="20"/>
          <w:szCs w:val="20"/>
        </w:rPr>
      </w:pPr>
    </w:p>
    <w:p w:rsidR="00F55228" w:rsidRDefault="00F55228" w:rsidP="00F55228">
      <w:pPr>
        <w:pageBreakBefore/>
        <w:numPr>
          <w:ilvl w:val="0"/>
          <w:numId w:val="2"/>
        </w:numPr>
        <w:jc w:val="center"/>
      </w:pPr>
      <w:r>
        <w:rPr>
          <w:b/>
          <w:sz w:val="28"/>
          <w:szCs w:val="28"/>
        </w:rPr>
        <w:lastRenderedPageBreak/>
        <w:t>Пояснительная записка</w:t>
      </w:r>
    </w:p>
    <w:p w:rsidR="00F55228" w:rsidRDefault="00F55228" w:rsidP="00F55228">
      <w:pPr>
        <w:pStyle w:val="a7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F55228" w:rsidRDefault="00F55228" w:rsidP="00F55228">
      <w:pPr>
        <w:pStyle w:val="a7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F55228" w:rsidRDefault="00F55228" w:rsidP="00F55228">
      <w:pPr>
        <w:pStyle w:val="a7"/>
        <w:numPr>
          <w:ilvl w:val="1"/>
          <w:numId w:val="2"/>
        </w:numPr>
        <w:ind w:left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Введение</w:t>
      </w:r>
    </w:p>
    <w:p w:rsidR="00F55228" w:rsidRPr="009B422E" w:rsidRDefault="00F55228" w:rsidP="00F55228">
      <w:pPr>
        <w:pStyle w:val="a7"/>
        <w:ind w:left="426"/>
        <w:rPr>
          <w:rFonts w:ascii="Times New Roman" w:hAnsi="Times New Roman"/>
          <w:sz w:val="28"/>
          <w:szCs w:val="28"/>
        </w:rPr>
      </w:pPr>
      <w:r w:rsidRPr="009B422E">
        <w:rPr>
          <w:rFonts w:ascii="Times New Roman" w:hAnsi="Times New Roman"/>
          <w:sz w:val="28"/>
          <w:szCs w:val="28"/>
        </w:rPr>
        <w:t>Воспитательная работа реализуе</w:t>
      </w:r>
      <w:r>
        <w:rPr>
          <w:rFonts w:ascii="Times New Roman" w:hAnsi="Times New Roman"/>
          <w:sz w:val="28"/>
          <w:szCs w:val="28"/>
        </w:rPr>
        <w:t>т</w:t>
      </w:r>
      <w:r w:rsidRPr="009B422E">
        <w:rPr>
          <w:rFonts w:ascii="Times New Roman" w:hAnsi="Times New Roman"/>
          <w:sz w:val="28"/>
          <w:szCs w:val="28"/>
        </w:rPr>
        <w:t>ся в рамках программы ДО «Искорка»</w:t>
      </w:r>
    </w:p>
    <w:p w:rsidR="00F55228" w:rsidRDefault="00F55228" w:rsidP="00F55228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Приоритетность проблемы сохранения и укрепления здоровья обучающихся нашла отражение в многочисленных исследованиях ученых. Это подчеркивает необходимость формирования у обучающихся мотивации на ведение здорового образа жизни через организацию культурной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здоровьесберегающей</w:t>
      </w:r>
      <w:proofErr w:type="spellEnd"/>
      <w:r>
        <w:rPr>
          <w:rFonts w:ascii="Times New Roman" w:hAnsi="Times New Roman"/>
          <w:sz w:val="28"/>
          <w:szCs w:val="28"/>
        </w:rPr>
        <w:t xml:space="preserve"> практики детей, через деятельные формы взаимодействия, в результате которых только и возможно становление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здоровьесберегающей</w:t>
      </w:r>
      <w:proofErr w:type="spellEnd"/>
      <w:r>
        <w:rPr>
          <w:rFonts w:ascii="Times New Roman" w:hAnsi="Times New Roman"/>
          <w:sz w:val="28"/>
          <w:szCs w:val="28"/>
        </w:rPr>
        <w:t xml:space="preserve"> компетентности.</w:t>
      </w:r>
    </w:p>
    <w:p w:rsidR="00F55228" w:rsidRDefault="00F55228" w:rsidP="00F55228">
      <w:pPr>
        <w:ind w:firstLine="85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Программа курса  внеурочной деятельности </w:t>
      </w:r>
      <w:r>
        <w:rPr>
          <w:sz w:val="28"/>
          <w:szCs w:val="28"/>
        </w:rPr>
        <w:t>«</w:t>
      </w:r>
      <w:r>
        <w:rPr>
          <w:bCs/>
          <w:color w:val="333333"/>
          <w:sz w:val="28"/>
          <w:szCs w:val="28"/>
        </w:rPr>
        <w:t>Моё  здоровье</w:t>
      </w:r>
      <w:r>
        <w:rPr>
          <w:sz w:val="28"/>
          <w:szCs w:val="28"/>
        </w:rPr>
        <w:t xml:space="preserve">» </w:t>
      </w:r>
      <w:bookmarkStart w:id="0" w:name="_GoBack"/>
      <w:bookmarkEnd w:id="0"/>
      <w:r>
        <w:rPr>
          <w:sz w:val="28"/>
          <w:szCs w:val="28"/>
        </w:rPr>
        <w:t>включает в себя</w:t>
      </w:r>
      <w:r>
        <w:rPr>
          <w:color w:val="FF0000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знания, установки, личностные ориентиры и нормы поведения, обеспечивающие сохранение и укрепление физического и психического здоровья. Данная программа </w:t>
      </w:r>
      <w:proofErr w:type="gramStart"/>
      <w:r>
        <w:rPr>
          <w:color w:val="333333"/>
          <w:sz w:val="28"/>
          <w:szCs w:val="28"/>
        </w:rPr>
        <w:t>является  комплексной</w:t>
      </w:r>
      <w:proofErr w:type="gramEnd"/>
      <w:r>
        <w:rPr>
          <w:color w:val="333333"/>
          <w:sz w:val="28"/>
          <w:szCs w:val="28"/>
        </w:rPr>
        <w:t xml:space="preserve"> программой </w:t>
      </w:r>
      <w:r>
        <w:rPr>
          <w:sz w:val="28"/>
          <w:szCs w:val="28"/>
        </w:rPr>
        <w:t xml:space="preserve">по </w:t>
      </w:r>
      <w:r>
        <w:rPr>
          <w:color w:val="333333"/>
          <w:sz w:val="28"/>
          <w:szCs w:val="28"/>
        </w:rPr>
        <w:t>формированию культуры здоровья обучающихся, способствующая познавательному и эмоциональному развитию ребенка, достижению планируемых результатов освоения основной образовательной программы начального общего образования.</w:t>
      </w:r>
    </w:p>
    <w:p w:rsidR="00F55228" w:rsidRDefault="00F55228" w:rsidP="00F55228">
      <w:pPr>
        <w:pStyle w:val="a7"/>
        <w:ind w:firstLine="851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внеурочной </w:t>
      </w:r>
      <w:proofErr w:type="gramStart"/>
      <w:r>
        <w:rPr>
          <w:rFonts w:ascii="Times New Roman" w:hAnsi="Times New Roman"/>
          <w:sz w:val="28"/>
          <w:szCs w:val="28"/>
        </w:rPr>
        <w:t>деятельности  «</w:t>
      </w:r>
      <w:proofErr w:type="gramEnd"/>
      <w:r>
        <w:rPr>
          <w:rFonts w:ascii="Times New Roman" w:hAnsi="Times New Roman"/>
          <w:sz w:val="28"/>
          <w:szCs w:val="28"/>
        </w:rPr>
        <w:t xml:space="preserve">Моё  здоровье» направлена на  решение  следующих  проблем: </w:t>
      </w:r>
      <w:r>
        <w:rPr>
          <w:rFonts w:ascii="Times New Roman" w:eastAsia="Times New Roman" w:hAnsi="Times New Roman"/>
          <w:color w:val="333333"/>
          <w:sz w:val="28"/>
          <w:szCs w:val="28"/>
        </w:rPr>
        <w:t xml:space="preserve">школьные страхи, большие учебные  нагрузки, организация  правильного питания. Только наличие системы работы по формированию культуры здоровья и здорового образа жизни позволит сохранить здоровье обучающихся в дальнейшем. </w:t>
      </w:r>
    </w:p>
    <w:p w:rsidR="00F55228" w:rsidRDefault="00F55228" w:rsidP="00F55228">
      <w:pPr>
        <w:ind w:firstLine="85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Нормативно-правовой и документальной базой </w:t>
      </w:r>
      <w:proofErr w:type="gramStart"/>
      <w:r>
        <w:rPr>
          <w:color w:val="333333"/>
          <w:sz w:val="28"/>
          <w:szCs w:val="28"/>
        </w:rPr>
        <w:t>программы  внеурочной</w:t>
      </w:r>
      <w:proofErr w:type="gramEnd"/>
      <w:r>
        <w:rPr>
          <w:color w:val="333333"/>
          <w:sz w:val="28"/>
          <w:szCs w:val="28"/>
        </w:rPr>
        <w:t xml:space="preserve"> деятельности по формированию культуры здоровья обучающихся на ступени начального общего образования являются:</w:t>
      </w:r>
    </w:p>
    <w:p w:rsidR="00F55228" w:rsidRDefault="00F55228" w:rsidP="00F55228">
      <w:pPr>
        <w:numPr>
          <w:ilvl w:val="0"/>
          <w:numId w:val="4"/>
        </w:numPr>
        <w:tabs>
          <w:tab w:val="clear" w:pos="0"/>
          <w:tab w:val="num" w:pos="-360"/>
        </w:tabs>
        <w:ind w:left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Закон Российской Федерации «Об образовании»;</w:t>
      </w:r>
    </w:p>
    <w:p w:rsidR="00F55228" w:rsidRDefault="00F55228" w:rsidP="00F55228">
      <w:pPr>
        <w:numPr>
          <w:ilvl w:val="0"/>
          <w:numId w:val="4"/>
        </w:numPr>
        <w:tabs>
          <w:tab w:val="clear" w:pos="0"/>
          <w:tab w:val="num" w:pos="-360"/>
        </w:tabs>
        <w:ind w:left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Федеральный государственный образовательный стандарт начального общего образования;</w:t>
      </w:r>
    </w:p>
    <w:p w:rsidR="00F55228" w:rsidRDefault="00F55228" w:rsidP="00F55228">
      <w:pPr>
        <w:numPr>
          <w:ilvl w:val="0"/>
          <w:numId w:val="4"/>
        </w:numPr>
        <w:tabs>
          <w:tab w:val="clear" w:pos="0"/>
          <w:tab w:val="num" w:pos="-360"/>
        </w:tabs>
        <w:ind w:left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СанПиН, 2.4.2.1178-02 «Гигиенические требования к режиму учебно-воспитательного процесса» (Приказ Минздрава от 28.11.2002) раздел 2.9.;</w:t>
      </w:r>
    </w:p>
    <w:p w:rsidR="00F55228" w:rsidRDefault="00F55228" w:rsidP="00F55228">
      <w:pPr>
        <w:pStyle w:val="a7"/>
        <w:numPr>
          <w:ilvl w:val="0"/>
          <w:numId w:val="4"/>
        </w:numPr>
        <w:tabs>
          <w:tab w:val="clear" w:pos="0"/>
          <w:tab w:val="num" w:pos="-360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20.03.1999 №52-ФЗ «О санитарно-эпидемиологическом благополучии населения»,</w:t>
      </w:r>
    </w:p>
    <w:p w:rsidR="00F55228" w:rsidRDefault="00F55228" w:rsidP="00F55228">
      <w:pPr>
        <w:pStyle w:val="a7"/>
        <w:numPr>
          <w:ilvl w:val="0"/>
          <w:numId w:val="4"/>
        </w:numPr>
        <w:tabs>
          <w:tab w:val="clear" w:pos="0"/>
          <w:tab w:val="num" w:pos="-360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23.03.2001 №224 «О проведении эксперимента по совершенствованию структуры и содержания общего образования» в части сохранения и укрепления здоровья школьников.</w:t>
      </w:r>
    </w:p>
    <w:p w:rsidR="00F55228" w:rsidRDefault="00F55228" w:rsidP="00F55228">
      <w:pPr>
        <w:numPr>
          <w:ilvl w:val="0"/>
          <w:numId w:val="4"/>
        </w:numPr>
        <w:tabs>
          <w:tab w:val="clear" w:pos="0"/>
          <w:tab w:val="num" w:pos="-360"/>
        </w:tabs>
        <w:ind w:left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О недопустимости </w:t>
      </w:r>
      <w:proofErr w:type="gramStart"/>
      <w:r>
        <w:rPr>
          <w:color w:val="333333"/>
          <w:sz w:val="28"/>
          <w:szCs w:val="28"/>
        </w:rPr>
        <w:t>перегрузок</w:t>
      </w:r>
      <w:proofErr w:type="gramEnd"/>
      <w:r>
        <w:rPr>
          <w:color w:val="333333"/>
          <w:sz w:val="28"/>
          <w:szCs w:val="28"/>
        </w:rPr>
        <w:t xml:space="preserve"> обучающихся в начальной школе (Письмо МО РФ № 220/11-13 от 20.02.1999);</w:t>
      </w:r>
    </w:p>
    <w:p w:rsidR="00F55228" w:rsidRDefault="00F55228" w:rsidP="00F55228">
      <w:pPr>
        <w:numPr>
          <w:ilvl w:val="0"/>
          <w:numId w:val="4"/>
        </w:numPr>
        <w:tabs>
          <w:tab w:val="clear" w:pos="0"/>
          <w:tab w:val="num" w:pos="-360"/>
        </w:tabs>
        <w:ind w:left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Гигиенические требования к условиям реализации основной образовательной программы начального общего образования (</w:t>
      </w:r>
      <w:smartTag w:uri="urn:schemas-microsoft-com:office:smarttags" w:element="metricconverter">
        <w:smartTagPr>
          <w:attr w:name="ProductID" w:val="2009 г"/>
        </w:smartTagPr>
        <w:r>
          <w:rPr>
            <w:color w:val="333333"/>
            <w:sz w:val="28"/>
            <w:szCs w:val="28"/>
          </w:rPr>
          <w:t>2009 г</w:t>
        </w:r>
      </w:smartTag>
      <w:r>
        <w:rPr>
          <w:color w:val="333333"/>
          <w:sz w:val="28"/>
          <w:szCs w:val="28"/>
        </w:rPr>
        <w:t>.);</w:t>
      </w:r>
    </w:p>
    <w:p w:rsidR="00F55228" w:rsidRDefault="00F55228" w:rsidP="00F55228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55228" w:rsidRDefault="00F55228" w:rsidP="00F55228">
      <w:pPr>
        <w:pStyle w:val="a8"/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</w:p>
    <w:p w:rsidR="00F55228" w:rsidRDefault="00F55228" w:rsidP="00F55228">
      <w:pPr>
        <w:pStyle w:val="a8"/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</w:p>
    <w:p w:rsidR="00F55228" w:rsidRDefault="00F55228" w:rsidP="00F55228">
      <w:pPr>
        <w:pStyle w:val="a3"/>
        <w:ind w:left="142" w:firstLine="709"/>
        <w:rPr>
          <w:szCs w:val="28"/>
        </w:rPr>
      </w:pPr>
      <w:r>
        <w:rPr>
          <w:szCs w:val="28"/>
          <w:lang w:val="ru-RU"/>
        </w:rPr>
        <w:t>Программа внеурочной деятельности «</w:t>
      </w:r>
      <w:proofErr w:type="gramStart"/>
      <w:r>
        <w:rPr>
          <w:szCs w:val="28"/>
          <w:lang w:val="ru-RU"/>
        </w:rPr>
        <w:t>Моё  здоровье</w:t>
      </w:r>
      <w:proofErr w:type="gramEnd"/>
      <w:r>
        <w:rPr>
          <w:szCs w:val="28"/>
          <w:lang w:val="ru-RU"/>
        </w:rPr>
        <w:t>»</w:t>
      </w:r>
      <w:r>
        <w:rPr>
          <w:szCs w:val="28"/>
        </w:rPr>
        <w:t xml:space="preserve"> может рассматриваться как одна из ступеней к формированию культуры здоровья и неотъемлемой частью всего </w:t>
      </w:r>
      <w:proofErr w:type="spellStart"/>
      <w:r>
        <w:rPr>
          <w:szCs w:val="28"/>
        </w:rPr>
        <w:t>воспитательно</w:t>
      </w:r>
      <w:proofErr w:type="spellEnd"/>
      <w:r>
        <w:rPr>
          <w:szCs w:val="28"/>
        </w:rPr>
        <w:t>-образовательного процесса в школе. Основная идея программы заключается в мотивации обучающихся на ведение здорового образа жизни, в формировании потребности сохранения физического и психического здоровья как необходимого условия социального благополучия и успешности человека.</w:t>
      </w:r>
    </w:p>
    <w:p w:rsidR="00F55228" w:rsidRDefault="00F55228" w:rsidP="00F55228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Данная программа направлена на формирование, сохранение и укрепление здоровья младших школьников, в основу, которой положены культурологический и </w:t>
      </w:r>
      <w:proofErr w:type="spellStart"/>
      <w:r>
        <w:rPr>
          <w:rFonts w:ascii="Times New Roman" w:hAnsi="Times New Roman"/>
          <w:sz w:val="28"/>
          <w:szCs w:val="28"/>
        </w:rPr>
        <w:t>личностноориентированный</w:t>
      </w:r>
      <w:proofErr w:type="spellEnd"/>
      <w:r>
        <w:rPr>
          <w:rFonts w:ascii="Times New Roman" w:hAnsi="Times New Roman"/>
          <w:sz w:val="28"/>
          <w:szCs w:val="28"/>
        </w:rPr>
        <w:t xml:space="preserve"> подходы. Содержание программы раскрывает механизмы формирования у обучающихся ценности здоровья </w:t>
      </w:r>
      <w:r>
        <w:rPr>
          <w:rFonts w:ascii="Times New Roman" w:eastAsia="Times New Roman" w:hAnsi="Times New Roman"/>
          <w:color w:val="333333"/>
          <w:sz w:val="28"/>
          <w:szCs w:val="28"/>
        </w:rPr>
        <w:t>на ступени начального общего образования и спроектирована с учётом нивелирования вышеперечисленных школьных факторов риска</w:t>
      </w:r>
      <w:r>
        <w:rPr>
          <w:rFonts w:ascii="Times New Roman" w:eastAsia="Times New Roman" w:hAnsi="Times New Roman"/>
          <w:bCs/>
          <w:color w:val="333333"/>
          <w:sz w:val="28"/>
          <w:szCs w:val="28"/>
        </w:rPr>
        <w:t>, оказывающих существенное влияние на состояние здоровья младших школьников.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55228" w:rsidRDefault="00F55228" w:rsidP="00F55228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внеурочной деятельности «</w:t>
      </w:r>
      <w:proofErr w:type="gramStart"/>
      <w:r>
        <w:rPr>
          <w:rFonts w:ascii="Times New Roman" w:hAnsi="Times New Roman"/>
          <w:sz w:val="28"/>
          <w:szCs w:val="28"/>
        </w:rPr>
        <w:t>Моё  здоровье</w:t>
      </w:r>
      <w:proofErr w:type="gramEnd"/>
      <w:r>
        <w:rPr>
          <w:rFonts w:ascii="Times New Roman" w:hAnsi="Times New Roman"/>
          <w:sz w:val="28"/>
          <w:szCs w:val="28"/>
        </w:rPr>
        <w:t xml:space="preserve">» носит  образовательно-воспитательный характер и направлена на осуществление </w:t>
      </w:r>
      <w:r>
        <w:rPr>
          <w:rFonts w:ascii="Times New Roman" w:hAnsi="Times New Roman"/>
          <w:b/>
          <w:sz w:val="28"/>
          <w:szCs w:val="28"/>
        </w:rPr>
        <w:t>цели: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55228" w:rsidRDefault="00F55228" w:rsidP="00F5522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формирование установки на ведение здорового образа жизни и коммуникативных навыков, таких как, умение сотрудничать, нести ответственность за принятые решения; </w:t>
      </w:r>
    </w:p>
    <w:p w:rsidR="00F55228" w:rsidRDefault="00F55228" w:rsidP="00F55228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задачи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F55228" w:rsidRDefault="00F55228" w:rsidP="00F55228">
      <w:pPr>
        <w:pStyle w:val="a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сформировать представления о факторах, оказывающих влияющих на здоровье; правильном (здоровом) питании и его режиме; полезных продуктах; рациональной организации режима дня, учёбы и отдыха; двигательной активности; причинах возникновения зависимостей от табака, алкоголя и других </w:t>
      </w:r>
      <w:proofErr w:type="spellStart"/>
      <w:r>
        <w:rPr>
          <w:rFonts w:ascii="Times New Roman" w:hAnsi="Times New Roman"/>
          <w:i/>
          <w:sz w:val="28"/>
          <w:szCs w:val="28"/>
        </w:rPr>
        <w:t>психоактивных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веществ, их пагубном влиянии на здоровье; основных компонентах культуры здоровья и здорового образа жизни; влиянии эмоционального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состояния на здоровье и общее благополучие; </w:t>
      </w:r>
    </w:p>
    <w:p w:rsidR="00F55228" w:rsidRDefault="00F55228" w:rsidP="00F55228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 и задачи программы внеурочной деятельности «</w:t>
      </w:r>
      <w:proofErr w:type="gramStart"/>
      <w:r>
        <w:rPr>
          <w:rFonts w:ascii="Times New Roman" w:hAnsi="Times New Roman"/>
          <w:sz w:val="28"/>
          <w:szCs w:val="28"/>
        </w:rPr>
        <w:t>Моё  здоровье</w:t>
      </w:r>
      <w:proofErr w:type="gramEnd"/>
      <w:r>
        <w:rPr>
          <w:rFonts w:ascii="Times New Roman" w:hAnsi="Times New Roman"/>
          <w:sz w:val="28"/>
          <w:szCs w:val="28"/>
        </w:rPr>
        <w:t>» соответствуют целям и задачам основной образовательной программы, реализуемой в  нашей  школе.</w:t>
      </w:r>
    </w:p>
    <w:p w:rsidR="00F55228" w:rsidRDefault="00F55228" w:rsidP="00F55228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 целей и задач программы внеурочной деятельности по спортивно-оздоровительному направлению «</w:t>
      </w:r>
      <w:proofErr w:type="gramStart"/>
      <w:r>
        <w:rPr>
          <w:rFonts w:ascii="Times New Roman" w:hAnsi="Times New Roman"/>
          <w:sz w:val="28"/>
          <w:szCs w:val="28"/>
        </w:rPr>
        <w:t>Моё  здоровье</w:t>
      </w:r>
      <w:proofErr w:type="gramEnd"/>
      <w:r>
        <w:rPr>
          <w:rFonts w:ascii="Times New Roman" w:hAnsi="Times New Roman"/>
          <w:sz w:val="28"/>
          <w:szCs w:val="28"/>
        </w:rPr>
        <w:t>» целям и задачам основной образовательной программы учреждения будет способствовать осуществлению пролонгированного эффекта от ее реализации в педагогической практике.</w:t>
      </w:r>
    </w:p>
    <w:p w:rsidR="00F55228" w:rsidRDefault="00F55228" w:rsidP="00F55228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F55228" w:rsidRDefault="00F55228" w:rsidP="00F55228">
      <w:pPr>
        <w:pStyle w:val="a7"/>
        <w:numPr>
          <w:ilvl w:val="1"/>
          <w:numId w:val="2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Межпредметные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связи программы внеурочной деятельности</w:t>
      </w:r>
    </w:p>
    <w:p w:rsidR="00F55228" w:rsidRDefault="00F55228" w:rsidP="00F55228">
      <w:pPr>
        <w:pStyle w:val="a7"/>
        <w:ind w:firstLine="851"/>
        <w:jc w:val="both"/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Программа внеурочной деятельности «</w:t>
      </w:r>
      <w:proofErr w:type="gramStart"/>
      <w:r>
        <w:rPr>
          <w:rFonts w:ascii="Times New Roman" w:hAnsi="Times New Roman"/>
          <w:sz w:val="28"/>
          <w:szCs w:val="28"/>
        </w:rPr>
        <w:t>Моё  здоровье</w:t>
      </w:r>
      <w:proofErr w:type="gramEnd"/>
      <w:r>
        <w:rPr>
          <w:rFonts w:ascii="Times New Roman" w:hAnsi="Times New Roman"/>
          <w:sz w:val="28"/>
          <w:szCs w:val="28"/>
        </w:rPr>
        <w:t xml:space="preserve">» носит комплексный характер, что отражено  в </w:t>
      </w:r>
      <w:proofErr w:type="spellStart"/>
      <w:r>
        <w:rPr>
          <w:rFonts w:ascii="Times New Roman" w:hAnsi="Times New Roman"/>
          <w:sz w:val="28"/>
          <w:szCs w:val="28"/>
        </w:rPr>
        <w:t>межпредметных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связях с такими учебными дисциплинами как:  русский язык, математика, литературное чтение,  окружающий мир,  физическая культура, ИЗО, технология, ОРКСЭ, ОДНК и др.</w:t>
      </w:r>
    </w:p>
    <w:p w:rsidR="00F55228" w:rsidRDefault="00F55228" w:rsidP="00F5522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Не менее значимым при развитии </w:t>
      </w:r>
      <w:proofErr w:type="spellStart"/>
      <w:r>
        <w:rPr>
          <w:sz w:val="28"/>
          <w:szCs w:val="28"/>
        </w:rPr>
        <w:t>здоровьесберегающей</w:t>
      </w:r>
      <w:proofErr w:type="spellEnd"/>
      <w:r>
        <w:rPr>
          <w:sz w:val="28"/>
          <w:szCs w:val="28"/>
        </w:rPr>
        <w:t xml:space="preserve"> среды учреждения является состояние и перспективы обогащения материально-технической базы </w:t>
      </w:r>
      <w:proofErr w:type="gramStart"/>
      <w:r>
        <w:rPr>
          <w:sz w:val="28"/>
          <w:szCs w:val="28"/>
        </w:rPr>
        <w:t>наглядными  пособиями</w:t>
      </w:r>
      <w:proofErr w:type="gramEnd"/>
      <w:r>
        <w:rPr>
          <w:sz w:val="28"/>
          <w:szCs w:val="28"/>
        </w:rPr>
        <w:t xml:space="preserve">, техническими средствами обучения, а также обеспечение и поддержка  состояния экологической комфортности среды школьных помещений, в которых дети проводят значительную часть дня. </w:t>
      </w:r>
    </w:p>
    <w:p w:rsidR="00F55228" w:rsidRDefault="00F55228" w:rsidP="00F55228">
      <w:pPr>
        <w:pStyle w:val="a7"/>
        <w:ind w:firstLine="851"/>
        <w:jc w:val="both"/>
        <w:rPr>
          <w:rFonts w:ascii="Times New Roman" w:hAnsi="Times New Roman"/>
          <w:bCs/>
          <w:iCs/>
          <w:color w:val="170E02"/>
          <w:sz w:val="28"/>
          <w:szCs w:val="28"/>
        </w:rPr>
      </w:pPr>
      <w:r>
        <w:rPr>
          <w:rFonts w:ascii="Times New Roman" w:hAnsi="Times New Roman"/>
          <w:bCs/>
          <w:iCs/>
          <w:color w:val="170E02"/>
          <w:sz w:val="28"/>
          <w:szCs w:val="28"/>
        </w:rPr>
        <w:t>Для реализации</w:t>
      </w:r>
      <w:r>
        <w:rPr>
          <w:rFonts w:ascii="Times New Roman" w:hAnsi="Times New Roman"/>
          <w:b/>
          <w:bCs/>
          <w:iCs/>
          <w:color w:val="170E02"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color w:val="170E02"/>
          <w:sz w:val="28"/>
          <w:szCs w:val="28"/>
        </w:rPr>
        <w:t>программы «</w:t>
      </w:r>
      <w:proofErr w:type="gramStart"/>
      <w:r>
        <w:rPr>
          <w:rFonts w:ascii="Times New Roman" w:hAnsi="Times New Roman"/>
          <w:bCs/>
          <w:iCs/>
          <w:color w:val="170E02"/>
          <w:sz w:val="28"/>
          <w:szCs w:val="28"/>
        </w:rPr>
        <w:t>Моё  здоровье</w:t>
      </w:r>
      <w:proofErr w:type="gramEnd"/>
      <w:r>
        <w:rPr>
          <w:rFonts w:ascii="Times New Roman" w:hAnsi="Times New Roman"/>
          <w:bCs/>
          <w:iCs/>
          <w:color w:val="170E02"/>
          <w:sz w:val="28"/>
          <w:szCs w:val="28"/>
        </w:rPr>
        <w:t>» необходима материально-техническая база:</w:t>
      </w:r>
    </w:p>
    <w:p w:rsidR="00F55228" w:rsidRDefault="00F55228" w:rsidP="00F55228">
      <w:pPr>
        <w:pStyle w:val="a7"/>
        <w:numPr>
          <w:ilvl w:val="0"/>
          <w:numId w:val="6"/>
        </w:numPr>
        <w:jc w:val="both"/>
        <w:rPr>
          <w:rFonts w:ascii="Times New Roman" w:hAnsi="Times New Roman"/>
          <w:b/>
          <w:i/>
          <w:color w:val="170E02"/>
          <w:sz w:val="28"/>
          <w:szCs w:val="28"/>
        </w:rPr>
      </w:pPr>
      <w:r>
        <w:rPr>
          <w:rFonts w:ascii="Times New Roman" w:hAnsi="Times New Roman"/>
          <w:b/>
          <w:i/>
          <w:color w:val="170E02"/>
          <w:sz w:val="28"/>
          <w:szCs w:val="28"/>
        </w:rPr>
        <w:t xml:space="preserve">Учебные пособия: </w:t>
      </w:r>
    </w:p>
    <w:p w:rsidR="00F55228" w:rsidRDefault="00F55228" w:rsidP="00F55228">
      <w:pPr>
        <w:pStyle w:val="a7"/>
        <w:ind w:left="360"/>
        <w:jc w:val="both"/>
        <w:rPr>
          <w:rFonts w:ascii="Times New Roman" w:hAnsi="Times New Roman"/>
          <w:color w:val="170E02"/>
          <w:sz w:val="28"/>
          <w:szCs w:val="28"/>
        </w:rPr>
      </w:pPr>
      <w:r>
        <w:rPr>
          <w:rFonts w:ascii="Times New Roman" w:hAnsi="Times New Roman"/>
          <w:color w:val="170E02"/>
          <w:sz w:val="28"/>
          <w:szCs w:val="28"/>
        </w:rPr>
        <w:t xml:space="preserve">- натуральные пособия (реальные объекты живой и неживой природы,): овощи, фрукты, солнце, вода, аптечка, строение глаза, виды грибов, зубные </w:t>
      </w:r>
      <w:proofErr w:type="gramStart"/>
      <w:r>
        <w:rPr>
          <w:rFonts w:ascii="Times New Roman" w:hAnsi="Times New Roman"/>
          <w:color w:val="170E02"/>
          <w:sz w:val="28"/>
          <w:szCs w:val="28"/>
        </w:rPr>
        <w:t>щетки,  и</w:t>
      </w:r>
      <w:proofErr w:type="gramEnd"/>
      <w:r>
        <w:rPr>
          <w:rFonts w:ascii="Times New Roman" w:hAnsi="Times New Roman"/>
          <w:color w:val="170E02"/>
          <w:sz w:val="28"/>
          <w:szCs w:val="28"/>
        </w:rPr>
        <w:t xml:space="preserve"> др.; </w:t>
      </w:r>
    </w:p>
    <w:p w:rsidR="00F55228" w:rsidRDefault="00F55228" w:rsidP="00F55228">
      <w:pPr>
        <w:pStyle w:val="a7"/>
        <w:ind w:left="360"/>
        <w:jc w:val="both"/>
        <w:rPr>
          <w:rFonts w:ascii="Times New Roman" w:hAnsi="Times New Roman"/>
          <w:color w:val="170E02"/>
          <w:sz w:val="28"/>
          <w:szCs w:val="28"/>
        </w:rPr>
      </w:pPr>
      <w:r>
        <w:rPr>
          <w:rFonts w:ascii="Times New Roman" w:hAnsi="Times New Roman"/>
          <w:color w:val="170E02"/>
          <w:sz w:val="28"/>
          <w:szCs w:val="28"/>
        </w:rPr>
        <w:t>- изобразительные наглядные пособия (рисунки, схематические рисунки, схемы, таблицы): картины русских художников; плакаты: «Мое тело», «Правильно чистим зубы», «Комплекс упражнений утренней гимнастики», «Первая помощь при порезе», «Пропаганда здорового образа жизни», «Этикет», «Правильная осанка», «Гимнастика для глаз», «Хорошие манеры»; схемы: витаминная тарелка, профилактика инфекционных заболеваний и др.;</w:t>
      </w:r>
    </w:p>
    <w:p w:rsidR="00F55228" w:rsidRDefault="00F55228" w:rsidP="00F55228">
      <w:pPr>
        <w:pStyle w:val="a7"/>
        <w:ind w:left="360"/>
        <w:jc w:val="both"/>
        <w:rPr>
          <w:rFonts w:ascii="Times New Roman" w:hAnsi="Times New Roman"/>
          <w:iCs/>
          <w:color w:val="170E02"/>
          <w:sz w:val="28"/>
          <w:szCs w:val="28"/>
        </w:rPr>
      </w:pPr>
      <w:r>
        <w:rPr>
          <w:rFonts w:ascii="Times New Roman" w:hAnsi="Times New Roman"/>
          <w:iCs/>
          <w:color w:val="170E02"/>
          <w:sz w:val="28"/>
          <w:szCs w:val="28"/>
        </w:rPr>
        <w:t>- спортивное оборудование, спортивный инвентарь</w:t>
      </w:r>
    </w:p>
    <w:p w:rsidR="00F55228" w:rsidRDefault="00F55228" w:rsidP="00F55228">
      <w:pPr>
        <w:pStyle w:val="a7"/>
        <w:ind w:left="360"/>
        <w:jc w:val="both"/>
        <w:rPr>
          <w:rFonts w:ascii="Times New Roman" w:hAnsi="Times New Roman"/>
          <w:color w:val="170E02"/>
          <w:sz w:val="28"/>
          <w:szCs w:val="28"/>
        </w:rPr>
      </w:pPr>
      <w:r>
        <w:rPr>
          <w:rFonts w:ascii="Times New Roman" w:hAnsi="Times New Roman"/>
          <w:color w:val="170E02"/>
          <w:sz w:val="28"/>
          <w:szCs w:val="28"/>
        </w:rPr>
        <w:t xml:space="preserve">- оборудование </w:t>
      </w:r>
      <w:proofErr w:type="gramStart"/>
      <w:r>
        <w:rPr>
          <w:rFonts w:ascii="Times New Roman" w:hAnsi="Times New Roman"/>
          <w:color w:val="170E02"/>
          <w:sz w:val="28"/>
          <w:szCs w:val="28"/>
        </w:rPr>
        <w:t xml:space="preserve">для  </w:t>
      </w:r>
      <w:r>
        <w:rPr>
          <w:rFonts w:ascii="Times New Roman" w:hAnsi="Times New Roman"/>
          <w:bCs/>
          <w:color w:val="170E02"/>
          <w:sz w:val="28"/>
          <w:szCs w:val="28"/>
        </w:rPr>
        <w:t>демонстрации</w:t>
      </w:r>
      <w:proofErr w:type="gramEnd"/>
      <w:r>
        <w:rPr>
          <w:rFonts w:ascii="Times New Roman" w:hAnsi="Times New Roman"/>
          <w:bCs/>
          <w:color w:val="170E02"/>
          <w:sz w:val="28"/>
          <w:szCs w:val="28"/>
        </w:rPr>
        <w:t xml:space="preserve"> мультимедийных презентаций:</w:t>
      </w:r>
      <w:r>
        <w:rPr>
          <w:rFonts w:ascii="Times New Roman" w:hAnsi="Times New Roman"/>
          <w:b/>
          <w:bCs/>
          <w:color w:val="170E02"/>
          <w:sz w:val="28"/>
          <w:szCs w:val="28"/>
        </w:rPr>
        <w:t xml:space="preserve"> </w:t>
      </w:r>
      <w:r>
        <w:rPr>
          <w:rFonts w:ascii="Times New Roman" w:hAnsi="Times New Roman"/>
          <w:iCs/>
          <w:color w:val="170E02"/>
          <w:sz w:val="28"/>
          <w:szCs w:val="28"/>
        </w:rPr>
        <w:t>компьютер</w:t>
      </w:r>
      <w:r>
        <w:rPr>
          <w:rFonts w:ascii="Times New Roman" w:hAnsi="Times New Roman"/>
          <w:color w:val="170E02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170E02"/>
          <w:sz w:val="28"/>
          <w:szCs w:val="28"/>
        </w:rPr>
        <w:t xml:space="preserve"> </w:t>
      </w:r>
      <w:r>
        <w:rPr>
          <w:rFonts w:ascii="Times New Roman" w:hAnsi="Times New Roman"/>
          <w:iCs/>
          <w:color w:val="170E02"/>
          <w:sz w:val="28"/>
          <w:szCs w:val="28"/>
        </w:rPr>
        <w:t>мультимедийный проектор</w:t>
      </w:r>
      <w:r>
        <w:rPr>
          <w:rFonts w:ascii="Times New Roman" w:hAnsi="Times New Roman"/>
          <w:color w:val="170E02"/>
          <w:sz w:val="28"/>
          <w:szCs w:val="28"/>
        </w:rPr>
        <w:t xml:space="preserve">, </w:t>
      </w:r>
      <w:r>
        <w:rPr>
          <w:rFonts w:ascii="Times New Roman" w:hAnsi="Times New Roman"/>
          <w:iCs/>
          <w:color w:val="170E02"/>
          <w:sz w:val="28"/>
          <w:szCs w:val="28"/>
        </w:rPr>
        <w:t>DVD</w:t>
      </w:r>
      <w:r>
        <w:rPr>
          <w:rFonts w:ascii="Times New Roman" w:hAnsi="Times New Roman"/>
          <w:color w:val="170E02"/>
          <w:sz w:val="28"/>
          <w:szCs w:val="28"/>
        </w:rPr>
        <w:t>, и др.</w:t>
      </w:r>
    </w:p>
    <w:p w:rsidR="00F55228" w:rsidRDefault="00F55228" w:rsidP="00F55228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Подобная связь содержания программы внеурочной деятельности с учебной деятельностью обеспечивает единство учебной и </w:t>
      </w:r>
      <w:proofErr w:type="spellStart"/>
      <w:r>
        <w:rPr>
          <w:rFonts w:ascii="Times New Roman" w:hAnsi="Times New Roman"/>
          <w:sz w:val="28"/>
          <w:szCs w:val="28"/>
        </w:rPr>
        <w:t>внеучебной</w:t>
      </w:r>
      <w:proofErr w:type="spellEnd"/>
      <w:r>
        <w:rPr>
          <w:rFonts w:ascii="Times New Roman" w:hAnsi="Times New Roman"/>
          <w:sz w:val="28"/>
          <w:szCs w:val="28"/>
        </w:rPr>
        <w:t xml:space="preserve"> деятельности, что позволит сформировать у обучающихся не только мотивацию на ведение здорового образа, а будет способствовать формированию знаний о социальной, психологической и </w:t>
      </w:r>
      <w:proofErr w:type="gramStart"/>
      <w:r>
        <w:rPr>
          <w:rFonts w:ascii="Times New Roman" w:hAnsi="Times New Roman"/>
          <w:sz w:val="28"/>
          <w:szCs w:val="28"/>
        </w:rPr>
        <w:t>соматической составляющей здоровье</w:t>
      </w:r>
      <w:proofErr w:type="gramEnd"/>
      <w:r>
        <w:rPr>
          <w:rFonts w:ascii="Times New Roman" w:hAnsi="Times New Roman"/>
          <w:sz w:val="28"/>
          <w:szCs w:val="28"/>
        </w:rPr>
        <w:t xml:space="preserve"> и уверенности в необходимости заботы о собственном здоровья.</w:t>
      </w:r>
    </w:p>
    <w:p w:rsidR="00F55228" w:rsidRDefault="00F55228" w:rsidP="00F55228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55228" w:rsidRDefault="00F55228" w:rsidP="00F55228">
      <w:pPr>
        <w:pStyle w:val="a8"/>
        <w:numPr>
          <w:ilvl w:val="1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Особенности реализации программы внеурочной деятельности: </w:t>
      </w:r>
    </w:p>
    <w:p w:rsidR="00F55228" w:rsidRDefault="00F55228" w:rsidP="00F55228">
      <w:pPr>
        <w:pStyle w:val="a8"/>
        <w:spacing w:after="0" w:line="240" w:lineRule="auto"/>
        <w:ind w:left="6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форма, режим и место проведения занятий, виды деятельности</w:t>
      </w:r>
    </w:p>
    <w:p w:rsidR="00F55228" w:rsidRDefault="00F55228" w:rsidP="00F55228">
      <w:pPr>
        <w:pStyle w:val="a8"/>
        <w:spacing w:after="0" w:line="240" w:lineRule="auto"/>
        <w:ind w:left="66"/>
        <w:jc w:val="center"/>
        <w:rPr>
          <w:rFonts w:ascii="Times New Roman" w:hAnsi="Times New Roman"/>
          <w:b/>
          <w:sz w:val="28"/>
          <w:szCs w:val="28"/>
        </w:rPr>
      </w:pPr>
    </w:p>
    <w:p w:rsidR="00F55228" w:rsidRDefault="00F55228" w:rsidP="00F55228">
      <w:pPr>
        <w:ind w:firstLine="706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Программа внеурочной </w:t>
      </w:r>
      <w:proofErr w:type="gramStart"/>
      <w:r>
        <w:rPr>
          <w:sz w:val="28"/>
          <w:szCs w:val="28"/>
        </w:rPr>
        <w:t>деятельности  «</w:t>
      </w:r>
      <w:proofErr w:type="gramEnd"/>
      <w:r>
        <w:rPr>
          <w:sz w:val="28"/>
          <w:szCs w:val="28"/>
        </w:rPr>
        <w:t xml:space="preserve">Моё  здоровье» предназначена для обучающихся 1-4 классов. Принадлежность к внеурочной деятельности определяет режим проведения, а именно все занятия по внеурочной деятельности проводятся после всех уроков основного расписания, продолжительность соответствует рекомендациям </w:t>
      </w:r>
      <w:r>
        <w:rPr>
          <w:color w:val="333333"/>
          <w:sz w:val="28"/>
          <w:szCs w:val="28"/>
        </w:rPr>
        <w:t>СанПиН, т. е.  в 1-х классах – 35 минут, во 2-4-х классах 40 минут.</w:t>
      </w:r>
    </w:p>
    <w:p w:rsidR="00F55228" w:rsidRDefault="00F55228" w:rsidP="00F55228">
      <w:pPr>
        <w:ind w:firstLine="706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Занятия проводятся в учебном кабинете, закрепленном за классом, в спортивном зале, на свежем воздухе, приветствуется проведение занятий в специально оборудованном учебном кабинете. Курс может вести как классный руководитель, так и любой другой учитель начальных классов. </w:t>
      </w:r>
    </w:p>
    <w:p w:rsidR="00F55228" w:rsidRDefault="00F55228" w:rsidP="00F55228">
      <w:pPr>
        <w:ind w:firstLine="70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Здоровьесберегающая</w:t>
      </w:r>
      <w:proofErr w:type="spellEnd"/>
      <w:r>
        <w:rPr>
          <w:sz w:val="28"/>
          <w:szCs w:val="28"/>
        </w:rPr>
        <w:t xml:space="preserve"> организация образовательного процесса </w:t>
      </w:r>
      <w:proofErr w:type="gramStart"/>
      <w:r>
        <w:rPr>
          <w:sz w:val="28"/>
          <w:szCs w:val="28"/>
        </w:rPr>
        <w:t>предполагает  использование</w:t>
      </w:r>
      <w:proofErr w:type="gramEnd"/>
      <w:r>
        <w:rPr>
          <w:sz w:val="28"/>
          <w:szCs w:val="28"/>
        </w:rPr>
        <w:t xml:space="preserve"> форм и методов обучения, адекватных возрастным возможностям младшего школьника</w:t>
      </w:r>
    </w:p>
    <w:p w:rsidR="00F55228" w:rsidRDefault="00F55228" w:rsidP="00F55228">
      <w:pPr>
        <w:ind w:firstLine="706"/>
        <w:jc w:val="both"/>
        <w:rPr>
          <w:sz w:val="28"/>
          <w:szCs w:val="28"/>
        </w:rPr>
      </w:pPr>
    </w:p>
    <w:p w:rsidR="00F55228" w:rsidRDefault="00F55228" w:rsidP="00F55228">
      <w:pPr>
        <w:jc w:val="center"/>
      </w:pPr>
      <w:r>
        <w:t>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F55228" w:rsidTr="00C92F77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55228" w:rsidRDefault="00F55228" w:rsidP="00C92F77">
            <w:pPr>
              <w:pStyle w:val="a9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формы проведения занятия </w:t>
            </w:r>
          </w:p>
          <w:p w:rsidR="00F55228" w:rsidRDefault="00F55228" w:rsidP="00C92F77">
            <w:pPr>
              <w:pStyle w:val="a9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виды деятельности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5228" w:rsidRDefault="00F55228" w:rsidP="00C92F77">
            <w:pPr>
              <w:pStyle w:val="a9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</w:t>
            </w:r>
          </w:p>
        </w:tc>
      </w:tr>
      <w:tr w:rsidR="00F55228" w:rsidTr="00C92F77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55228" w:rsidRDefault="00F55228" w:rsidP="00C92F77">
            <w:pPr>
              <w:pStyle w:val="a7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5228" w:rsidRDefault="00F55228" w:rsidP="00C92F77">
            <w:pPr>
              <w:pStyle w:val="a9"/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 кухне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55228" w:rsidRDefault="00F55228" w:rsidP="00C92F77">
            <w:pPr>
              <w:pStyle w:val="a9"/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улице  правильного  питания”</w:t>
            </w:r>
          </w:p>
          <w:p w:rsidR="00F55228" w:rsidRDefault="00F55228" w:rsidP="00C92F77">
            <w:pPr>
              <w:pStyle w:val="a9"/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  знатоков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55228" w:rsidRDefault="00F55228" w:rsidP="00C92F7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«Салфеточка»</w:t>
            </w:r>
          </w:p>
          <w:p w:rsidR="00F55228" w:rsidRDefault="00F55228" w:rsidP="00C92F7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 игры…</w:t>
            </w:r>
          </w:p>
        </w:tc>
      </w:tr>
      <w:tr w:rsidR="00F55228" w:rsidTr="00C92F77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55228" w:rsidRDefault="00F55228" w:rsidP="00C92F77">
            <w:pPr>
              <w:pStyle w:val="a7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5228" w:rsidRDefault="00F55228" w:rsidP="00C92F77">
            <w:pPr>
              <w:pStyle w:val="a9"/>
              <w:tabs>
                <w:tab w:val="left" w:pos="270"/>
              </w:tabs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Полезные и вредные продукты</w:t>
            </w:r>
          </w:p>
          <w:p w:rsidR="00F55228" w:rsidRDefault="00F55228" w:rsidP="00C92F77">
            <w:pPr>
              <w:pStyle w:val="a9"/>
              <w:tabs>
                <w:tab w:val="left" w:pos="270"/>
              </w:tabs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Как  выходить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из  конфликтных  ситуаций</w:t>
            </w:r>
          </w:p>
          <w:p w:rsidR="00F55228" w:rsidRDefault="00F55228" w:rsidP="00C92F77">
            <w:pPr>
              <w:pStyle w:val="a9"/>
              <w:tabs>
                <w:tab w:val="left" w:pos="270"/>
              </w:tabs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воспитать  свой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характер</w:t>
            </w:r>
          </w:p>
          <w:p w:rsidR="00F55228" w:rsidRDefault="00F55228" w:rsidP="00C92F77">
            <w:pPr>
              <w:pStyle w:val="a9"/>
              <w:tabs>
                <w:tab w:val="left" w:pos="270"/>
              </w:tabs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Доброречие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55228" w:rsidRDefault="00F55228" w:rsidP="00C92F77">
            <w:pPr>
              <w:pStyle w:val="a9"/>
              <w:tabs>
                <w:tab w:val="left" w:pos="270"/>
              </w:tabs>
              <w:spacing w:after="0" w:line="20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Как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научиться  дружить</w:t>
            </w:r>
            <w:proofErr w:type="gramEnd"/>
          </w:p>
          <w:p w:rsidR="00F55228" w:rsidRDefault="00F55228" w:rsidP="00C92F77">
            <w:pPr>
              <w:pStyle w:val="a9"/>
              <w:tabs>
                <w:tab w:val="left" w:pos="270"/>
              </w:tabs>
              <w:spacing w:after="0" w:line="20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Что  нужно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есть  в разное  время  года</w:t>
            </w:r>
          </w:p>
          <w:p w:rsidR="00F55228" w:rsidRDefault="00F55228" w:rsidP="00C92F77">
            <w:pPr>
              <w:pStyle w:val="a9"/>
              <w:tabs>
                <w:tab w:val="left" w:pos="270"/>
              </w:tabs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Как  правильно  питаться если  занимаешься  спортом….</w:t>
            </w:r>
          </w:p>
        </w:tc>
      </w:tr>
      <w:tr w:rsidR="00F55228" w:rsidTr="00C92F77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55228" w:rsidRDefault="00F55228" w:rsidP="00C92F77">
            <w:pPr>
              <w:pStyle w:val="a7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тесты и анкетирование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Чему мы научились за год. «Правильно ли вы питаетесь?»</w:t>
            </w:r>
          </w:p>
          <w:p w:rsidR="00F55228" w:rsidRDefault="00F55228" w:rsidP="00C92F77">
            <w:pPr>
              <w:pStyle w:val="a9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Чему мы научились и чего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достигли«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Что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мы знаем о здоровье»</w:t>
            </w:r>
          </w:p>
          <w:p w:rsidR="00F55228" w:rsidRDefault="00F55228" w:rsidP="00C92F77">
            <w:pPr>
              <w:pStyle w:val="a7"/>
              <w:widowControl w:val="0"/>
              <w:tabs>
                <w:tab w:val="left" w:pos="573"/>
                <w:tab w:val="left" w:pos="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меете ли вы вести здоровый образ жизни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55228" w:rsidRDefault="00F55228" w:rsidP="00C92F77">
            <w:pPr>
              <w:pStyle w:val="a9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«Мои отношения к одноклассникам»  </w:t>
            </w:r>
          </w:p>
          <w:p w:rsidR="00F55228" w:rsidRDefault="00F55228" w:rsidP="00C92F77">
            <w:pPr>
              <w:pStyle w:val="a9"/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меете ли вы вести здоровый образ жизни</w:t>
            </w:r>
            <w:r>
              <w:rPr>
                <w:rFonts w:ascii="Times New Roman" w:hAnsi="Times New Roman"/>
                <w:sz w:val="24"/>
                <w:szCs w:val="24"/>
              </w:rPr>
              <w:t>»..</w:t>
            </w:r>
          </w:p>
        </w:tc>
      </w:tr>
      <w:tr w:rsidR="00F55228" w:rsidTr="00C92F77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55228" w:rsidRDefault="00F55228" w:rsidP="00C92F77">
            <w:pPr>
              <w:pStyle w:val="a7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круглые столы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5228" w:rsidRDefault="00F55228" w:rsidP="00C92F77">
            <w:pPr>
              <w:pStyle w:val="a9"/>
              <w:tabs>
                <w:tab w:val="left" w:pos="285"/>
              </w:tabs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сохранять и укреплять свое здоровье»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Мир моих увлечений…</w:t>
            </w:r>
          </w:p>
        </w:tc>
      </w:tr>
      <w:tr w:rsidR="00F55228" w:rsidTr="00C92F77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55228" w:rsidRDefault="00F55228" w:rsidP="00C92F77">
            <w:pPr>
              <w:pStyle w:val="a7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конференции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5228" w:rsidRDefault="00F55228" w:rsidP="00C92F77">
            <w:pPr>
              <w:pStyle w:val="a9"/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интересного..</w:t>
            </w:r>
          </w:p>
        </w:tc>
      </w:tr>
      <w:tr w:rsidR="00F55228" w:rsidTr="00C92F77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55228" w:rsidRDefault="00F55228" w:rsidP="00C92F77">
            <w:pPr>
              <w:pStyle w:val="a7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тематических видеофильмов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5228" w:rsidRDefault="00F55228" w:rsidP="00C92F77">
            <w:pPr>
              <w:pStyle w:val="a9"/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«Быстрое развитие памяти»</w:t>
            </w:r>
          </w:p>
          <w:p w:rsidR="00F55228" w:rsidRDefault="00F55228" w:rsidP="00C92F77">
            <w:pPr>
              <w:pStyle w:val="a9"/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«Человек»…</w:t>
            </w:r>
          </w:p>
        </w:tc>
      </w:tr>
      <w:tr w:rsidR="00F55228" w:rsidTr="00C92F77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55228" w:rsidRDefault="00F55228" w:rsidP="00C92F77">
            <w:pPr>
              <w:pStyle w:val="a7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5228" w:rsidRPr="00C3028B" w:rsidRDefault="00F55228" w:rsidP="00C92F77">
            <w:pPr>
              <w:pStyle w:val="a9"/>
              <w:tabs>
                <w:tab w:val="left" w:pos="210"/>
              </w:tabs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Как 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где готовится  пища»</w:t>
            </w:r>
          </w:p>
          <w:p w:rsidR="00F55228" w:rsidRDefault="00F55228" w:rsidP="00C92F77">
            <w:pPr>
              <w:pStyle w:val="a9"/>
              <w:tabs>
                <w:tab w:val="left" w:pos="210"/>
              </w:tabs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Экскурсия  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молочную ферму</w:t>
            </w:r>
          </w:p>
          <w:p w:rsidR="00F55228" w:rsidRPr="00C3028B" w:rsidRDefault="00F55228" w:rsidP="00C92F77">
            <w:pPr>
              <w:pStyle w:val="a9"/>
              <w:tabs>
                <w:tab w:val="left" w:pos="210"/>
              </w:tabs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на форелевое хозяйство и др.</w:t>
            </w:r>
          </w:p>
        </w:tc>
      </w:tr>
      <w:tr w:rsidR="00F55228" w:rsidTr="00C92F77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55228" w:rsidRDefault="00F55228" w:rsidP="00C92F77">
            <w:pPr>
              <w:pStyle w:val="a7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здоровья, спортивные мероприятия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5228" w:rsidRDefault="00F55228" w:rsidP="00C92F77">
            <w:pPr>
              <w:pStyle w:val="a9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Дальше, быстрее»….</w:t>
            </w:r>
          </w:p>
        </w:tc>
      </w:tr>
      <w:tr w:rsidR="00F55228" w:rsidTr="00C92F77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55228" w:rsidRDefault="00F55228" w:rsidP="00C92F77">
            <w:pPr>
              <w:pStyle w:val="a7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конкурсы рисунков, плакатов, мини-сочинений, выпуск газет, листовок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5228" w:rsidRDefault="00F55228" w:rsidP="00C92F7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здоровом теле здоровый дух</w:t>
            </w:r>
          </w:p>
          <w:p w:rsidR="00F55228" w:rsidRDefault="00F55228" w:rsidP="00C92F7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t>«Моё настроение»</w:t>
            </w:r>
          </w:p>
          <w:p w:rsidR="00F55228" w:rsidRDefault="00F55228" w:rsidP="00C92F77">
            <w:pPr>
              <w:pStyle w:val="a9"/>
              <w:tabs>
                <w:tab w:val="left" w:pos="285"/>
              </w:tabs>
              <w:spacing w:after="0" w:line="20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«Продукты для здоровья»</w:t>
            </w:r>
          </w:p>
          <w:p w:rsidR="00F55228" w:rsidRDefault="00F55228" w:rsidP="00C92F77">
            <w:pPr>
              <w:pStyle w:val="a9"/>
              <w:tabs>
                <w:tab w:val="left" w:pos="285"/>
              </w:tabs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«Мы за здоровый образ жизни» </w:t>
            </w:r>
          </w:p>
          <w:p w:rsidR="00F55228" w:rsidRDefault="00F55228" w:rsidP="00C92F77">
            <w:pPr>
              <w:pStyle w:val="a9"/>
              <w:tabs>
                <w:tab w:val="left" w:pos="285"/>
              </w:tabs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Выпуск плакатов «Продукты для здоровья»…</w:t>
            </w:r>
          </w:p>
        </w:tc>
      </w:tr>
      <w:tr w:rsidR="00F55228" w:rsidTr="00C92F77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55228" w:rsidRDefault="00F55228" w:rsidP="00C92F77">
            <w:pPr>
              <w:pStyle w:val="a7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5228" w:rsidRDefault="00F55228" w:rsidP="00C92F77">
            <w:pPr>
              <w:pStyle w:val="a9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Культура питания. </w:t>
            </w:r>
          </w:p>
          <w:p w:rsidR="00F55228" w:rsidRDefault="00F55228" w:rsidP="00C92F77">
            <w:pPr>
              <w:pStyle w:val="a9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Этикет.</w:t>
            </w:r>
          </w:p>
          <w:p w:rsidR="00F55228" w:rsidRDefault="00F55228" w:rsidP="00C92F77">
            <w:pPr>
              <w:pStyle w:val="a9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F55228" w:rsidRDefault="00F55228" w:rsidP="00C92F77">
            <w:pPr>
              <w:pStyle w:val="a9"/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Вредные привычки…</w:t>
            </w:r>
          </w:p>
        </w:tc>
      </w:tr>
      <w:tr w:rsidR="00F55228" w:rsidTr="00C92F77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55228" w:rsidRDefault="00F55228" w:rsidP="00C92F77">
            <w:pPr>
              <w:pStyle w:val="a7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театрализованные представления, кукольный театр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5228" w:rsidRDefault="00F55228" w:rsidP="00C92F77">
            <w:pPr>
              <w:pStyle w:val="a7"/>
              <w:widowControl w:val="0"/>
              <w:tabs>
                <w:tab w:val="right" w:pos="3162"/>
              </w:tabs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Спектакль С. Преображенский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Капризка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55228" w:rsidRDefault="00F55228" w:rsidP="00C92F77">
            <w:pPr>
              <w:pStyle w:val="a7"/>
              <w:widowControl w:val="0"/>
              <w:tabs>
                <w:tab w:val="right" w:pos="316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Спектакль «Спеши делать добро»…</w:t>
            </w:r>
          </w:p>
        </w:tc>
      </w:tr>
      <w:tr w:rsidR="00F55228" w:rsidTr="00C92F77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55228" w:rsidRDefault="00F55228" w:rsidP="00C92F77">
            <w:pPr>
              <w:pStyle w:val="a7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 конкурсах «Разговор о правильном питании»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5228" w:rsidRDefault="00F55228" w:rsidP="00C92F77">
            <w:pPr>
              <w:pStyle w:val="a9"/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Семейная  фотография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55228" w:rsidRDefault="00F55228" w:rsidP="00C92F77">
            <w:pPr>
              <w:pStyle w:val="a9"/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  плакатов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55228" w:rsidRDefault="00F55228" w:rsidP="00C92F77">
            <w:pPr>
              <w:pStyle w:val="a9"/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 вкусной  здоровой  пище»…</w:t>
            </w:r>
          </w:p>
        </w:tc>
      </w:tr>
    </w:tbl>
    <w:p w:rsidR="00F55228" w:rsidRDefault="00F55228" w:rsidP="00F55228">
      <w:pPr>
        <w:jc w:val="both"/>
      </w:pPr>
    </w:p>
    <w:p w:rsidR="00F55228" w:rsidRDefault="00F55228" w:rsidP="00F55228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Подобная реализация программы внеурочной деятельности по спортивно-оздоровительному направлению «</w:t>
      </w:r>
      <w:proofErr w:type="gramStart"/>
      <w:r>
        <w:rPr>
          <w:sz w:val="28"/>
          <w:szCs w:val="28"/>
        </w:rPr>
        <w:t>Моё  здоровье</w:t>
      </w:r>
      <w:proofErr w:type="gramEnd"/>
      <w:r>
        <w:rPr>
          <w:sz w:val="28"/>
          <w:szCs w:val="28"/>
        </w:rPr>
        <w:t xml:space="preserve">» соответствует возрастным особенностям обучающихся, способствует формированию личной культуры здоровья обучающихся через организацию </w:t>
      </w:r>
      <w:proofErr w:type="spellStart"/>
      <w:r>
        <w:rPr>
          <w:sz w:val="28"/>
          <w:szCs w:val="28"/>
        </w:rPr>
        <w:t>здоровьесберегающих</w:t>
      </w:r>
      <w:proofErr w:type="spellEnd"/>
      <w:r>
        <w:rPr>
          <w:sz w:val="28"/>
          <w:szCs w:val="28"/>
        </w:rPr>
        <w:t xml:space="preserve"> практик.</w:t>
      </w:r>
    </w:p>
    <w:p w:rsidR="00F55228" w:rsidRDefault="00F55228" w:rsidP="00F55228">
      <w:pPr>
        <w:jc w:val="both"/>
        <w:rPr>
          <w:sz w:val="28"/>
          <w:szCs w:val="28"/>
        </w:rPr>
      </w:pPr>
    </w:p>
    <w:p w:rsidR="00F55228" w:rsidRDefault="00F55228" w:rsidP="00F55228">
      <w:pPr>
        <w:pStyle w:val="a8"/>
        <w:numPr>
          <w:ilvl w:val="1"/>
          <w:numId w:val="2"/>
        </w:num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часов программы внеурочной деятельности </w:t>
      </w:r>
    </w:p>
    <w:p w:rsidR="00F55228" w:rsidRDefault="00F55228" w:rsidP="00F55228">
      <w:pPr>
        <w:pStyle w:val="a8"/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их место в учебном плане</w:t>
      </w:r>
    </w:p>
    <w:p w:rsidR="00F55228" w:rsidRDefault="00F55228" w:rsidP="00F55228">
      <w:pPr>
        <w:pStyle w:val="a8"/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</w:p>
    <w:p w:rsidR="00F55228" w:rsidRDefault="00F55228" w:rsidP="00F55228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внеурочной </w:t>
      </w:r>
      <w:proofErr w:type="gramStart"/>
      <w:r>
        <w:rPr>
          <w:rFonts w:ascii="Times New Roman" w:hAnsi="Times New Roman"/>
          <w:sz w:val="28"/>
          <w:szCs w:val="28"/>
        </w:rPr>
        <w:t>деятельности  «</w:t>
      </w:r>
      <w:proofErr w:type="gramEnd"/>
      <w:r>
        <w:rPr>
          <w:rFonts w:ascii="Times New Roman" w:eastAsia="Times New Roman" w:hAnsi="Times New Roman"/>
          <w:bCs/>
          <w:color w:val="333333"/>
          <w:sz w:val="28"/>
          <w:szCs w:val="28"/>
        </w:rPr>
        <w:t>Моё  здоровье</w:t>
      </w:r>
      <w:r>
        <w:rPr>
          <w:rFonts w:ascii="Times New Roman" w:hAnsi="Times New Roman"/>
          <w:sz w:val="28"/>
          <w:szCs w:val="28"/>
        </w:rPr>
        <w:t xml:space="preserve">» предназначена для обучающихся 1-4-х классов, с учётом реализации её учителями начальных классов,  занимающихся вопросами обучения здоровому образу жизни с детьми в возрасте  6-11 лет. Данная программа составлена в соответствии с возрастными особенностями обучающихся и рассчитана на </w:t>
      </w:r>
      <w:proofErr w:type="gramStart"/>
      <w:r>
        <w:rPr>
          <w:rFonts w:ascii="Times New Roman" w:hAnsi="Times New Roman"/>
          <w:sz w:val="28"/>
          <w:szCs w:val="28"/>
        </w:rPr>
        <w:t>проведение  1</w:t>
      </w:r>
      <w:proofErr w:type="gramEnd"/>
      <w:r>
        <w:rPr>
          <w:rFonts w:ascii="Times New Roman" w:hAnsi="Times New Roman"/>
          <w:sz w:val="28"/>
          <w:szCs w:val="28"/>
        </w:rPr>
        <w:t xml:space="preserve"> часа в неделю: 34 часа в год. </w:t>
      </w:r>
      <w:proofErr w:type="gramStart"/>
      <w:r>
        <w:rPr>
          <w:rFonts w:ascii="Times New Roman" w:hAnsi="Times New Roman"/>
          <w:sz w:val="28"/>
          <w:szCs w:val="28"/>
        </w:rPr>
        <w:t>Программа  построена</w:t>
      </w:r>
      <w:proofErr w:type="gramEnd"/>
      <w:r>
        <w:rPr>
          <w:rFonts w:ascii="Times New Roman" w:hAnsi="Times New Roman"/>
          <w:sz w:val="28"/>
          <w:szCs w:val="28"/>
        </w:rPr>
        <w:t xml:space="preserve"> на основании современных научных представлений о физиологическом, психологическом развитии ребенка этого возраста, раскрывает особенности соматического, психологического и социального  здоровья.</w:t>
      </w:r>
    </w:p>
    <w:p w:rsidR="00F55228" w:rsidRDefault="00F55228" w:rsidP="00F55228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внеурочной деятельности «</w:t>
      </w:r>
      <w:proofErr w:type="gramStart"/>
      <w:r>
        <w:rPr>
          <w:rFonts w:ascii="Times New Roman" w:hAnsi="Times New Roman"/>
          <w:sz w:val="28"/>
          <w:szCs w:val="28"/>
        </w:rPr>
        <w:t>Моё  здоровье</w:t>
      </w:r>
      <w:proofErr w:type="gramEnd"/>
      <w:r>
        <w:rPr>
          <w:rFonts w:ascii="Times New Roman" w:hAnsi="Times New Roman"/>
          <w:sz w:val="28"/>
          <w:szCs w:val="28"/>
        </w:rPr>
        <w:t>» состоит из трёх  модулей:</w:t>
      </w:r>
    </w:p>
    <w:p w:rsidR="00F55228" w:rsidRDefault="00F55228" w:rsidP="00F55228">
      <w:pPr>
        <w:pStyle w:val="a7"/>
        <w:numPr>
          <w:ilvl w:val="0"/>
          <w:numId w:val="8"/>
        </w:numPr>
        <w:tabs>
          <w:tab w:val="clear" w:pos="0"/>
          <w:tab w:val="num" w:pos="-34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Правильное питание (модуль составлен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 основе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программ М. Безруких  «Разговор о правильном питании», «Две  недели  в лагере  здоровья»).</w:t>
      </w:r>
    </w:p>
    <w:p w:rsidR="00F55228" w:rsidRDefault="00F55228" w:rsidP="00F55228">
      <w:pPr>
        <w:pStyle w:val="a7"/>
        <w:numPr>
          <w:ilvl w:val="0"/>
          <w:numId w:val="8"/>
        </w:numPr>
        <w:tabs>
          <w:tab w:val="clear" w:pos="0"/>
          <w:tab w:val="num" w:pos="-34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Спортивно – оздоровительная деятельность.</w:t>
      </w:r>
    </w:p>
    <w:p w:rsidR="00F55228" w:rsidRDefault="00F55228" w:rsidP="00F55228">
      <w:pPr>
        <w:pStyle w:val="a7"/>
        <w:numPr>
          <w:ilvl w:val="0"/>
          <w:numId w:val="8"/>
        </w:numPr>
        <w:tabs>
          <w:tab w:val="clear" w:pos="0"/>
          <w:tab w:val="num" w:pos="-34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Профилактическая деятельность (модуль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основе 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М.Безруких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«Все цвета, кроме  чёрного»)</w:t>
      </w:r>
    </w:p>
    <w:p w:rsidR="00F55228" w:rsidRDefault="00F55228" w:rsidP="00F55228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содержании программы перечисленные разделы возобновляются на протяжении четырех лет, что способствует обобщению, расширению и систематизации знаний о здоровье, закреплению социально одобряемой модели поведения обучающихся. Подобное содержание отражает взаимосвязь всех компонентов здоровья, подчеркивает взаимное </w:t>
      </w:r>
      <w:proofErr w:type="gramStart"/>
      <w:r>
        <w:rPr>
          <w:rFonts w:ascii="Times New Roman" w:hAnsi="Times New Roman"/>
          <w:sz w:val="28"/>
          <w:szCs w:val="28"/>
        </w:rPr>
        <w:t>влияние  интеллектуальных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способностей, коммуникативных умений, потребности в соблюдении личной гигиены, необходимости закаливания и правильного питания, эмоционального отношения к деятельности.</w:t>
      </w:r>
    </w:p>
    <w:p w:rsidR="00F55228" w:rsidRDefault="00F55228" w:rsidP="00F55228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внеурочной деятельности по спортивно-оздоровительному направлению «</w:t>
      </w:r>
      <w:proofErr w:type="gramStart"/>
      <w:r>
        <w:rPr>
          <w:rFonts w:ascii="Times New Roman" w:hAnsi="Times New Roman"/>
          <w:sz w:val="28"/>
          <w:szCs w:val="28"/>
        </w:rPr>
        <w:t>Моё  здоровье</w:t>
      </w:r>
      <w:proofErr w:type="gramEnd"/>
      <w:r>
        <w:rPr>
          <w:rFonts w:ascii="Times New Roman" w:hAnsi="Times New Roman"/>
          <w:sz w:val="28"/>
          <w:szCs w:val="28"/>
        </w:rPr>
        <w:t xml:space="preserve">», предполагает обучение на двух основных уровнях: первый - информативный, который заключается в изучении правил и закономерностей здорового образа жизни; второй — поведенческий, позволяющий закрепить социально одобряемые модели поведения. </w:t>
      </w:r>
    </w:p>
    <w:p w:rsidR="00F55228" w:rsidRDefault="00F55228" w:rsidP="00F55228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Программа внеурочной деятельности по спортивно-оздоровительному направлению «</w:t>
      </w:r>
      <w:proofErr w:type="gramStart"/>
      <w:r>
        <w:rPr>
          <w:rFonts w:ascii="Times New Roman" w:hAnsi="Times New Roman"/>
          <w:sz w:val="28"/>
          <w:szCs w:val="28"/>
        </w:rPr>
        <w:t>Моё  здоровье</w:t>
      </w:r>
      <w:proofErr w:type="gramEnd"/>
      <w:r>
        <w:rPr>
          <w:rFonts w:ascii="Times New Roman" w:hAnsi="Times New Roman"/>
          <w:sz w:val="28"/>
          <w:szCs w:val="28"/>
        </w:rPr>
        <w:t xml:space="preserve">» состоит из четырёх частей:  </w:t>
      </w:r>
    </w:p>
    <w:p w:rsidR="00F55228" w:rsidRPr="00F2132B" w:rsidRDefault="00F55228" w:rsidP="00F55228">
      <w:pPr>
        <w:pStyle w:val="a7"/>
        <w:numPr>
          <w:ilvl w:val="0"/>
          <w:numId w:val="10"/>
        </w:numPr>
        <w:tabs>
          <w:tab w:val="num" w:pos="-775"/>
        </w:tabs>
        <w:jc w:val="both"/>
        <w:rPr>
          <w:rFonts w:ascii="Times New Roman" w:hAnsi="Times New Roman"/>
          <w:i/>
          <w:sz w:val="28"/>
          <w:szCs w:val="28"/>
        </w:rPr>
      </w:pPr>
      <w:r w:rsidRPr="00F2132B">
        <w:rPr>
          <w:rFonts w:ascii="Times New Roman" w:hAnsi="Times New Roman"/>
          <w:i/>
          <w:sz w:val="28"/>
          <w:szCs w:val="28"/>
        </w:rPr>
        <w:t>1 класс «Первые шаги к здоровью»</w:t>
      </w:r>
    </w:p>
    <w:p w:rsidR="00F55228" w:rsidRPr="00F2132B" w:rsidRDefault="00F55228" w:rsidP="00F55228">
      <w:pPr>
        <w:pStyle w:val="a7"/>
        <w:numPr>
          <w:ilvl w:val="0"/>
          <w:numId w:val="10"/>
        </w:numPr>
        <w:tabs>
          <w:tab w:val="num" w:pos="-775"/>
        </w:tabs>
        <w:jc w:val="both"/>
        <w:rPr>
          <w:rFonts w:ascii="Times New Roman" w:eastAsia="Times New Roman" w:hAnsi="Times New Roman" w:cs="Times New Roman"/>
          <w:i/>
          <w:spacing w:val="-10"/>
          <w:sz w:val="28"/>
          <w:szCs w:val="28"/>
        </w:rPr>
      </w:pPr>
      <w:r w:rsidRPr="00F2132B">
        <w:rPr>
          <w:rFonts w:ascii="Times New Roman" w:hAnsi="Times New Roman"/>
          <w:i/>
          <w:sz w:val="28"/>
          <w:szCs w:val="28"/>
        </w:rPr>
        <w:t>2 класс «Если хочешь быть здоров»</w:t>
      </w:r>
    </w:p>
    <w:p w:rsidR="00F55228" w:rsidRPr="00F2132B" w:rsidRDefault="00F55228" w:rsidP="00F55228">
      <w:pPr>
        <w:pStyle w:val="a7"/>
        <w:numPr>
          <w:ilvl w:val="0"/>
          <w:numId w:val="10"/>
        </w:numPr>
        <w:tabs>
          <w:tab w:val="num" w:pos="-775"/>
        </w:tabs>
        <w:jc w:val="both"/>
        <w:rPr>
          <w:rFonts w:ascii="Times New Roman" w:hAnsi="Times New Roman"/>
          <w:i/>
          <w:sz w:val="28"/>
          <w:szCs w:val="28"/>
        </w:rPr>
      </w:pPr>
      <w:r w:rsidRPr="00F2132B">
        <w:rPr>
          <w:rFonts w:ascii="Times New Roman" w:hAnsi="Times New Roman"/>
          <w:i/>
          <w:sz w:val="28"/>
          <w:szCs w:val="28"/>
        </w:rPr>
        <w:t>3 класс «По дорожкам здоровья»</w:t>
      </w:r>
    </w:p>
    <w:p w:rsidR="00F55228" w:rsidRPr="00F2132B" w:rsidRDefault="00F55228" w:rsidP="00F55228">
      <w:pPr>
        <w:pStyle w:val="a7"/>
        <w:numPr>
          <w:ilvl w:val="0"/>
          <w:numId w:val="10"/>
        </w:numPr>
        <w:tabs>
          <w:tab w:val="num" w:pos="-775"/>
        </w:tabs>
        <w:jc w:val="both"/>
        <w:rPr>
          <w:rFonts w:ascii="Times New Roman" w:hAnsi="Times New Roman"/>
          <w:i/>
          <w:sz w:val="28"/>
          <w:szCs w:val="28"/>
        </w:rPr>
      </w:pPr>
      <w:r w:rsidRPr="00F2132B">
        <w:rPr>
          <w:rFonts w:ascii="Times New Roman" w:hAnsi="Times New Roman"/>
          <w:i/>
          <w:sz w:val="28"/>
          <w:szCs w:val="28"/>
        </w:rPr>
        <w:t>4 класс «Я, ты, он, она - мы здоровая семья»</w:t>
      </w:r>
    </w:p>
    <w:p w:rsidR="00F55228" w:rsidRDefault="00F55228" w:rsidP="00F55228">
      <w:pPr>
        <w:pStyle w:val="a7"/>
        <w:ind w:firstLine="851"/>
        <w:jc w:val="both"/>
        <w:rPr>
          <w:rFonts w:ascii="Times New Roman" w:eastAsia="Times New Roman" w:hAnsi="Times New Roman"/>
          <w:spacing w:val="-8"/>
          <w:sz w:val="28"/>
          <w:szCs w:val="28"/>
        </w:rPr>
      </w:pPr>
      <w:r>
        <w:rPr>
          <w:rFonts w:ascii="Times New Roman" w:eastAsia="Times New Roman" w:hAnsi="Times New Roman"/>
          <w:spacing w:val="-8"/>
          <w:sz w:val="28"/>
          <w:szCs w:val="28"/>
        </w:rPr>
        <w:t xml:space="preserve">     Содержание программы     </w:t>
      </w:r>
      <w:r>
        <w:rPr>
          <w:rFonts w:ascii="Times New Roman" w:hAnsi="Times New Roman"/>
          <w:sz w:val="28"/>
          <w:szCs w:val="28"/>
        </w:rPr>
        <w:t>внеурочной деятельности по спортивно-оздоровительному направлению «</w:t>
      </w:r>
      <w:proofErr w:type="gramStart"/>
      <w:r>
        <w:rPr>
          <w:rFonts w:ascii="Times New Roman" w:hAnsi="Times New Roman"/>
          <w:sz w:val="28"/>
          <w:szCs w:val="28"/>
        </w:rPr>
        <w:t>Моё  здоровье</w:t>
      </w:r>
      <w:proofErr w:type="gramEnd"/>
      <w:r>
        <w:rPr>
          <w:rFonts w:ascii="Times New Roman" w:hAnsi="Times New Roman"/>
          <w:sz w:val="28"/>
          <w:szCs w:val="28"/>
        </w:rPr>
        <w:t>» отражает социальную, психологическую и соматическую характеристику здоровья. Реализация данной программы в рамках внеурочной деятельности соответствует предельно допустимой нагрузке обучающихся начальной школы.</w:t>
      </w:r>
      <w:r>
        <w:rPr>
          <w:rFonts w:ascii="Times New Roman" w:eastAsia="Times New Roman" w:hAnsi="Times New Roman"/>
          <w:spacing w:val="-8"/>
          <w:sz w:val="28"/>
          <w:szCs w:val="28"/>
        </w:rPr>
        <w:t xml:space="preserve">  </w:t>
      </w:r>
    </w:p>
    <w:p w:rsidR="00F55228" w:rsidRDefault="00F55228" w:rsidP="00F5522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F55228" w:rsidRDefault="00F55228" w:rsidP="00F5522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55228" w:rsidRDefault="00F55228" w:rsidP="00F55228">
      <w:pPr>
        <w:pStyle w:val="a8"/>
        <w:numPr>
          <w:ilvl w:val="0"/>
          <w:numId w:val="2"/>
        </w:num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Планируемые результаты освоения обучающимися</w:t>
      </w:r>
    </w:p>
    <w:p w:rsidR="00F55228" w:rsidRDefault="00F55228" w:rsidP="00F55228">
      <w:pPr>
        <w:pStyle w:val="a8"/>
        <w:spacing w:after="0" w:line="240" w:lineRule="auto"/>
        <w:ind w:left="6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программы внеурочной деятельности</w:t>
      </w:r>
    </w:p>
    <w:p w:rsidR="00F55228" w:rsidRDefault="00F55228" w:rsidP="00F55228">
      <w:pPr>
        <w:pStyle w:val="a8"/>
        <w:spacing w:after="0" w:line="240" w:lineRule="auto"/>
        <w:ind w:left="66"/>
        <w:jc w:val="center"/>
        <w:rPr>
          <w:rFonts w:ascii="Times New Roman" w:hAnsi="Times New Roman"/>
          <w:b/>
          <w:sz w:val="28"/>
          <w:szCs w:val="28"/>
        </w:rPr>
      </w:pPr>
    </w:p>
    <w:p w:rsidR="00F55228" w:rsidRDefault="00F55228" w:rsidP="00F55228">
      <w:pPr>
        <w:pStyle w:val="a8"/>
        <w:spacing w:after="0" w:line="240" w:lineRule="auto"/>
        <w:ind w:left="66" w:firstLine="85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реализации данной 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 обучающихся формируются познавательные, личностные, регулятивные, коммуникативные универсальные учебные действия.</w:t>
      </w:r>
      <w:r>
        <w:rPr>
          <w:sz w:val="28"/>
          <w:szCs w:val="28"/>
        </w:rPr>
        <w:t xml:space="preserve"> </w:t>
      </w:r>
    </w:p>
    <w:p w:rsidR="00F55228" w:rsidRDefault="00F55228" w:rsidP="00F55228">
      <w:pPr>
        <w:pStyle w:val="a8"/>
        <w:spacing w:after="0" w:line="240" w:lineRule="auto"/>
        <w:ind w:left="66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Личностными результатами программы внеурочной деятельности по спортивно-оздоровительному направлению «</w:t>
      </w:r>
      <w:proofErr w:type="gramStart"/>
      <w:r>
        <w:rPr>
          <w:rFonts w:ascii="Times New Roman" w:eastAsia="Times New Roman" w:hAnsi="Times New Roman"/>
          <w:color w:val="333333"/>
          <w:sz w:val="28"/>
          <w:szCs w:val="28"/>
        </w:rPr>
        <w:t>Моё  здоровье</w:t>
      </w:r>
      <w:proofErr w:type="gramEnd"/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 формирование следующих умений:</w:t>
      </w:r>
    </w:p>
    <w:p w:rsidR="00F55228" w:rsidRDefault="00F55228" w:rsidP="00F55228">
      <w:pPr>
        <w:pStyle w:val="a7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- Определять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b/>
          <w:i/>
          <w:sz w:val="28"/>
          <w:szCs w:val="28"/>
        </w:rPr>
        <w:t xml:space="preserve"> высказывать</w:t>
      </w:r>
      <w:r>
        <w:rPr>
          <w:rFonts w:ascii="Times New Roman" w:hAnsi="Times New Roman"/>
          <w:sz w:val="28"/>
          <w:szCs w:val="28"/>
        </w:rPr>
        <w:t xml:space="preserve"> под руководством учителя самые простые и общие для всех людей правила поведения при сотрудничестве (этические нормы);</w:t>
      </w:r>
    </w:p>
    <w:p w:rsidR="00F55228" w:rsidRDefault="00F55228" w:rsidP="00F55228">
      <w:pPr>
        <w:pStyle w:val="a7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предложенных педагогом ситуациях общения и сотрудничества, опираясь на общие для всех простые правила поведения, </w:t>
      </w:r>
      <w:r>
        <w:rPr>
          <w:rFonts w:ascii="Times New Roman" w:hAnsi="Times New Roman"/>
          <w:b/>
          <w:i/>
          <w:sz w:val="28"/>
          <w:szCs w:val="28"/>
        </w:rPr>
        <w:t>делать выбор,</w:t>
      </w:r>
      <w:r>
        <w:rPr>
          <w:rFonts w:ascii="Times New Roman" w:hAnsi="Times New Roman"/>
          <w:sz w:val="28"/>
          <w:szCs w:val="28"/>
        </w:rPr>
        <w:t xml:space="preserve"> при поддержке других участников группы и педагога, как поступить.</w:t>
      </w:r>
    </w:p>
    <w:p w:rsidR="00F55228" w:rsidRDefault="00F55228" w:rsidP="00F55228">
      <w:pPr>
        <w:pStyle w:val="a7"/>
        <w:ind w:firstLine="80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Метапредметными</w:t>
      </w:r>
      <w:proofErr w:type="spellEnd"/>
      <w:r>
        <w:rPr>
          <w:rFonts w:ascii="Times New Roman" w:hAnsi="Times New Roman"/>
          <w:sz w:val="28"/>
          <w:szCs w:val="28"/>
        </w:rPr>
        <w:t xml:space="preserve"> результатами программы внеурочной деятельности по спортивно-оздоровительному направлению «</w:t>
      </w:r>
      <w:proofErr w:type="gramStart"/>
      <w:r>
        <w:rPr>
          <w:rFonts w:ascii="Times New Roman" w:eastAsia="Times New Roman" w:hAnsi="Times New Roman"/>
          <w:color w:val="333333"/>
          <w:sz w:val="28"/>
          <w:szCs w:val="28"/>
        </w:rPr>
        <w:t>Моё  здоровье</w:t>
      </w:r>
      <w:proofErr w:type="gramEnd"/>
      <w:r>
        <w:rPr>
          <w:rFonts w:ascii="Times New Roman" w:hAnsi="Times New Roman"/>
          <w:sz w:val="28"/>
          <w:szCs w:val="28"/>
        </w:rPr>
        <w:t>» - является формирование следующих универсальных учебных действий (УУД):</w:t>
      </w:r>
    </w:p>
    <w:p w:rsidR="00F55228" w:rsidRDefault="00F55228" w:rsidP="00F55228">
      <w:pPr>
        <w:pStyle w:val="a7"/>
        <w:numPr>
          <w:ilvl w:val="0"/>
          <w:numId w:val="12"/>
        </w:num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Регулятивные УУД:</w:t>
      </w:r>
    </w:p>
    <w:p w:rsidR="00F55228" w:rsidRDefault="00F55228" w:rsidP="00F5522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- определять </w:t>
      </w:r>
      <w:r>
        <w:rPr>
          <w:rFonts w:ascii="Times New Roman" w:hAnsi="Times New Roman"/>
          <w:i/>
          <w:sz w:val="28"/>
          <w:szCs w:val="28"/>
        </w:rPr>
        <w:t>и</w:t>
      </w:r>
      <w:r>
        <w:rPr>
          <w:rFonts w:ascii="Times New Roman" w:hAnsi="Times New Roman"/>
          <w:b/>
          <w:i/>
          <w:sz w:val="28"/>
          <w:szCs w:val="28"/>
        </w:rPr>
        <w:t xml:space="preserve"> формулировать</w:t>
      </w:r>
      <w:r>
        <w:rPr>
          <w:rFonts w:ascii="Times New Roman" w:hAnsi="Times New Roman"/>
          <w:sz w:val="28"/>
          <w:szCs w:val="28"/>
        </w:rPr>
        <w:t xml:space="preserve"> цель деятельности на занятии с помощью учителя;</w:t>
      </w:r>
    </w:p>
    <w:p w:rsidR="00F55228" w:rsidRDefault="00F55228" w:rsidP="00F5522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- проговаривать</w:t>
      </w:r>
      <w:r>
        <w:rPr>
          <w:rFonts w:ascii="Times New Roman" w:hAnsi="Times New Roman"/>
          <w:sz w:val="28"/>
          <w:szCs w:val="28"/>
        </w:rPr>
        <w:t xml:space="preserve"> последовательность действий на занятии;</w:t>
      </w:r>
    </w:p>
    <w:p w:rsidR="00F55228" w:rsidRDefault="00F55228" w:rsidP="00F5522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 xml:space="preserve">уметь  </w:t>
      </w:r>
      <w:r>
        <w:rPr>
          <w:rFonts w:ascii="Times New Roman" w:hAnsi="Times New Roman"/>
          <w:b/>
          <w:i/>
          <w:sz w:val="28"/>
          <w:szCs w:val="28"/>
        </w:rPr>
        <w:t>высказывать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своё предположение (версию) на основе работы с иллюстрацией,  </w:t>
      </w:r>
      <w:r>
        <w:rPr>
          <w:rFonts w:ascii="Times New Roman" w:hAnsi="Times New Roman"/>
          <w:b/>
          <w:i/>
          <w:sz w:val="28"/>
          <w:szCs w:val="28"/>
        </w:rPr>
        <w:t>работать</w:t>
      </w:r>
      <w:r>
        <w:rPr>
          <w:rFonts w:ascii="Times New Roman" w:hAnsi="Times New Roman"/>
          <w:sz w:val="28"/>
          <w:szCs w:val="28"/>
        </w:rPr>
        <w:t xml:space="preserve"> по предложенному учителем плану;</w:t>
      </w:r>
    </w:p>
    <w:p w:rsidR="00F55228" w:rsidRDefault="00F55228" w:rsidP="00F5522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Средством формирования этих действий служит технология проблемного диалога на этапе изучения нового материала.</w:t>
      </w:r>
    </w:p>
    <w:p w:rsidR="00F55228" w:rsidRDefault="00F55228" w:rsidP="00F5522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учиться совместно с учителем и другими учениками </w:t>
      </w:r>
      <w:r>
        <w:rPr>
          <w:rFonts w:ascii="Times New Roman" w:hAnsi="Times New Roman"/>
          <w:b/>
          <w:i/>
          <w:sz w:val="28"/>
          <w:szCs w:val="28"/>
        </w:rPr>
        <w:t>давать</w:t>
      </w:r>
      <w:r>
        <w:rPr>
          <w:rFonts w:ascii="Times New Roman" w:hAnsi="Times New Roman"/>
          <w:sz w:val="28"/>
          <w:szCs w:val="28"/>
        </w:rPr>
        <w:t xml:space="preserve"> эмоциональную </w:t>
      </w:r>
      <w:r>
        <w:rPr>
          <w:rFonts w:ascii="Times New Roman" w:hAnsi="Times New Roman"/>
          <w:b/>
          <w:i/>
          <w:sz w:val="28"/>
          <w:szCs w:val="28"/>
        </w:rPr>
        <w:t>оценку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 класса на занятии.</w:t>
      </w:r>
    </w:p>
    <w:p w:rsidR="00F55228" w:rsidRDefault="00F55228" w:rsidP="00F5522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Средством формирования этих действий служит технология оценивания образовательных достижений (учебных успехов).</w:t>
      </w:r>
    </w:p>
    <w:p w:rsidR="00F55228" w:rsidRDefault="00F55228" w:rsidP="00F55228">
      <w:pPr>
        <w:pStyle w:val="a7"/>
        <w:ind w:left="460" w:hanging="36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2. Познавательные УУД:</w:t>
      </w:r>
    </w:p>
    <w:p w:rsidR="00F55228" w:rsidRDefault="00F55228" w:rsidP="00F5522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делать предварительный отбор источников информации: </w:t>
      </w:r>
      <w:r>
        <w:rPr>
          <w:rFonts w:ascii="Times New Roman" w:hAnsi="Times New Roman"/>
          <w:b/>
          <w:i/>
          <w:sz w:val="28"/>
          <w:szCs w:val="28"/>
        </w:rPr>
        <w:t>ориентироваться</w:t>
      </w:r>
      <w:r>
        <w:rPr>
          <w:rFonts w:ascii="Times New Roman" w:hAnsi="Times New Roman"/>
          <w:sz w:val="28"/>
          <w:szCs w:val="28"/>
        </w:rPr>
        <w:t xml:space="preserve"> в рабочей тетради, учебном пособии (на развороте, в оглавлении, в словаре);</w:t>
      </w:r>
    </w:p>
    <w:p w:rsidR="00F55228" w:rsidRDefault="00F55228" w:rsidP="00F5522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добывать новые знания: </w:t>
      </w:r>
      <w:r>
        <w:rPr>
          <w:rFonts w:ascii="Times New Roman" w:hAnsi="Times New Roman"/>
          <w:b/>
          <w:i/>
          <w:sz w:val="28"/>
          <w:szCs w:val="28"/>
        </w:rPr>
        <w:t>находить ответы</w:t>
      </w:r>
      <w:r>
        <w:rPr>
          <w:rFonts w:ascii="Times New Roman" w:hAnsi="Times New Roman"/>
          <w:sz w:val="28"/>
          <w:szCs w:val="28"/>
        </w:rPr>
        <w:t xml:space="preserve"> на вопросы, используя книги, свой жизненный опыт и информацию, полученную на занятии;</w:t>
      </w:r>
    </w:p>
    <w:p w:rsidR="00F55228" w:rsidRDefault="00F55228" w:rsidP="00F5522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перерабатывать полученную информацию: </w:t>
      </w:r>
      <w:r>
        <w:rPr>
          <w:rFonts w:ascii="Times New Roman" w:hAnsi="Times New Roman"/>
          <w:b/>
          <w:i/>
          <w:sz w:val="28"/>
          <w:szCs w:val="28"/>
        </w:rPr>
        <w:t>делать</w:t>
      </w:r>
      <w:r>
        <w:rPr>
          <w:rFonts w:ascii="Times New Roman" w:hAnsi="Times New Roman"/>
          <w:sz w:val="28"/>
          <w:szCs w:val="28"/>
        </w:rPr>
        <w:t xml:space="preserve"> выводы в результате совместной работы всего класса;</w:t>
      </w:r>
    </w:p>
    <w:p w:rsidR="00F55228" w:rsidRDefault="00F55228" w:rsidP="00F5522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F55228" w:rsidRDefault="00F55228" w:rsidP="00F55228">
      <w:pPr>
        <w:pStyle w:val="a7"/>
        <w:ind w:left="820"/>
        <w:jc w:val="both"/>
        <w:rPr>
          <w:rFonts w:ascii="Times New Roman" w:hAnsi="Times New Roman"/>
          <w:sz w:val="28"/>
          <w:szCs w:val="28"/>
        </w:rPr>
      </w:pPr>
    </w:p>
    <w:p w:rsidR="00F55228" w:rsidRDefault="00F55228" w:rsidP="00F5522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3. Коммуникативные УУД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F55228" w:rsidRDefault="00F55228" w:rsidP="00F5522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уметь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F55228" w:rsidRDefault="00F55228" w:rsidP="00F55228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Слушать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b/>
          <w:i/>
          <w:sz w:val="28"/>
          <w:szCs w:val="28"/>
        </w:rPr>
        <w:t xml:space="preserve"> понимать</w:t>
      </w:r>
      <w:r>
        <w:rPr>
          <w:rFonts w:ascii="Times New Roman" w:hAnsi="Times New Roman"/>
          <w:sz w:val="28"/>
          <w:szCs w:val="28"/>
        </w:rPr>
        <w:t xml:space="preserve"> речь других.</w:t>
      </w:r>
    </w:p>
    <w:p w:rsidR="00F55228" w:rsidRDefault="00F55228" w:rsidP="00F5522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Средством формирования этих действий служит технология проблемного диалога (побуждающий и подводящий диалог).</w:t>
      </w:r>
    </w:p>
    <w:p w:rsidR="00F55228" w:rsidRDefault="00F55228" w:rsidP="00F5522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учиться выполнять различные роли в группе (лидера, исполнителя, критика);</w:t>
      </w:r>
    </w:p>
    <w:p w:rsidR="00F55228" w:rsidRDefault="00F55228" w:rsidP="00F55228">
      <w:pPr>
        <w:pStyle w:val="a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Средством формирования этих действий служит организация работы в парах и малых группах. </w:t>
      </w:r>
    </w:p>
    <w:p w:rsidR="00F55228" w:rsidRDefault="00F55228" w:rsidP="00F55228">
      <w:pPr>
        <w:pStyle w:val="a7"/>
        <w:ind w:left="1571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Оздоровительные результаты программы внеурочной деятельности:</w:t>
      </w:r>
    </w:p>
    <w:p w:rsidR="00F55228" w:rsidRDefault="00F55228" w:rsidP="00F5522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осознание  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обучающихся, посещающих спортивные секции и спортивно-оздоровительные мероприятия;</w:t>
      </w:r>
    </w:p>
    <w:p w:rsidR="00F55228" w:rsidRDefault="00F55228" w:rsidP="00F5522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социальная адаптация детей, расширение сферы общения, приобретение опыта взаимодействия с окружающим миром.</w:t>
      </w:r>
    </w:p>
    <w:p w:rsidR="00F55228" w:rsidRDefault="00F55228" w:rsidP="00F55228">
      <w:pPr>
        <w:pStyle w:val="a8"/>
        <w:spacing w:after="0" w:line="240" w:lineRule="auto"/>
        <w:ind w:left="66" w:firstLine="7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Первостепенным результатом реализации программы внеурочной деятельности будет сознательное отношение обучающихся к собственному здоровью во всем его проявлениях.</w:t>
      </w:r>
    </w:p>
    <w:p w:rsidR="00F55228" w:rsidRDefault="00F55228" w:rsidP="00F55228">
      <w:pPr>
        <w:pStyle w:val="a8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F55228" w:rsidRDefault="00F55228" w:rsidP="00F55228">
      <w:pPr>
        <w:pStyle w:val="a8"/>
        <w:numPr>
          <w:ilvl w:val="1"/>
          <w:numId w:val="2"/>
        </w:num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Требования к знаниям и умениям, которые должны приобрести </w:t>
      </w:r>
    </w:p>
    <w:p w:rsidR="00F55228" w:rsidRDefault="00F55228" w:rsidP="00F55228">
      <w:pPr>
        <w:pStyle w:val="a8"/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обучающиеся в процессе реализации программы внеурочной деятельности</w:t>
      </w:r>
    </w:p>
    <w:p w:rsidR="00F55228" w:rsidRDefault="00F55228" w:rsidP="00F55228">
      <w:pPr>
        <w:pStyle w:val="a8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5228" w:rsidRDefault="00F55228" w:rsidP="00F55228">
      <w:pPr>
        <w:pStyle w:val="a8"/>
        <w:spacing w:after="0" w:line="240" w:lineRule="auto"/>
        <w:ind w:left="0" w:firstLine="8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реализация программы внеурочной деятельности по спортивно-оздоровительному направлению «</w:t>
      </w:r>
      <w:proofErr w:type="gramStart"/>
      <w:r>
        <w:rPr>
          <w:rFonts w:ascii="Times New Roman" w:hAnsi="Times New Roman"/>
          <w:sz w:val="28"/>
          <w:szCs w:val="28"/>
        </w:rPr>
        <w:t>Моё  здоровье</w:t>
      </w:r>
      <w:proofErr w:type="gramEnd"/>
      <w:r>
        <w:rPr>
          <w:rFonts w:ascii="Times New Roman" w:hAnsi="Times New Roman"/>
          <w:sz w:val="28"/>
          <w:szCs w:val="28"/>
        </w:rPr>
        <w:t xml:space="preserve">» обучающиеся должны </w:t>
      </w:r>
      <w:r>
        <w:rPr>
          <w:rFonts w:ascii="Times New Roman" w:hAnsi="Times New Roman"/>
          <w:b/>
          <w:sz w:val="28"/>
          <w:szCs w:val="28"/>
        </w:rPr>
        <w:t>знать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F55228" w:rsidRDefault="00F55228" w:rsidP="00F5522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основные вопросы гигиены, касающиеся профилактики вирусных заболеваний, передающихся воздушно-капельным путем;</w:t>
      </w:r>
    </w:p>
    <w:p w:rsidR="00F55228" w:rsidRDefault="00F55228" w:rsidP="00F5522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особенности влияния вредных привычек на здоровье младшего школьника;</w:t>
      </w:r>
    </w:p>
    <w:p w:rsidR="00F55228" w:rsidRDefault="00F55228" w:rsidP="00F5522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особенности воздействия двигательной активности на организм человека;</w:t>
      </w:r>
    </w:p>
    <w:p w:rsidR="00F55228" w:rsidRDefault="00F55228" w:rsidP="00F5522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основы рационального питания;</w:t>
      </w:r>
    </w:p>
    <w:p w:rsidR="00F55228" w:rsidRDefault="00F55228" w:rsidP="00F5522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правила оказания первой помощи;</w:t>
      </w:r>
    </w:p>
    <w:p w:rsidR="00F55228" w:rsidRDefault="00F55228" w:rsidP="00F5522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способы сохранения и </w:t>
      </w:r>
      <w:proofErr w:type="gramStart"/>
      <w:r>
        <w:rPr>
          <w:rFonts w:ascii="Times New Roman" w:hAnsi="Times New Roman"/>
          <w:sz w:val="28"/>
          <w:szCs w:val="28"/>
        </w:rPr>
        <w:t>укрепление  здоровья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F55228" w:rsidRDefault="00F55228" w:rsidP="00F5522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основы развития познавательной сферы;</w:t>
      </w:r>
    </w:p>
    <w:p w:rsidR="00F55228" w:rsidRDefault="00F55228" w:rsidP="00F5522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свои права и права других людей; </w:t>
      </w:r>
    </w:p>
    <w:p w:rsidR="00F55228" w:rsidRDefault="00F55228" w:rsidP="00F5522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соблюдать общепринятые правила в семье, в школе, в гостях, транспорте, общественных учреждениях; </w:t>
      </w:r>
    </w:p>
    <w:p w:rsidR="00F55228" w:rsidRDefault="00F55228" w:rsidP="00F5522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влияние здоровья на успешную учебную деятельность; </w:t>
      </w:r>
    </w:p>
    <w:p w:rsidR="00F55228" w:rsidRDefault="00F55228" w:rsidP="00F5522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значение физических упражнений для сохранения и укрепления здоровья; </w:t>
      </w:r>
    </w:p>
    <w:p w:rsidR="00F55228" w:rsidRDefault="00F55228" w:rsidP="00F5522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знания о “полезных” и “вредных” продуктах, значение режима питания.</w:t>
      </w:r>
    </w:p>
    <w:p w:rsidR="00F55228" w:rsidRDefault="00F55228" w:rsidP="00F55228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уметь:</w:t>
      </w:r>
    </w:p>
    <w:p w:rsidR="00F55228" w:rsidRDefault="00F55228" w:rsidP="00F5522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составлять индивидуальный режим дня и соблюдать его;</w:t>
      </w:r>
    </w:p>
    <w:p w:rsidR="00F55228" w:rsidRDefault="00F55228" w:rsidP="00F5522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выполнять физические упражнения для развития физических навыков;</w:t>
      </w:r>
    </w:p>
    <w:p w:rsidR="00F55228" w:rsidRDefault="00F55228" w:rsidP="00F5522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различать “полезные” и “вредные” продукты;</w:t>
      </w:r>
    </w:p>
    <w:p w:rsidR="00F55228" w:rsidRDefault="00F55228" w:rsidP="00F5522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использовать средства профилактики ОРЗ, ОРВИ, клещевой энцефалит;</w:t>
      </w:r>
    </w:p>
    <w:p w:rsidR="00F55228" w:rsidRDefault="00F55228" w:rsidP="00F5522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определять </w:t>
      </w:r>
      <w:proofErr w:type="gramStart"/>
      <w:r>
        <w:rPr>
          <w:rFonts w:ascii="Times New Roman" w:hAnsi="Times New Roman"/>
          <w:sz w:val="28"/>
          <w:szCs w:val="28"/>
        </w:rPr>
        <w:t>благоприятные факторы</w:t>
      </w:r>
      <w:proofErr w:type="gramEnd"/>
      <w:r>
        <w:rPr>
          <w:rFonts w:ascii="Times New Roman" w:hAnsi="Times New Roman"/>
          <w:sz w:val="28"/>
          <w:szCs w:val="28"/>
        </w:rPr>
        <w:t xml:space="preserve"> воздействующие на здоровье; </w:t>
      </w:r>
    </w:p>
    <w:p w:rsidR="00F55228" w:rsidRDefault="00F55228" w:rsidP="00F5522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заботиться о своем здоровье; </w:t>
      </w:r>
    </w:p>
    <w:p w:rsidR="00F55228" w:rsidRDefault="00F55228" w:rsidP="00F5522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находить выход из ситуаций, связанных с употреблением алкоголя, наркотиков, сигарет;</w:t>
      </w:r>
    </w:p>
    <w:p w:rsidR="00F55228" w:rsidRDefault="00F55228" w:rsidP="00F5522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применять коммуникативные и презентационные навыки;</w:t>
      </w:r>
    </w:p>
    <w:p w:rsidR="00F55228" w:rsidRDefault="00F55228" w:rsidP="00F5522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использовать навыки элементарной исследовательской деятельности в своей работе;</w:t>
      </w:r>
    </w:p>
    <w:p w:rsidR="00F55228" w:rsidRDefault="00F55228" w:rsidP="00F5522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оказывать первую медицинскую помощь при кровотечении, удушении, утоплении, обморожении, ожоге, травмах, тепловом и солнечном ударах;</w:t>
      </w:r>
    </w:p>
    <w:p w:rsidR="00F55228" w:rsidRDefault="00F55228" w:rsidP="00F5522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находить выход из стрессовых ситуаций;</w:t>
      </w:r>
    </w:p>
    <w:p w:rsidR="00F55228" w:rsidRDefault="00F55228" w:rsidP="00F5522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принимать разумные решения по поводу личного здоровья, а также сохранения и улучшения безопасной и здоровой среды обитания;</w:t>
      </w:r>
    </w:p>
    <w:p w:rsidR="00F55228" w:rsidRDefault="00F55228" w:rsidP="00F5522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адекватно оценивать своё поведение в жизненных ситуациях;</w:t>
      </w:r>
    </w:p>
    <w:p w:rsidR="00F55228" w:rsidRDefault="00F55228" w:rsidP="00F5522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отвечать за свои поступки;</w:t>
      </w:r>
    </w:p>
    <w:p w:rsidR="00F55228" w:rsidRDefault="00F55228" w:rsidP="00F5522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отстаивать свою нравственную позицию в ситуации выбора.</w:t>
      </w:r>
    </w:p>
    <w:p w:rsidR="00F55228" w:rsidRDefault="00F55228" w:rsidP="00F55228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В результате реализации </w:t>
      </w:r>
      <w:proofErr w:type="gramStart"/>
      <w:r>
        <w:rPr>
          <w:rFonts w:ascii="Times New Roman" w:hAnsi="Times New Roman"/>
          <w:sz w:val="28"/>
          <w:szCs w:val="28"/>
        </w:rPr>
        <w:t>программы  внеурочной</w:t>
      </w:r>
      <w:proofErr w:type="gramEnd"/>
      <w:r>
        <w:rPr>
          <w:rFonts w:ascii="Times New Roman" w:hAnsi="Times New Roman"/>
          <w:sz w:val="28"/>
          <w:szCs w:val="28"/>
        </w:rPr>
        <w:t xml:space="preserve"> деятельности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/>
          <w:color w:val="333333"/>
          <w:sz w:val="28"/>
          <w:szCs w:val="28"/>
        </w:rPr>
        <w:t xml:space="preserve">формированию культуры здоровья у обучающихся развиваются группы качеств: </w:t>
      </w:r>
      <w:r>
        <w:rPr>
          <w:rFonts w:ascii="Times New Roman" w:hAnsi="Times New Roman"/>
          <w:sz w:val="28"/>
          <w:szCs w:val="28"/>
        </w:rPr>
        <w:t>отношение к самому себе, отношение к другим людям, отношение к вещам, отношение к окружающему миру. Благодаря тому, что содержание данной программы раскрывает все стороны здоровья, обучающиеся будут демонстрировать такие качества личности как: товарищество, уважение к старшим, доброта, честность, трудолюбие, бережливость, дисциплинированность, соблюдение порядка, любознательность, любовь к прекрасному, стремление быть сильным и ловким.</w:t>
      </w:r>
    </w:p>
    <w:p w:rsidR="00F55228" w:rsidRDefault="00F55228" w:rsidP="00F55228">
      <w:pPr>
        <w:pStyle w:val="a8"/>
        <w:spacing w:after="0" w:line="20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55228" w:rsidRDefault="00F55228" w:rsidP="00F55228">
      <w:pPr>
        <w:pStyle w:val="a8"/>
        <w:spacing w:after="0" w:line="200" w:lineRule="atLeast"/>
        <w:ind w:left="426"/>
        <w:rPr>
          <w:rFonts w:ascii="Times New Roman" w:hAnsi="Times New Roman"/>
          <w:b/>
          <w:sz w:val="28"/>
          <w:szCs w:val="28"/>
        </w:rPr>
      </w:pPr>
    </w:p>
    <w:p w:rsidR="00F55228" w:rsidRDefault="00F55228" w:rsidP="00F55228">
      <w:pPr>
        <w:pStyle w:val="a8"/>
        <w:spacing w:after="0" w:line="200" w:lineRule="atLeast"/>
        <w:ind w:left="426"/>
        <w:rPr>
          <w:rFonts w:ascii="Times New Roman" w:hAnsi="Times New Roman"/>
          <w:b/>
          <w:sz w:val="28"/>
          <w:szCs w:val="28"/>
        </w:rPr>
      </w:pPr>
    </w:p>
    <w:p w:rsidR="00F55228" w:rsidRDefault="00F55228" w:rsidP="00F55228">
      <w:pPr>
        <w:pStyle w:val="a8"/>
        <w:spacing w:after="0" w:line="200" w:lineRule="atLeast"/>
        <w:ind w:left="426"/>
        <w:rPr>
          <w:rFonts w:ascii="Times New Roman" w:hAnsi="Times New Roman"/>
          <w:b/>
          <w:sz w:val="28"/>
          <w:szCs w:val="28"/>
        </w:rPr>
      </w:pPr>
    </w:p>
    <w:p w:rsidR="00F55228" w:rsidRDefault="00F55228" w:rsidP="00F55228">
      <w:pPr>
        <w:pStyle w:val="a8"/>
        <w:numPr>
          <w:ilvl w:val="1"/>
          <w:numId w:val="2"/>
        </w:numPr>
        <w:spacing w:after="0" w:line="200" w:lineRule="atLeast"/>
        <w:ind w:left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учета знаний и умений, система контролирующих</w:t>
      </w:r>
    </w:p>
    <w:p w:rsidR="00F55228" w:rsidRDefault="00F55228" w:rsidP="00F55228">
      <w:pPr>
        <w:pStyle w:val="a8"/>
        <w:spacing w:after="0" w:line="200" w:lineRule="atLeast"/>
        <w:ind w:left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материалов для оценки планируемых результатов освоения </w:t>
      </w:r>
    </w:p>
    <w:p w:rsidR="00F55228" w:rsidRDefault="00F55228" w:rsidP="00F55228">
      <w:pPr>
        <w:pStyle w:val="a8"/>
        <w:spacing w:after="0" w:line="200" w:lineRule="atLeast"/>
        <w:ind w:left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программы внеурочной деятельности</w:t>
      </w:r>
    </w:p>
    <w:p w:rsidR="00F55228" w:rsidRDefault="00F55228" w:rsidP="00F55228">
      <w:pPr>
        <w:pStyle w:val="a8"/>
        <w:spacing w:after="0" w:line="2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F55228" w:rsidRDefault="00F55228" w:rsidP="00F55228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внеурочной деятельности по спортивно-оздоровительному направлению «</w:t>
      </w:r>
      <w:proofErr w:type="gramStart"/>
      <w:r>
        <w:rPr>
          <w:rFonts w:ascii="Times New Roman" w:hAnsi="Times New Roman"/>
          <w:sz w:val="28"/>
          <w:szCs w:val="28"/>
        </w:rPr>
        <w:t>Моё  здоровье</w:t>
      </w:r>
      <w:proofErr w:type="gramEnd"/>
      <w:r>
        <w:rPr>
          <w:rFonts w:ascii="Times New Roman" w:hAnsi="Times New Roman"/>
          <w:sz w:val="28"/>
          <w:szCs w:val="28"/>
        </w:rPr>
        <w:t xml:space="preserve">», предполагает обучение на двух основных уровнях: первый - информативный, который заключается в изучении правил и закономерностей здорового образа жизни; второй — поведенческий, позволяющий закрепить социально одобряемые модели поведения. </w:t>
      </w:r>
    </w:p>
    <w:p w:rsidR="00F55228" w:rsidRDefault="00F55228" w:rsidP="00F55228">
      <w:pPr>
        <w:pStyle w:val="a8"/>
        <w:spacing w:after="0" w:line="200" w:lineRule="atLeast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Социально одобряемая модель поведение может быть выработана только в результате вовлечения обучающихся в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/>
          <w:sz w:val="28"/>
          <w:szCs w:val="28"/>
        </w:rPr>
        <w:t xml:space="preserve"> практики. Принимая во внимание этот факт, наиболее рациональным способом будет подведение </w:t>
      </w:r>
      <w:proofErr w:type="gramStart"/>
      <w:r>
        <w:rPr>
          <w:rFonts w:ascii="Times New Roman" w:hAnsi="Times New Roman"/>
          <w:sz w:val="28"/>
          <w:szCs w:val="28"/>
        </w:rPr>
        <w:t>итогов  каждого</w:t>
      </w:r>
      <w:proofErr w:type="gramEnd"/>
      <w:r>
        <w:rPr>
          <w:rFonts w:ascii="Times New Roman" w:hAnsi="Times New Roman"/>
          <w:sz w:val="28"/>
          <w:szCs w:val="28"/>
        </w:rPr>
        <w:t xml:space="preserve"> изучаемого раздела в игровой форме, при организации коллективного творческого дела. </w:t>
      </w:r>
    </w:p>
    <w:p w:rsidR="00F55228" w:rsidRDefault="00F55228" w:rsidP="00F55228">
      <w:pPr>
        <w:pStyle w:val="a8"/>
        <w:spacing w:after="0" w:line="200" w:lineRule="atLeast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Учет знаний и умений для контроля и оценки результатов освоения программы внеурочной деятельности происходит путем архивирования творческих работ обучающихся, накопления материалов по типу «портфолио».</w:t>
      </w:r>
    </w:p>
    <w:p w:rsidR="00F55228" w:rsidRDefault="00F55228" w:rsidP="00F55228">
      <w:pPr>
        <w:pStyle w:val="a8"/>
        <w:spacing w:after="0" w:line="200" w:lineRule="atLeast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и оценка результатов освоения программы внеурочной деятельности зависит от тематики и содержания изучаемого раздела. Продуктивным будет контроль в процессе организации следующих форм деятельности: викторины, творческие конкурсы, КВНы, ролевые игры, школьная научно-практическая конференция. </w:t>
      </w:r>
    </w:p>
    <w:p w:rsidR="00F55228" w:rsidRDefault="00F55228" w:rsidP="00F55228">
      <w:pPr>
        <w:pStyle w:val="a8"/>
        <w:spacing w:after="0" w:line="200" w:lineRule="atLeast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Подобная организация учета знаний и умений для контроля и оценки результатов освоения программы внеурочной деятельности будет способствовать формированию и поддержанию ситуации успеха для каждого обучающегося, а также будет способствовать процессу обучения в командном сотрудничестве, при котором каждый обучающийся будет значимым участником деятельности.</w:t>
      </w:r>
    </w:p>
    <w:p w:rsidR="00F55228" w:rsidRDefault="00F55228" w:rsidP="00F55228">
      <w:pPr>
        <w:pStyle w:val="a8"/>
        <w:spacing w:after="0" w:line="200" w:lineRule="atLeast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F55228" w:rsidRDefault="00F55228" w:rsidP="00F55228">
      <w:pPr>
        <w:pStyle w:val="a8"/>
        <w:spacing w:after="0" w:line="200" w:lineRule="atLeast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F55228" w:rsidRDefault="00F55228" w:rsidP="00F55228">
      <w:pPr>
        <w:pStyle w:val="a8"/>
        <w:spacing w:after="0" w:line="200" w:lineRule="atLeast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F55228" w:rsidRDefault="00F55228" w:rsidP="00F55228">
      <w:pPr>
        <w:pStyle w:val="a8"/>
        <w:spacing w:after="0" w:line="200" w:lineRule="atLeast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F55228" w:rsidRDefault="00F55228" w:rsidP="00F55228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F55228" w:rsidRDefault="00F55228" w:rsidP="00F55228">
      <w:pPr>
        <w:jc w:val="both"/>
        <w:rPr>
          <w:b/>
          <w:sz w:val="28"/>
          <w:szCs w:val="28"/>
        </w:rPr>
      </w:pPr>
    </w:p>
    <w:p w:rsidR="00F55228" w:rsidRDefault="00F55228" w:rsidP="00F55228">
      <w:pPr>
        <w:jc w:val="both"/>
        <w:rPr>
          <w:b/>
          <w:sz w:val="28"/>
          <w:szCs w:val="28"/>
        </w:rPr>
      </w:pPr>
    </w:p>
    <w:p w:rsidR="00F55228" w:rsidRDefault="00F55228" w:rsidP="00F55228">
      <w:pPr>
        <w:jc w:val="both"/>
        <w:rPr>
          <w:b/>
          <w:sz w:val="28"/>
          <w:szCs w:val="28"/>
        </w:rPr>
      </w:pPr>
    </w:p>
    <w:p w:rsidR="00F55228" w:rsidRDefault="00F55228" w:rsidP="00F55228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55228" w:rsidRDefault="00F55228" w:rsidP="00F55228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55228" w:rsidRDefault="00F55228" w:rsidP="00F55228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55228" w:rsidRDefault="00F55228" w:rsidP="00F55228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55228" w:rsidRDefault="00F55228" w:rsidP="00F55228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55228" w:rsidRDefault="00F55228" w:rsidP="00F55228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55228" w:rsidRDefault="00F55228" w:rsidP="00F55228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55228" w:rsidRDefault="00F55228" w:rsidP="00F55228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55228" w:rsidRDefault="00F55228" w:rsidP="00F55228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55228" w:rsidRPr="00EE02DE" w:rsidRDefault="00F55228" w:rsidP="00F55228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E02DE">
        <w:rPr>
          <w:rFonts w:ascii="Times New Roman" w:hAnsi="Times New Roman" w:cs="Times New Roman"/>
          <w:b/>
          <w:i/>
          <w:sz w:val="24"/>
          <w:szCs w:val="24"/>
        </w:rPr>
        <w:t>УЧЕБНЫЙ ПЛАН</w:t>
      </w:r>
    </w:p>
    <w:p w:rsidR="00F55228" w:rsidRPr="00EE02DE" w:rsidRDefault="00F55228" w:rsidP="00F55228">
      <w:pPr>
        <w:pStyle w:val="a7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E02DE">
        <w:rPr>
          <w:rFonts w:ascii="Times New Roman" w:hAnsi="Times New Roman" w:cs="Times New Roman"/>
          <w:b/>
          <w:bCs/>
          <w:i/>
          <w:sz w:val="28"/>
          <w:szCs w:val="28"/>
        </w:rPr>
        <w:t>программы курса внеурочной деятельности «</w:t>
      </w:r>
      <w:proofErr w:type="gramStart"/>
      <w:r w:rsidRPr="00EE02DE">
        <w:rPr>
          <w:rFonts w:ascii="Times New Roman" w:hAnsi="Times New Roman" w:cs="Times New Roman"/>
          <w:b/>
          <w:bCs/>
          <w:i/>
          <w:sz w:val="28"/>
          <w:szCs w:val="28"/>
        </w:rPr>
        <w:t>Моё  здоровье</w:t>
      </w:r>
      <w:proofErr w:type="gramEnd"/>
      <w:r w:rsidRPr="00EE02DE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</w:p>
    <w:p w:rsidR="00F55228" w:rsidRDefault="00F55228" w:rsidP="00F55228">
      <w:pPr>
        <w:pStyle w:val="a7"/>
        <w:tabs>
          <w:tab w:val="num" w:pos="-775"/>
        </w:tabs>
        <w:ind w:left="36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B6D7D">
        <w:rPr>
          <w:rFonts w:ascii="Times New Roman" w:hAnsi="Times New Roman"/>
          <w:b/>
          <w:sz w:val="28"/>
          <w:szCs w:val="28"/>
        </w:rPr>
        <w:lastRenderedPageBreak/>
        <w:t>Часть 1. «Первые шаги к здоровью»</w:t>
      </w:r>
      <w:r w:rsidRPr="00E0752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F55228" w:rsidRPr="00EE02DE" w:rsidRDefault="00F55228" w:rsidP="00F55228">
      <w:pPr>
        <w:pStyle w:val="a7"/>
        <w:tabs>
          <w:tab w:val="num" w:pos="-775"/>
        </w:tabs>
        <w:ind w:left="36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E02DE">
        <w:rPr>
          <w:rFonts w:ascii="Times New Roman" w:hAnsi="Times New Roman" w:cs="Times New Roman"/>
          <w:b/>
          <w:bCs/>
          <w:i/>
          <w:sz w:val="28"/>
          <w:szCs w:val="28"/>
        </w:rPr>
        <w:t>1 класс</w:t>
      </w:r>
    </w:p>
    <w:p w:rsidR="00F55228" w:rsidRPr="00EE02DE" w:rsidRDefault="00F55228" w:rsidP="00F55228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55228" w:rsidRPr="00EE02DE" w:rsidRDefault="00F55228" w:rsidP="00F55228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 w:rsidRPr="00EE02DE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EE02DE">
        <w:rPr>
          <w:rFonts w:ascii="Times New Roman" w:hAnsi="Times New Roman" w:cs="Times New Roman"/>
          <w:sz w:val="28"/>
          <w:szCs w:val="28"/>
        </w:rPr>
        <w:t xml:space="preserve">  формирование</w:t>
      </w:r>
      <w:proofErr w:type="gramEnd"/>
      <w:r w:rsidRPr="00EE02DE">
        <w:rPr>
          <w:rFonts w:ascii="Times New Roman" w:hAnsi="Times New Roman" w:cs="Times New Roman"/>
          <w:sz w:val="28"/>
          <w:szCs w:val="28"/>
        </w:rPr>
        <w:t xml:space="preserve"> понятия о здоровом образе жизни,</w:t>
      </w:r>
      <w:r w:rsidRPr="00EE02DE">
        <w:rPr>
          <w:rFonts w:ascii="Times New Roman" w:hAnsi="Times New Roman" w:cs="Times New Roman"/>
          <w:color w:val="000000"/>
          <w:spacing w:val="-4"/>
          <w:w w:val="114"/>
          <w:sz w:val="28"/>
          <w:szCs w:val="28"/>
        </w:rPr>
        <w:t xml:space="preserve"> формирование </w:t>
      </w:r>
      <w:r w:rsidRPr="00EE02DE">
        <w:rPr>
          <w:rFonts w:ascii="Times New Roman" w:hAnsi="Times New Roman" w:cs="Times New Roman"/>
          <w:color w:val="000000"/>
          <w:spacing w:val="-3"/>
          <w:w w:val="114"/>
          <w:sz w:val="28"/>
          <w:szCs w:val="28"/>
        </w:rPr>
        <w:t>у детей навыков эффективной адаптации в обществе</w:t>
      </w:r>
      <w:r w:rsidRPr="00EE02DE">
        <w:rPr>
          <w:rFonts w:ascii="Times New Roman" w:hAnsi="Times New Roman" w:cs="Times New Roman"/>
          <w:sz w:val="28"/>
          <w:szCs w:val="28"/>
        </w:rPr>
        <w:t xml:space="preserve">, ознакомление с витаминами и продуктами их содержащими. </w:t>
      </w:r>
    </w:p>
    <w:p w:rsidR="00F55228" w:rsidRPr="00EE02DE" w:rsidRDefault="00F55228" w:rsidP="00F55228">
      <w:pPr>
        <w:pStyle w:val="a7"/>
        <w:rPr>
          <w:rFonts w:ascii="Times New Roman" w:hAnsi="Times New Roman" w:cs="Times New Roman"/>
          <w:sz w:val="28"/>
          <w:szCs w:val="28"/>
        </w:rPr>
      </w:pPr>
      <w:r w:rsidRPr="00EE02DE">
        <w:rPr>
          <w:rFonts w:ascii="Times New Roman" w:hAnsi="Times New Roman" w:cs="Times New Roman"/>
          <w:b/>
          <w:bCs/>
          <w:sz w:val="28"/>
          <w:szCs w:val="28"/>
        </w:rPr>
        <w:t>Категория слушателей:</w:t>
      </w:r>
      <w:r w:rsidRPr="00EE02DE">
        <w:rPr>
          <w:rFonts w:ascii="Times New Roman" w:hAnsi="Times New Roman" w:cs="Times New Roman"/>
          <w:sz w:val="28"/>
          <w:szCs w:val="28"/>
        </w:rPr>
        <w:t xml:space="preserve"> обучающиеся 1 класса</w:t>
      </w:r>
    </w:p>
    <w:p w:rsidR="00F55228" w:rsidRPr="00EE02DE" w:rsidRDefault="00F55228" w:rsidP="00F55228">
      <w:pPr>
        <w:pStyle w:val="a7"/>
        <w:rPr>
          <w:rFonts w:ascii="Times New Roman" w:hAnsi="Times New Roman" w:cs="Times New Roman"/>
          <w:sz w:val="28"/>
          <w:szCs w:val="28"/>
        </w:rPr>
      </w:pPr>
      <w:r w:rsidRPr="00EE02DE">
        <w:rPr>
          <w:rFonts w:ascii="Times New Roman" w:hAnsi="Times New Roman" w:cs="Times New Roman"/>
          <w:b/>
          <w:bCs/>
          <w:sz w:val="28"/>
          <w:szCs w:val="28"/>
        </w:rPr>
        <w:t>Срок обучения:</w:t>
      </w:r>
      <w:r w:rsidRPr="00EE02DE">
        <w:rPr>
          <w:rFonts w:ascii="Times New Roman" w:hAnsi="Times New Roman" w:cs="Times New Roman"/>
          <w:bCs/>
          <w:sz w:val="28"/>
          <w:szCs w:val="28"/>
        </w:rPr>
        <w:t>1 год</w:t>
      </w:r>
    </w:p>
    <w:p w:rsidR="00F55228" w:rsidRPr="00EE02DE" w:rsidRDefault="00F55228" w:rsidP="00F55228">
      <w:pPr>
        <w:pStyle w:val="a7"/>
        <w:rPr>
          <w:rFonts w:ascii="Times New Roman" w:hAnsi="Times New Roman" w:cs="Times New Roman"/>
          <w:bCs/>
          <w:sz w:val="28"/>
          <w:szCs w:val="28"/>
        </w:rPr>
      </w:pPr>
      <w:r w:rsidRPr="00EE02DE">
        <w:rPr>
          <w:rFonts w:ascii="Times New Roman" w:hAnsi="Times New Roman" w:cs="Times New Roman"/>
          <w:b/>
          <w:bCs/>
          <w:sz w:val="28"/>
          <w:szCs w:val="28"/>
        </w:rPr>
        <w:t>Режим занятий</w:t>
      </w:r>
      <w:r w:rsidRPr="00EE02DE">
        <w:rPr>
          <w:rFonts w:ascii="Times New Roman" w:hAnsi="Times New Roman" w:cs="Times New Roman"/>
          <w:bCs/>
          <w:sz w:val="28"/>
          <w:szCs w:val="28"/>
        </w:rPr>
        <w:t>: 1 час в неделю, 34 часа в год</w:t>
      </w:r>
    </w:p>
    <w:p w:rsidR="00F55228" w:rsidRPr="00EE02DE" w:rsidRDefault="00F55228" w:rsidP="00F55228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E02DE">
        <w:rPr>
          <w:rFonts w:ascii="Times New Roman" w:hAnsi="Times New Roman" w:cs="Times New Roman"/>
          <w:b/>
          <w:bCs/>
          <w:sz w:val="28"/>
          <w:szCs w:val="28"/>
        </w:rPr>
        <w:t>1  модуль</w:t>
      </w:r>
      <w:proofErr w:type="gramEnd"/>
      <w:r w:rsidRPr="00EE02DE">
        <w:rPr>
          <w:rFonts w:ascii="Times New Roman" w:hAnsi="Times New Roman" w:cs="Times New Roman"/>
          <w:b/>
          <w:bCs/>
          <w:sz w:val="28"/>
          <w:szCs w:val="28"/>
        </w:rPr>
        <w:t xml:space="preserve"> :  питание-7 часов</w:t>
      </w:r>
    </w:p>
    <w:p w:rsidR="00F55228" w:rsidRPr="00EE02DE" w:rsidRDefault="00F55228" w:rsidP="00F55228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EE02DE">
        <w:rPr>
          <w:rFonts w:ascii="Times New Roman" w:hAnsi="Times New Roman" w:cs="Times New Roman"/>
          <w:b/>
          <w:sz w:val="28"/>
          <w:szCs w:val="28"/>
        </w:rPr>
        <w:t>2 модуль: спортивно-оздоровительная деятельность- 16 часов</w:t>
      </w:r>
    </w:p>
    <w:p w:rsidR="00F55228" w:rsidRPr="00EE02DE" w:rsidRDefault="00F55228" w:rsidP="00F55228">
      <w:pPr>
        <w:pStyle w:val="a7"/>
        <w:rPr>
          <w:rFonts w:ascii="Times New Roman" w:hAnsi="Times New Roman" w:cs="Times New Roman"/>
          <w:sz w:val="28"/>
          <w:szCs w:val="28"/>
        </w:rPr>
      </w:pPr>
      <w:r w:rsidRPr="00EE02DE">
        <w:rPr>
          <w:rFonts w:ascii="Times New Roman" w:hAnsi="Times New Roman" w:cs="Times New Roman"/>
          <w:b/>
          <w:sz w:val="28"/>
          <w:szCs w:val="28"/>
        </w:rPr>
        <w:t>3 модуль: профилактическая деятельность -11 часов</w:t>
      </w:r>
    </w:p>
    <w:p w:rsidR="00F55228" w:rsidRDefault="00F55228" w:rsidP="00F55228">
      <w:pPr>
        <w:rPr>
          <w:b/>
        </w:rPr>
      </w:pPr>
    </w:p>
    <w:p w:rsidR="00F55228" w:rsidRPr="00F12371" w:rsidRDefault="00F55228" w:rsidP="00F55228">
      <w:pPr>
        <w:pStyle w:val="3"/>
        <w:spacing w:line="360" w:lineRule="auto"/>
        <w:rPr>
          <w:szCs w:val="28"/>
        </w:rPr>
      </w:pPr>
      <w:r w:rsidRPr="00F12371">
        <w:rPr>
          <w:szCs w:val="28"/>
        </w:rPr>
        <w:t>Тематическое планирование и основные виды деятельности учащихся</w:t>
      </w:r>
    </w:p>
    <w:p w:rsidR="00F55228" w:rsidRDefault="00F55228" w:rsidP="00F55228">
      <w:pPr>
        <w:pStyle w:val="3"/>
        <w:spacing w:before="0"/>
        <w:jc w:val="left"/>
        <w:rPr>
          <w:i/>
          <w:sz w:val="24"/>
          <w:szCs w:val="24"/>
        </w:rPr>
      </w:pPr>
    </w:p>
    <w:p w:rsidR="00F55228" w:rsidRPr="00841244" w:rsidRDefault="00F55228" w:rsidP="00F55228">
      <w:pPr>
        <w:jc w:val="center"/>
        <w:rPr>
          <w:b/>
          <w:sz w:val="28"/>
          <w:szCs w:val="28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276"/>
        <w:gridCol w:w="3506"/>
        <w:gridCol w:w="2447"/>
        <w:gridCol w:w="2127"/>
      </w:tblGrid>
      <w:tr w:rsidR="00F55228" w:rsidRPr="00841244" w:rsidTr="00C92F77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Pr="00841244" w:rsidRDefault="00F55228" w:rsidP="00C92F77">
            <w:pPr>
              <w:jc w:val="center"/>
              <w:rPr>
                <w:b/>
                <w:sz w:val="28"/>
                <w:szCs w:val="28"/>
              </w:rPr>
            </w:pPr>
            <w:r w:rsidRPr="0084124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jc w:val="center"/>
              <w:rPr>
                <w:b/>
                <w:sz w:val="28"/>
                <w:szCs w:val="28"/>
              </w:rPr>
            </w:pPr>
            <w:r w:rsidRPr="00841244">
              <w:rPr>
                <w:b/>
                <w:sz w:val="28"/>
                <w:szCs w:val="28"/>
              </w:rPr>
              <w:t>Модуль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Pr="00841244" w:rsidRDefault="00F55228" w:rsidP="00C92F77">
            <w:pPr>
              <w:jc w:val="center"/>
              <w:rPr>
                <w:b/>
                <w:sz w:val="28"/>
                <w:szCs w:val="28"/>
              </w:rPr>
            </w:pPr>
            <w:r w:rsidRPr="00841244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jc w:val="center"/>
              <w:rPr>
                <w:b/>
                <w:sz w:val="28"/>
                <w:szCs w:val="28"/>
              </w:rPr>
            </w:pPr>
            <w:r w:rsidRPr="00841244">
              <w:rPr>
                <w:b/>
                <w:sz w:val="28"/>
                <w:szCs w:val="28"/>
              </w:rPr>
              <w:t>Форма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 проведения</w:t>
            </w:r>
          </w:p>
        </w:tc>
      </w:tr>
      <w:tr w:rsidR="00F55228" w:rsidRPr="00841244" w:rsidTr="00C92F77">
        <w:trPr>
          <w:trHeight w:val="454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28" w:rsidRDefault="00F55228" w:rsidP="00C92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Сентябрь</w:t>
            </w:r>
          </w:p>
        </w:tc>
      </w:tr>
      <w:tr w:rsidR="00F55228" w:rsidRPr="00841244" w:rsidTr="00C92F77">
        <w:trPr>
          <w:trHeight w:val="5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Pr="00841244" w:rsidRDefault="00F55228" w:rsidP="00C92F77">
            <w:pPr>
              <w:jc w:val="center"/>
              <w:rPr>
                <w:sz w:val="28"/>
                <w:szCs w:val="28"/>
              </w:rPr>
            </w:pPr>
            <w:r w:rsidRPr="0084124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28" w:rsidRPr="00841244" w:rsidRDefault="00F55228" w:rsidP="00C92F77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841244">
              <w:rPr>
                <w:color w:val="000000"/>
                <w:sz w:val="28"/>
                <w:szCs w:val="28"/>
              </w:rPr>
              <w:t>Уроки здоровья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Тест</w:t>
            </w:r>
          </w:p>
          <w:p w:rsidR="00F55228" w:rsidRPr="00841244" w:rsidRDefault="00F55228" w:rsidP="00C92F7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841244">
              <w:rPr>
                <w:color w:val="000000"/>
                <w:sz w:val="28"/>
                <w:szCs w:val="28"/>
              </w:rPr>
              <w:t>Анкетирование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неделя</w:t>
            </w:r>
          </w:p>
        </w:tc>
      </w:tr>
      <w:tr w:rsidR="00F55228" w:rsidRPr="00841244" w:rsidTr="00C92F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Pr="00841244" w:rsidRDefault="00F55228" w:rsidP="00C92F77">
            <w:pPr>
              <w:jc w:val="center"/>
              <w:rPr>
                <w:sz w:val="28"/>
                <w:szCs w:val="28"/>
              </w:rPr>
            </w:pPr>
            <w:r w:rsidRPr="00841244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Если хочешь быть здоров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 w:rsidRPr="00841244">
              <w:rPr>
                <w:sz w:val="28"/>
                <w:szCs w:val="28"/>
              </w:rPr>
              <w:t>Игра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F55228" w:rsidRPr="00841244" w:rsidTr="00C92F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Pr="00841244" w:rsidRDefault="00F55228" w:rsidP="00C92F77">
            <w:pPr>
              <w:jc w:val="center"/>
              <w:rPr>
                <w:sz w:val="28"/>
                <w:szCs w:val="28"/>
              </w:rPr>
            </w:pPr>
            <w:r w:rsidRPr="00841244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jc w:val="center"/>
              <w:rPr>
                <w:sz w:val="28"/>
                <w:szCs w:val="28"/>
              </w:rPr>
            </w:pPr>
            <w:r w:rsidRPr="0084124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244">
              <w:rPr>
                <w:rFonts w:ascii="Times New Roman" w:hAnsi="Times New Roman" w:cs="Times New Roman"/>
                <w:sz w:val="28"/>
                <w:szCs w:val="28"/>
              </w:rPr>
              <w:t>Золотые ворота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1244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F55228" w:rsidRPr="00841244" w:rsidTr="00C92F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Pr="00841244" w:rsidRDefault="00F55228" w:rsidP="00C92F77">
            <w:pPr>
              <w:jc w:val="center"/>
              <w:rPr>
                <w:sz w:val="28"/>
                <w:szCs w:val="28"/>
              </w:rPr>
            </w:pPr>
            <w:r w:rsidRPr="00841244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  <w:r w:rsidRPr="00841244">
              <w:rPr>
                <w:color w:val="000000"/>
                <w:sz w:val="28"/>
                <w:szCs w:val="28"/>
              </w:rPr>
              <w:t>Главный лепесток цветика</w:t>
            </w:r>
            <w:r>
              <w:rPr>
                <w:color w:val="000000"/>
                <w:sz w:val="28"/>
                <w:szCs w:val="28"/>
              </w:rPr>
              <w:t>-</w:t>
            </w:r>
            <w:r w:rsidRPr="0084124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1244">
              <w:rPr>
                <w:color w:val="000000"/>
                <w:sz w:val="28"/>
                <w:szCs w:val="28"/>
              </w:rPr>
              <w:t>семицветика</w:t>
            </w:r>
            <w:proofErr w:type="spellEnd"/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841244">
              <w:rPr>
                <w:sz w:val="28"/>
                <w:szCs w:val="28"/>
              </w:rPr>
              <w:t>Игра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F55228" w:rsidRPr="00841244" w:rsidTr="00C92F77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28" w:rsidRPr="000821CD" w:rsidRDefault="00F55228" w:rsidP="00C92F77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821CD">
              <w:rPr>
                <w:b/>
                <w:sz w:val="28"/>
                <w:szCs w:val="28"/>
              </w:rPr>
              <w:t>Октябрь</w:t>
            </w:r>
          </w:p>
        </w:tc>
      </w:tr>
      <w:tr w:rsidR="00F55228" w:rsidRPr="00841244" w:rsidTr="00C92F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Pr="00841244" w:rsidRDefault="00F55228" w:rsidP="00C92F77">
            <w:pPr>
              <w:jc w:val="center"/>
              <w:rPr>
                <w:sz w:val="28"/>
                <w:szCs w:val="28"/>
              </w:rPr>
            </w:pPr>
            <w:r w:rsidRPr="00841244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jc w:val="center"/>
              <w:rPr>
                <w:color w:val="000000"/>
                <w:sz w:val="28"/>
                <w:szCs w:val="28"/>
              </w:rPr>
            </w:pPr>
            <w:r w:rsidRPr="0084124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1244">
              <w:rPr>
                <w:rFonts w:ascii="Times New Roman" w:hAnsi="Times New Roman" w:cs="Times New Roman"/>
                <w:sz w:val="28"/>
                <w:szCs w:val="28"/>
              </w:rPr>
              <w:t>Мышеловка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1244">
              <w:rPr>
                <w:rFonts w:ascii="Times New Roman" w:hAnsi="Times New Roman" w:cs="Times New Roman"/>
                <w:sz w:val="28"/>
                <w:szCs w:val="28"/>
              </w:rPr>
              <w:t>Решение ситуационных задач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F55228" w:rsidRPr="00841244" w:rsidTr="00C92F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Pr="00841244" w:rsidRDefault="00F55228" w:rsidP="00C92F77">
            <w:pPr>
              <w:jc w:val="center"/>
              <w:rPr>
                <w:sz w:val="28"/>
                <w:szCs w:val="28"/>
              </w:rPr>
            </w:pPr>
            <w:r w:rsidRPr="00841244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jc w:val="center"/>
              <w:rPr>
                <w:sz w:val="28"/>
                <w:szCs w:val="28"/>
              </w:rPr>
            </w:pPr>
            <w:r w:rsidRPr="0084124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 w:rsidRPr="00841244">
              <w:rPr>
                <w:sz w:val="28"/>
                <w:szCs w:val="28"/>
              </w:rPr>
              <w:t>Самые полезные продукты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 w:rsidRPr="00841244">
              <w:rPr>
                <w:sz w:val="28"/>
                <w:szCs w:val="28"/>
              </w:rPr>
              <w:t xml:space="preserve">Экскурсия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F55228" w:rsidRPr="00841244" w:rsidTr="00C92F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Pr="00841244" w:rsidRDefault="00F55228" w:rsidP="00C92F77">
            <w:pPr>
              <w:jc w:val="center"/>
              <w:rPr>
                <w:sz w:val="28"/>
                <w:szCs w:val="28"/>
              </w:rPr>
            </w:pPr>
            <w:r w:rsidRPr="00841244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jc w:val="center"/>
              <w:rPr>
                <w:color w:val="000000"/>
                <w:sz w:val="28"/>
                <w:szCs w:val="28"/>
              </w:rPr>
            </w:pPr>
            <w:r w:rsidRPr="0084124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 w:rsidRPr="00841244">
              <w:rPr>
                <w:sz w:val="28"/>
                <w:szCs w:val="28"/>
              </w:rPr>
              <w:t>У медведя во бору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 w:rsidRPr="00841244">
              <w:rPr>
                <w:sz w:val="28"/>
                <w:szCs w:val="28"/>
              </w:rPr>
              <w:t>Игра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F55228" w:rsidRPr="00841244" w:rsidTr="00C92F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Pr="00841244" w:rsidRDefault="00F55228" w:rsidP="00C92F77">
            <w:pPr>
              <w:jc w:val="center"/>
              <w:rPr>
                <w:sz w:val="28"/>
                <w:szCs w:val="28"/>
              </w:rPr>
            </w:pPr>
            <w:r w:rsidRPr="00841244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jc w:val="center"/>
              <w:rPr>
                <w:color w:val="000000"/>
                <w:sz w:val="28"/>
                <w:szCs w:val="28"/>
              </w:rPr>
            </w:pPr>
            <w:r w:rsidRPr="0084124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  <w:r w:rsidRPr="00841244">
              <w:rPr>
                <w:color w:val="000000"/>
                <w:sz w:val="28"/>
                <w:szCs w:val="28"/>
              </w:rPr>
              <w:t>Как черные братья решили мир завоевать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841244">
              <w:rPr>
                <w:color w:val="000000"/>
                <w:sz w:val="28"/>
                <w:szCs w:val="28"/>
              </w:rPr>
              <w:t>Дискуссия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неделя</w:t>
            </w:r>
          </w:p>
        </w:tc>
      </w:tr>
      <w:tr w:rsidR="00F55228" w:rsidRPr="00841244" w:rsidTr="00C92F77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28" w:rsidRPr="000821CD" w:rsidRDefault="00F55228" w:rsidP="00C92F77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0821CD">
              <w:rPr>
                <w:b/>
                <w:color w:val="000000"/>
                <w:sz w:val="28"/>
                <w:szCs w:val="28"/>
              </w:rPr>
              <w:t>Ноябрь</w:t>
            </w:r>
          </w:p>
        </w:tc>
      </w:tr>
      <w:tr w:rsidR="00F55228" w:rsidRPr="00841244" w:rsidTr="00C92F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Pr="00841244" w:rsidRDefault="00F55228" w:rsidP="00C92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jc w:val="center"/>
              <w:rPr>
                <w:sz w:val="28"/>
                <w:szCs w:val="28"/>
              </w:rPr>
            </w:pPr>
            <w:r w:rsidRPr="0084124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 w:rsidRPr="00841244">
              <w:rPr>
                <w:sz w:val="28"/>
                <w:szCs w:val="28"/>
              </w:rPr>
              <w:t>Как правильно есть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 w:rsidRPr="00841244">
              <w:rPr>
                <w:sz w:val="28"/>
                <w:szCs w:val="28"/>
              </w:rPr>
              <w:t>Конкурс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F55228" w:rsidRPr="00841244" w:rsidTr="00C92F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Pr="00841244" w:rsidRDefault="00F55228" w:rsidP="00C92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jc w:val="center"/>
              <w:rPr>
                <w:color w:val="000000"/>
                <w:sz w:val="28"/>
                <w:szCs w:val="28"/>
              </w:rPr>
            </w:pPr>
            <w:r w:rsidRPr="0084124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 w:rsidRPr="00841244">
              <w:rPr>
                <w:sz w:val="28"/>
                <w:szCs w:val="28"/>
              </w:rPr>
              <w:t>Казаки-разбойники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 w:rsidRPr="00841244">
              <w:rPr>
                <w:sz w:val="28"/>
                <w:szCs w:val="28"/>
              </w:rPr>
              <w:t>Игра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F55228" w:rsidRPr="00841244" w:rsidTr="00C92F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Pr="00841244" w:rsidRDefault="00F55228" w:rsidP="00C92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jc w:val="center"/>
              <w:rPr>
                <w:color w:val="000000"/>
                <w:sz w:val="28"/>
                <w:szCs w:val="28"/>
              </w:rPr>
            </w:pPr>
            <w:r w:rsidRPr="0084124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  <w:r w:rsidRPr="00841244">
              <w:rPr>
                <w:color w:val="000000"/>
                <w:sz w:val="28"/>
                <w:szCs w:val="28"/>
              </w:rPr>
              <w:t xml:space="preserve">Планета по имени </w:t>
            </w:r>
            <w:r>
              <w:rPr>
                <w:color w:val="000000"/>
                <w:sz w:val="28"/>
                <w:szCs w:val="28"/>
              </w:rPr>
              <w:t>«Я»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841244">
              <w:rPr>
                <w:color w:val="000000"/>
                <w:sz w:val="28"/>
                <w:szCs w:val="28"/>
              </w:rPr>
              <w:t>Беседа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неделя</w:t>
            </w:r>
          </w:p>
        </w:tc>
      </w:tr>
      <w:tr w:rsidR="00F55228" w:rsidRPr="00841244" w:rsidTr="00C92F77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28" w:rsidRPr="000821CD" w:rsidRDefault="00F55228" w:rsidP="00C92F77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0821CD">
              <w:rPr>
                <w:b/>
                <w:color w:val="000000"/>
                <w:sz w:val="28"/>
                <w:szCs w:val="28"/>
              </w:rPr>
              <w:t>Декабрь</w:t>
            </w:r>
          </w:p>
        </w:tc>
      </w:tr>
      <w:tr w:rsidR="00F55228" w:rsidRPr="00841244" w:rsidTr="00C92F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Pr="00841244" w:rsidRDefault="00F55228" w:rsidP="00C92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jc w:val="center"/>
              <w:rPr>
                <w:color w:val="000000"/>
                <w:sz w:val="28"/>
                <w:szCs w:val="28"/>
              </w:rPr>
            </w:pPr>
            <w:r w:rsidRPr="0084124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 w:rsidRPr="00841244">
              <w:rPr>
                <w:sz w:val="28"/>
                <w:szCs w:val="28"/>
              </w:rPr>
              <w:t>Качели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 w:rsidRPr="00841244">
              <w:rPr>
                <w:sz w:val="28"/>
                <w:szCs w:val="28"/>
              </w:rPr>
              <w:t>Игра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F55228" w:rsidRPr="00841244" w:rsidTr="00C92F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Pr="00841244" w:rsidRDefault="00F55228" w:rsidP="00C92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jc w:val="center"/>
              <w:rPr>
                <w:sz w:val="28"/>
                <w:szCs w:val="28"/>
              </w:rPr>
            </w:pPr>
            <w:r w:rsidRPr="0084124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 w:rsidRPr="00841244">
              <w:rPr>
                <w:sz w:val="28"/>
                <w:szCs w:val="28"/>
              </w:rPr>
              <w:t>Удивительные превращения пирожка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 w:rsidRPr="00841244">
              <w:rPr>
                <w:sz w:val="28"/>
                <w:szCs w:val="28"/>
              </w:rPr>
              <w:t>экскурсия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F55228" w:rsidRPr="00841244" w:rsidTr="00C92F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Pr="00841244" w:rsidRDefault="00F55228" w:rsidP="00C92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jc w:val="center"/>
              <w:rPr>
                <w:color w:val="000000"/>
                <w:sz w:val="28"/>
                <w:szCs w:val="28"/>
              </w:rPr>
            </w:pPr>
            <w:r w:rsidRPr="0084124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 w:rsidRPr="00841244">
              <w:rPr>
                <w:sz w:val="28"/>
                <w:szCs w:val="28"/>
              </w:rPr>
              <w:t>Вот такая  змея!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 w:rsidRPr="00841244">
              <w:rPr>
                <w:sz w:val="28"/>
                <w:szCs w:val="28"/>
              </w:rPr>
              <w:t>Игра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F55228" w:rsidRPr="00841244" w:rsidTr="00C92F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Pr="00841244" w:rsidRDefault="00F55228" w:rsidP="00C92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jc w:val="center"/>
              <w:rPr>
                <w:color w:val="000000"/>
                <w:sz w:val="28"/>
                <w:szCs w:val="28"/>
              </w:rPr>
            </w:pPr>
            <w:r w:rsidRPr="0084124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 w:rsidRPr="00841244">
              <w:rPr>
                <w:color w:val="000000"/>
                <w:sz w:val="28"/>
                <w:szCs w:val="28"/>
              </w:rPr>
              <w:t>Планета по имени 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rPr>
                <w:color w:val="000000"/>
                <w:sz w:val="28"/>
                <w:szCs w:val="28"/>
              </w:rPr>
            </w:pPr>
            <w:r w:rsidRPr="00841244">
              <w:rPr>
                <w:color w:val="000000"/>
                <w:sz w:val="28"/>
                <w:szCs w:val="28"/>
              </w:rPr>
              <w:t>Ролевая игра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неделя</w:t>
            </w:r>
          </w:p>
        </w:tc>
      </w:tr>
      <w:tr w:rsidR="00F55228" w:rsidRPr="00841244" w:rsidTr="00C92F77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28" w:rsidRPr="000821CD" w:rsidRDefault="00F55228" w:rsidP="00C92F77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Январь</w:t>
            </w:r>
          </w:p>
        </w:tc>
      </w:tr>
      <w:tr w:rsidR="00F55228" w:rsidRPr="00841244" w:rsidTr="00C92F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Pr="00841244" w:rsidRDefault="00F55228" w:rsidP="00C92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jc w:val="center"/>
              <w:rPr>
                <w:color w:val="000000"/>
                <w:sz w:val="28"/>
                <w:szCs w:val="28"/>
              </w:rPr>
            </w:pPr>
            <w:r w:rsidRPr="0084124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 w:rsidRPr="00841244">
              <w:rPr>
                <w:sz w:val="28"/>
                <w:szCs w:val="28"/>
              </w:rPr>
              <w:t>Горячо-холодно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 w:rsidRPr="00841244">
              <w:rPr>
                <w:sz w:val="28"/>
                <w:szCs w:val="28"/>
              </w:rPr>
              <w:t>Игра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F55228" w:rsidRPr="00841244" w:rsidTr="00C92F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Pr="00841244" w:rsidRDefault="00F55228" w:rsidP="00C92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jc w:val="center"/>
              <w:rPr>
                <w:color w:val="000000"/>
                <w:sz w:val="28"/>
                <w:szCs w:val="28"/>
              </w:rPr>
            </w:pPr>
            <w:r w:rsidRPr="0084124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41244">
              <w:rPr>
                <w:color w:val="000000"/>
                <w:sz w:val="28"/>
                <w:szCs w:val="28"/>
              </w:rPr>
              <w:t>Физкульт</w:t>
            </w:r>
            <w:proofErr w:type="spellEnd"/>
            <w:r w:rsidRPr="00841244">
              <w:rPr>
                <w:color w:val="000000"/>
                <w:sz w:val="28"/>
                <w:szCs w:val="28"/>
              </w:rPr>
              <w:t xml:space="preserve"> - ура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841244">
              <w:rPr>
                <w:sz w:val="28"/>
                <w:szCs w:val="28"/>
              </w:rPr>
              <w:t>Игра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F55228" w:rsidRPr="00841244" w:rsidTr="00C92F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Pr="00841244" w:rsidRDefault="00F55228" w:rsidP="00C92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jc w:val="center"/>
              <w:rPr>
                <w:sz w:val="28"/>
                <w:szCs w:val="28"/>
              </w:rPr>
            </w:pPr>
            <w:r w:rsidRPr="0084124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 w:rsidRPr="00841244">
              <w:rPr>
                <w:sz w:val="28"/>
                <w:szCs w:val="28"/>
              </w:rPr>
              <w:t>Из чего варят каши и как сделать кашу вкусной?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 w:rsidRPr="00841244">
              <w:rPr>
                <w:sz w:val="28"/>
                <w:szCs w:val="28"/>
              </w:rPr>
              <w:t>Конкурс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F55228" w:rsidRPr="00841244" w:rsidTr="00C92F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Pr="00841244" w:rsidRDefault="00F55228" w:rsidP="00C92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jc w:val="center"/>
              <w:rPr>
                <w:color w:val="000000"/>
                <w:sz w:val="28"/>
                <w:szCs w:val="28"/>
              </w:rPr>
            </w:pPr>
            <w:r w:rsidRPr="0084124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 w:rsidRPr="00841244">
              <w:rPr>
                <w:sz w:val="28"/>
                <w:szCs w:val="28"/>
              </w:rPr>
              <w:t>Скачки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 w:rsidRPr="00841244">
              <w:rPr>
                <w:sz w:val="28"/>
                <w:szCs w:val="28"/>
              </w:rPr>
              <w:t>Игра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неделя</w:t>
            </w:r>
          </w:p>
        </w:tc>
      </w:tr>
      <w:tr w:rsidR="00F55228" w:rsidRPr="00841244" w:rsidTr="00C92F77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28" w:rsidRPr="00FD326E" w:rsidRDefault="00F55228" w:rsidP="00C92F77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Февраль</w:t>
            </w:r>
          </w:p>
        </w:tc>
      </w:tr>
      <w:tr w:rsidR="00F55228" w:rsidRPr="00841244" w:rsidTr="00C92F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Pr="00841244" w:rsidRDefault="00F55228" w:rsidP="00C92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jc w:val="center"/>
              <w:rPr>
                <w:color w:val="000000"/>
                <w:sz w:val="28"/>
                <w:szCs w:val="28"/>
              </w:rPr>
            </w:pPr>
            <w:r w:rsidRPr="0084124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  <w:r w:rsidRPr="00841244">
              <w:rPr>
                <w:color w:val="000000"/>
                <w:sz w:val="28"/>
                <w:szCs w:val="28"/>
              </w:rPr>
              <w:t>Главная одежда человека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841244">
              <w:rPr>
                <w:color w:val="000000"/>
                <w:sz w:val="28"/>
                <w:szCs w:val="28"/>
              </w:rPr>
              <w:t>Беседа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F55228" w:rsidRPr="00841244" w:rsidTr="00C92F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Pr="00841244" w:rsidRDefault="00F55228" w:rsidP="00C92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jc w:val="center"/>
              <w:rPr>
                <w:color w:val="000000"/>
                <w:sz w:val="28"/>
                <w:szCs w:val="28"/>
              </w:rPr>
            </w:pPr>
            <w:r w:rsidRPr="0084124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 w:rsidRPr="00841244">
              <w:rPr>
                <w:sz w:val="28"/>
                <w:szCs w:val="28"/>
              </w:rPr>
              <w:t>Соревнование скороходов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 w:rsidRPr="00841244">
              <w:rPr>
                <w:sz w:val="28"/>
                <w:szCs w:val="28"/>
              </w:rPr>
              <w:t>Игра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F55228" w:rsidRPr="00841244" w:rsidTr="00C92F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Pr="00841244" w:rsidRDefault="00F55228" w:rsidP="00C92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jc w:val="center"/>
              <w:rPr>
                <w:color w:val="000000"/>
                <w:sz w:val="28"/>
                <w:szCs w:val="28"/>
              </w:rPr>
            </w:pPr>
            <w:r w:rsidRPr="0084124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  <w:r w:rsidRPr="00841244">
              <w:rPr>
                <w:color w:val="000000"/>
                <w:sz w:val="28"/>
                <w:szCs w:val="28"/>
              </w:rPr>
              <w:t>Главная одежда человека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Ролевая игра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F55228" w:rsidRPr="00841244" w:rsidTr="00C92F77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28" w:rsidRDefault="00F55228" w:rsidP="00C92F7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Март</w:t>
            </w:r>
          </w:p>
        </w:tc>
      </w:tr>
      <w:tr w:rsidR="00F55228" w:rsidRPr="00841244" w:rsidTr="00C92F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Pr="00841244" w:rsidRDefault="00F55228" w:rsidP="00C92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jc w:val="center"/>
              <w:rPr>
                <w:color w:val="000000"/>
                <w:sz w:val="28"/>
                <w:szCs w:val="28"/>
              </w:rPr>
            </w:pPr>
            <w:r w:rsidRPr="0084124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 w:rsidRPr="00841244">
              <w:rPr>
                <w:sz w:val="28"/>
                <w:szCs w:val="28"/>
              </w:rPr>
              <w:t>Выпусти рыбку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 w:rsidRPr="00841244">
              <w:rPr>
                <w:sz w:val="28"/>
                <w:szCs w:val="28"/>
              </w:rPr>
              <w:t>Игра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неделя</w:t>
            </w:r>
          </w:p>
        </w:tc>
      </w:tr>
      <w:tr w:rsidR="00F55228" w:rsidRPr="00841244" w:rsidTr="00C92F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Pr="00841244" w:rsidRDefault="00F55228" w:rsidP="00C92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jc w:val="center"/>
              <w:rPr>
                <w:sz w:val="28"/>
                <w:szCs w:val="28"/>
              </w:rPr>
            </w:pPr>
            <w:r w:rsidRPr="0084124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 w:rsidRPr="00841244">
              <w:rPr>
                <w:sz w:val="28"/>
                <w:szCs w:val="28"/>
              </w:rPr>
              <w:t>Плох обед, если хлеба нет.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 w:rsidRPr="00841244">
              <w:rPr>
                <w:sz w:val="28"/>
                <w:szCs w:val="28"/>
              </w:rPr>
              <w:t>Конкурс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F55228" w:rsidRPr="00841244" w:rsidTr="00C92F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Pr="00841244" w:rsidRDefault="00F55228" w:rsidP="00C92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jc w:val="center"/>
              <w:rPr>
                <w:color w:val="000000"/>
                <w:sz w:val="28"/>
                <w:szCs w:val="28"/>
              </w:rPr>
            </w:pPr>
            <w:r w:rsidRPr="0084124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 w:rsidRPr="00841244">
              <w:rPr>
                <w:sz w:val="28"/>
                <w:szCs w:val="28"/>
              </w:rPr>
              <w:t>Кто последний?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 w:rsidRPr="00841244">
              <w:rPr>
                <w:sz w:val="28"/>
                <w:szCs w:val="28"/>
              </w:rPr>
              <w:t>Игра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F55228" w:rsidRPr="00841244" w:rsidTr="00C92F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Pr="00841244" w:rsidRDefault="00F55228" w:rsidP="00C92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jc w:val="center"/>
              <w:rPr>
                <w:color w:val="000000"/>
                <w:sz w:val="28"/>
                <w:szCs w:val="28"/>
              </w:rPr>
            </w:pPr>
            <w:r w:rsidRPr="0084124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  <w:r w:rsidRPr="00841244">
              <w:rPr>
                <w:color w:val="000000"/>
                <w:sz w:val="28"/>
                <w:szCs w:val="28"/>
              </w:rPr>
              <w:t>Учусь понимать себя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841244">
              <w:rPr>
                <w:color w:val="000000"/>
                <w:sz w:val="28"/>
                <w:szCs w:val="28"/>
              </w:rPr>
              <w:t>Решение ситуационных задач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F55228" w:rsidRPr="00841244" w:rsidTr="00C92F77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28" w:rsidRPr="000550D0" w:rsidRDefault="00F55228" w:rsidP="00C92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</w:t>
            </w:r>
          </w:p>
        </w:tc>
      </w:tr>
      <w:tr w:rsidR="00F55228" w:rsidRPr="00841244" w:rsidTr="00C92F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Pr="00841244" w:rsidRDefault="00F55228" w:rsidP="00C92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jc w:val="center"/>
              <w:rPr>
                <w:color w:val="000000"/>
                <w:sz w:val="28"/>
                <w:szCs w:val="28"/>
              </w:rPr>
            </w:pPr>
            <w:r w:rsidRPr="0084124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 w:rsidRPr="00841244">
              <w:rPr>
                <w:sz w:val="28"/>
                <w:szCs w:val="28"/>
              </w:rPr>
              <w:t>Стоп!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 w:rsidRPr="00841244">
              <w:rPr>
                <w:sz w:val="28"/>
                <w:szCs w:val="28"/>
              </w:rPr>
              <w:t>Игра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неделя</w:t>
            </w:r>
          </w:p>
        </w:tc>
      </w:tr>
      <w:tr w:rsidR="00F55228" w:rsidRPr="00841244" w:rsidTr="00C92F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Pr="00841244" w:rsidRDefault="00F55228" w:rsidP="00C92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jc w:val="center"/>
              <w:rPr>
                <w:color w:val="000000"/>
                <w:sz w:val="28"/>
                <w:szCs w:val="28"/>
              </w:rPr>
            </w:pPr>
            <w:r w:rsidRPr="0084124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  <w:r w:rsidRPr="00841244">
              <w:rPr>
                <w:color w:val="000000"/>
                <w:sz w:val="28"/>
                <w:szCs w:val="28"/>
              </w:rPr>
              <w:t>Учусь понимать себя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841244">
              <w:rPr>
                <w:color w:val="000000"/>
                <w:sz w:val="28"/>
                <w:szCs w:val="28"/>
              </w:rPr>
              <w:t>Решение ситуационных задач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F55228" w:rsidRPr="00841244" w:rsidTr="00C92F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Pr="00841244" w:rsidRDefault="00F55228" w:rsidP="00C92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jc w:val="center"/>
              <w:rPr>
                <w:color w:val="000000"/>
                <w:sz w:val="28"/>
                <w:szCs w:val="28"/>
              </w:rPr>
            </w:pPr>
            <w:r w:rsidRPr="0084124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 w:rsidRPr="00841244">
              <w:rPr>
                <w:sz w:val="28"/>
                <w:szCs w:val="28"/>
              </w:rPr>
              <w:t>Кегельбан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 w:rsidRPr="00841244">
              <w:rPr>
                <w:sz w:val="28"/>
                <w:szCs w:val="28"/>
              </w:rPr>
              <w:t>Игра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F55228" w:rsidRPr="00841244" w:rsidTr="00C92F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Pr="00841244" w:rsidRDefault="00F55228" w:rsidP="00C92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jc w:val="center"/>
              <w:rPr>
                <w:sz w:val="28"/>
                <w:szCs w:val="28"/>
              </w:rPr>
            </w:pPr>
            <w:r w:rsidRPr="0084124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 w:rsidRPr="00841244">
              <w:rPr>
                <w:sz w:val="28"/>
                <w:szCs w:val="28"/>
              </w:rPr>
              <w:t>Время есть булочки.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 w:rsidRPr="00841244">
              <w:rPr>
                <w:sz w:val="28"/>
                <w:szCs w:val="28"/>
              </w:rPr>
              <w:t>Выставка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F55228" w:rsidRPr="00841244" w:rsidTr="00C92F77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28" w:rsidRPr="000550D0" w:rsidRDefault="00F55228" w:rsidP="00C92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Май</w:t>
            </w:r>
          </w:p>
        </w:tc>
      </w:tr>
      <w:tr w:rsidR="00F55228" w:rsidRPr="00841244" w:rsidTr="00C92F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Pr="00841244" w:rsidRDefault="00F55228" w:rsidP="00C92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jc w:val="center"/>
              <w:rPr>
                <w:color w:val="000000"/>
                <w:sz w:val="28"/>
                <w:szCs w:val="28"/>
              </w:rPr>
            </w:pPr>
            <w:r w:rsidRPr="0084124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 w:rsidRPr="00841244">
              <w:rPr>
                <w:sz w:val="28"/>
                <w:szCs w:val="28"/>
              </w:rPr>
              <w:t>Чур, у стенки!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 w:rsidRPr="00841244">
              <w:rPr>
                <w:sz w:val="28"/>
                <w:szCs w:val="28"/>
              </w:rPr>
              <w:t>Игра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неделя</w:t>
            </w:r>
          </w:p>
        </w:tc>
      </w:tr>
      <w:tr w:rsidR="00F55228" w:rsidRPr="00841244" w:rsidTr="00C92F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Pr="00841244" w:rsidRDefault="00F55228" w:rsidP="00C92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jc w:val="center"/>
              <w:rPr>
                <w:color w:val="000000"/>
                <w:sz w:val="28"/>
                <w:szCs w:val="28"/>
              </w:rPr>
            </w:pPr>
            <w:r w:rsidRPr="0084124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  <w:r w:rsidRPr="00841244">
              <w:rPr>
                <w:color w:val="000000"/>
                <w:sz w:val="28"/>
                <w:szCs w:val="28"/>
              </w:rPr>
              <w:t>Учусь понимать себя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841244">
              <w:rPr>
                <w:color w:val="000000"/>
                <w:sz w:val="28"/>
                <w:szCs w:val="28"/>
              </w:rPr>
              <w:t>Решение ситуационных задач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F55228" w:rsidRPr="00841244" w:rsidTr="00C92F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28" w:rsidRDefault="00F55228" w:rsidP="00C92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jc w:val="center"/>
              <w:rPr>
                <w:color w:val="000000"/>
                <w:sz w:val="28"/>
                <w:szCs w:val="28"/>
              </w:rPr>
            </w:pPr>
            <w:r w:rsidRPr="0084124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 w:rsidRPr="00841244">
              <w:rPr>
                <w:color w:val="000000"/>
                <w:sz w:val="28"/>
                <w:szCs w:val="28"/>
              </w:rPr>
              <w:t>Игры, конкурсы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rPr>
                <w:color w:val="000000"/>
                <w:sz w:val="28"/>
                <w:szCs w:val="28"/>
              </w:rPr>
            </w:pPr>
            <w:r w:rsidRPr="00841244">
              <w:rPr>
                <w:sz w:val="28"/>
                <w:szCs w:val="28"/>
              </w:rPr>
              <w:t>Игра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F55228" w:rsidRPr="00841244" w:rsidTr="00C92F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28" w:rsidRDefault="00F55228" w:rsidP="00C92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Салки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</w:tbl>
    <w:p w:rsidR="00F55228" w:rsidRPr="00841244" w:rsidRDefault="00F55228" w:rsidP="00F55228">
      <w:pPr>
        <w:ind w:firstLine="540"/>
        <w:jc w:val="center"/>
        <w:rPr>
          <w:b/>
          <w:sz w:val="28"/>
          <w:szCs w:val="28"/>
        </w:rPr>
      </w:pPr>
    </w:p>
    <w:p w:rsidR="00F55228" w:rsidRDefault="00F55228" w:rsidP="00F55228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F55228" w:rsidRDefault="00F55228" w:rsidP="00F55228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 –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модуль 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Правильное  питание</w:t>
      </w:r>
    </w:p>
    <w:p w:rsidR="00F55228" w:rsidRDefault="00F55228" w:rsidP="00F55228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245"/>
        <w:gridCol w:w="1134"/>
        <w:gridCol w:w="3261"/>
      </w:tblGrid>
      <w:tr w:rsidR="00F55228" w:rsidTr="00C92F77">
        <w:trPr>
          <w:cantSplit/>
          <w:trHeight w:val="32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C55673" w:rsidRDefault="00F55228" w:rsidP="00C92F77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5228" w:rsidRPr="00C55673" w:rsidRDefault="00F55228" w:rsidP="00C92F77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67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C55673" w:rsidRDefault="00F55228" w:rsidP="00C92F7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5228" w:rsidRPr="00C55673" w:rsidRDefault="00F55228" w:rsidP="00C92F7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C55673" w:rsidRDefault="00F55228" w:rsidP="00C92F7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5228" w:rsidRPr="00C55673" w:rsidRDefault="00F55228" w:rsidP="00C92F7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673">
              <w:rPr>
                <w:rFonts w:ascii="Times New Roman" w:hAnsi="Times New Roman" w:cs="Times New Roman"/>
                <w:b/>
                <w:sz w:val="28"/>
                <w:szCs w:val="28"/>
              </w:rPr>
              <w:t>Всего,</w:t>
            </w:r>
          </w:p>
          <w:p w:rsidR="00F55228" w:rsidRPr="00C55673" w:rsidRDefault="00F55228" w:rsidP="00C92F7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673">
              <w:rPr>
                <w:rFonts w:ascii="Times New Roman" w:hAnsi="Times New Roman" w:cs="Times New Roman"/>
                <w:b/>
                <w:sz w:val="28"/>
                <w:szCs w:val="28"/>
              </w:rPr>
              <w:t>час.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C55673" w:rsidRDefault="00F55228" w:rsidP="00C92F7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5228" w:rsidRPr="00C55673" w:rsidRDefault="00F55228" w:rsidP="00C92F7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673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  <w:p w:rsidR="00F55228" w:rsidRPr="00C55673" w:rsidRDefault="00F55228" w:rsidP="00C92F7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673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</w:p>
        </w:tc>
      </w:tr>
      <w:tr w:rsidR="00F55228" w:rsidTr="00C92F77">
        <w:trPr>
          <w:cantSplit/>
          <w:trHeight w:val="32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Default="00F55228" w:rsidP="00C92F77">
            <w:pPr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Default="00F55228" w:rsidP="00C92F77">
            <w:pPr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Default="00F55228" w:rsidP="00C92F77">
            <w:pPr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Default="00F55228" w:rsidP="00C92F77">
            <w:pPr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F55228" w:rsidRPr="008530DA" w:rsidTr="00C92F77">
        <w:trPr>
          <w:trHeight w:val="42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Если хочешь быть здоров</w:t>
            </w:r>
            <w:r w:rsidRPr="00664493">
              <w:rPr>
                <w:sz w:val="28"/>
                <w:szCs w:val="28"/>
                <w:lang w:val="en-US" w:bidi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530DA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69CB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r w:rsidRPr="008530DA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</w:p>
        </w:tc>
      </w:tr>
      <w:tr w:rsidR="00F55228" w:rsidTr="00C92F77">
        <w:trPr>
          <w:trHeight w:val="60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4669CB" w:rsidRDefault="00F55228" w:rsidP="00C92F77">
            <w:pPr>
              <w:pStyle w:val="a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669CB">
              <w:rPr>
                <w:rFonts w:ascii="Times New Roman" w:hAnsi="Times New Roman" w:cs="Times New Roman"/>
                <w:sz w:val="28"/>
                <w:szCs w:val="28"/>
              </w:rPr>
              <w:t>Самые полезные продукты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0A19BE" w:rsidRDefault="00F55228" w:rsidP="00C92F77">
            <w:pPr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530DA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30DA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Экскурсия </w:t>
            </w:r>
          </w:p>
        </w:tc>
      </w:tr>
      <w:tr w:rsidR="00F55228" w:rsidTr="00C92F77">
        <w:trPr>
          <w:trHeight w:val="60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BE49E4" w:rsidRDefault="00F55228" w:rsidP="00C92F77">
            <w:pPr>
              <w:rPr>
                <w:sz w:val="28"/>
                <w:szCs w:val="28"/>
                <w:lang w:eastAsia="en-US" w:bidi="en-US"/>
              </w:rPr>
            </w:pPr>
            <w:r w:rsidRPr="00841244">
              <w:rPr>
                <w:sz w:val="28"/>
                <w:szCs w:val="28"/>
              </w:rPr>
              <w:t>Как правильно 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530DA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</w:t>
            </w:r>
          </w:p>
        </w:tc>
      </w:tr>
      <w:tr w:rsidR="00F55228" w:rsidTr="00C92F77">
        <w:trPr>
          <w:trHeight w:val="60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841244">
              <w:rPr>
                <w:sz w:val="28"/>
                <w:szCs w:val="28"/>
              </w:rPr>
              <w:t>Удивительные превращения пирожка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530DA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30DA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Экскурсия</w:t>
            </w:r>
          </w:p>
        </w:tc>
      </w:tr>
      <w:tr w:rsidR="00F55228" w:rsidTr="00C92F77">
        <w:trPr>
          <w:trHeight w:val="5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841244">
              <w:rPr>
                <w:sz w:val="28"/>
                <w:szCs w:val="28"/>
              </w:rPr>
              <w:t>Из чего варят каши и как сделать кашу вкусной?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242D2F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</w:t>
            </w:r>
          </w:p>
        </w:tc>
      </w:tr>
      <w:tr w:rsidR="00F55228" w:rsidTr="00C92F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742991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2991">
              <w:rPr>
                <w:rFonts w:ascii="Times New Roman" w:hAnsi="Times New Roman" w:cs="Times New Roman"/>
                <w:sz w:val="28"/>
                <w:szCs w:val="28"/>
              </w:rPr>
              <w:t>Плох обед, если хлеба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</w:t>
            </w:r>
          </w:p>
        </w:tc>
      </w:tr>
      <w:tr w:rsidR="00F55228" w:rsidTr="00C92F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742991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42991">
              <w:rPr>
                <w:rFonts w:ascii="Times New Roman" w:hAnsi="Times New Roman" w:cs="Times New Roman"/>
                <w:sz w:val="28"/>
                <w:szCs w:val="28"/>
              </w:rPr>
              <w:t>Время есть булочки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</w:t>
            </w:r>
          </w:p>
        </w:tc>
      </w:tr>
      <w:tr w:rsidR="00F55228" w:rsidTr="00C92F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  <w:r>
              <w:rPr>
                <w:rStyle w:val="aa"/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5228" w:rsidRDefault="00F55228" w:rsidP="00F5522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55228" w:rsidRDefault="00F55228" w:rsidP="00F5522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55228" w:rsidRDefault="00F55228" w:rsidP="00F5522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модуль: Спортивно -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оздоровительная  деятельность</w:t>
      </w:r>
      <w:proofErr w:type="gramEnd"/>
    </w:p>
    <w:p w:rsidR="00F55228" w:rsidRDefault="00F55228" w:rsidP="00F55228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F55228" w:rsidRDefault="00F55228" w:rsidP="00F55228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245"/>
        <w:gridCol w:w="1134"/>
        <w:gridCol w:w="3261"/>
      </w:tblGrid>
      <w:tr w:rsidR="00F55228" w:rsidTr="00C92F77">
        <w:trPr>
          <w:cantSplit/>
          <w:trHeight w:val="32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C55673" w:rsidRDefault="00F55228" w:rsidP="00C92F77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5228" w:rsidRPr="00C55673" w:rsidRDefault="00F55228" w:rsidP="00C92F77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67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C55673" w:rsidRDefault="00F55228" w:rsidP="00C92F7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5228" w:rsidRPr="00C55673" w:rsidRDefault="00F55228" w:rsidP="00C92F7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C55673" w:rsidRDefault="00F55228" w:rsidP="00C92F7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5228" w:rsidRPr="00C55673" w:rsidRDefault="00F55228" w:rsidP="00C92F7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F55228" w:rsidRPr="00C55673" w:rsidRDefault="00F55228" w:rsidP="00C92F7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673">
              <w:rPr>
                <w:rFonts w:ascii="Times New Roman" w:hAnsi="Times New Roman" w:cs="Times New Roman"/>
                <w:b/>
                <w:sz w:val="28"/>
                <w:szCs w:val="28"/>
              </w:rPr>
              <w:t>час.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C55673" w:rsidRDefault="00F55228" w:rsidP="00C92F7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5228" w:rsidRPr="00C55673" w:rsidRDefault="00F55228" w:rsidP="00C92F7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673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  <w:p w:rsidR="00F55228" w:rsidRPr="00C55673" w:rsidRDefault="00F55228" w:rsidP="00C92F7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673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</w:p>
        </w:tc>
      </w:tr>
      <w:tr w:rsidR="00F55228" w:rsidTr="00C92F77">
        <w:trPr>
          <w:cantSplit/>
          <w:trHeight w:val="32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Default="00F55228" w:rsidP="00C92F77">
            <w:pPr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Default="00F55228" w:rsidP="00C92F77">
            <w:pPr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Default="00F55228" w:rsidP="00C92F77">
            <w:pPr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Default="00F55228" w:rsidP="00C92F77">
            <w:pPr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F55228" w:rsidTr="00C92F77">
        <w:trPr>
          <w:trHeight w:val="42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0A19BE" w:rsidRDefault="00F55228" w:rsidP="00C92F77">
            <w:pPr>
              <w:spacing w:line="360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color w:val="000000"/>
                <w:sz w:val="28"/>
                <w:szCs w:val="28"/>
              </w:rPr>
              <w:t>Главный лепесток цветика-</w:t>
            </w:r>
            <w:proofErr w:type="spellStart"/>
            <w:r w:rsidRPr="00841244">
              <w:rPr>
                <w:color w:val="000000"/>
                <w:sz w:val="28"/>
                <w:szCs w:val="28"/>
              </w:rPr>
              <w:t>семицветика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 xml:space="preserve">Игры </w:t>
            </w:r>
            <w:r>
              <w:rPr>
                <w:sz w:val="28"/>
                <w:szCs w:val="28"/>
              </w:rPr>
              <w:t xml:space="preserve">на развитие координации </w:t>
            </w:r>
            <w:r w:rsidRPr="006A25DE">
              <w:rPr>
                <w:sz w:val="28"/>
                <w:szCs w:val="28"/>
              </w:rPr>
              <w:t>на свежем воздухе</w:t>
            </w:r>
          </w:p>
        </w:tc>
      </w:tr>
      <w:tr w:rsidR="00F55228" w:rsidTr="00C92F77">
        <w:trPr>
          <w:trHeight w:val="60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0A19BE" w:rsidRDefault="00F55228" w:rsidP="00C92F77">
            <w:pPr>
              <w:rPr>
                <w:sz w:val="28"/>
                <w:szCs w:val="28"/>
                <w:lang w:val="en-US" w:bidi="en-US"/>
              </w:rPr>
            </w:pPr>
            <w:r w:rsidRPr="00841244">
              <w:rPr>
                <w:sz w:val="28"/>
                <w:szCs w:val="28"/>
              </w:rPr>
              <w:t>У медведя во бору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Игры на свежем воздухе</w:t>
            </w:r>
          </w:p>
        </w:tc>
      </w:tr>
      <w:tr w:rsidR="00F55228" w:rsidTr="00C92F77">
        <w:trPr>
          <w:trHeight w:val="60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0A19BE" w:rsidRDefault="00F55228" w:rsidP="00C92F77">
            <w:pPr>
              <w:spacing w:line="360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 w:rsidRPr="00841244">
              <w:rPr>
                <w:sz w:val="28"/>
                <w:szCs w:val="28"/>
              </w:rPr>
              <w:t>Казаки-разбойники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на свежем воздухе</w:t>
            </w:r>
          </w:p>
        </w:tc>
      </w:tr>
      <w:tr w:rsidR="00F55228" w:rsidTr="00C92F77">
        <w:trPr>
          <w:trHeight w:val="60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0A19BE" w:rsidRDefault="00F55228" w:rsidP="00C92F77">
            <w:pPr>
              <w:jc w:val="both"/>
              <w:rPr>
                <w:sz w:val="28"/>
                <w:szCs w:val="28"/>
                <w:lang w:val="en-US" w:bidi="en-US"/>
              </w:rPr>
            </w:pPr>
            <w:r w:rsidRPr="00841244">
              <w:rPr>
                <w:sz w:val="28"/>
                <w:szCs w:val="28"/>
              </w:rPr>
              <w:t>Качели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Игры на свежем воздухе</w:t>
            </w:r>
          </w:p>
        </w:tc>
      </w:tr>
      <w:tr w:rsidR="00F55228" w:rsidTr="00C92F77">
        <w:trPr>
          <w:trHeight w:val="5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Вот такая змея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9653C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653C">
              <w:rPr>
                <w:rFonts w:ascii="Times New Roman" w:hAnsi="Times New Roman" w:cs="Times New Roman"/>
                <w:sz w:val="28"/>
                <w:szCs w:val="28"/>
              </w:rPr>
              <w:t>Игры в спортивном зале</w:t>
            </w:r>
          </w:p>
        </w:tc>
      </w:tr>
      <w:tr w:rsidR="00F55228" w:rsidTr="00C92F77">
        <w:trPr>
          <w:trHeight w:val="5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rPr>
                <w:sz w:val="28"/>
                <w:szCs w:val="28"/>
              </w:rPr>
            </w:pPr>
            <w:r w:rsidRPr="00841244">
              <w:rPr>
                <w:sz w:val="28"/>
                <w:szCs w:val="28"/>
              </w:rPr>
              <w:t>Горячо-холодно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9653C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52601">
              <w:rPr>
                <w:rFonts w:ascii="Times New Roman" w:hAnsi="Times New Roman" w:cs="Times New Roman"/>
                <w:bCs/>
                <w:sz w:val="28"/>
                <w:szCs w:val="28"/>
              </w:rPr>
              <w:t>Зимние забавы</w:t>
            </w:r>
          </w:p>
        </w:tc>
      </w:tr>
      <w:tr w:rsidR="00F55228" w:rsidTr="00C92F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Физкульт-ура!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9653C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  <w:r w:rsidRPr="006A25DE">
              <w:rPr>
                <w:sz w:val="28"/>
                <w:szCs w:val="28"/>
              </w:rPr>
              <w:t xml:space="preserve"> </w:t>
            </w:r>
            <w:r w:rsidRPr="0073681C">
              <w:rPr>
                <w:rFonts w:ascii="Times New Roman" w:hAnsi="Times New Roman" w:cs="Times New Roman"/>
                <w:sz w:val="28"/>
                <w:szCs w:val="28"/>
              </w:rPr>
              <w:t>на свежем воздухе</w:t>
            </w:r>
          </w:p>
        </w:tc>
      </w:tr>
      <w:tr w:rsidR="00F55228" w:rsidTr="00C92F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2601">
              <w:rPr>
                <w:rFonts w:ascii="Times New Roman" w:hAnsi="Times New Roman" w:cs="Times New Roman"/>
                <w:bCs/>
                <w:sz w:val="28"/>
                <w:szCs w:val="28"/>
              </w:rPr>
              <w:t>Зимние забавы</w:t>
            </w:r>
          </w:p>
        </w:tc>
      </w:tr>
      <w:tr w:rsidR="00F55228" w:rsidTr="00C92F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0A19BE" w:rsidRDefault="00F55228" w:rsidP="00C92F77">
            <w:pPr>
              <w:spacing w:line="360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 w:rsidRPr="00841244">
              <w:rPr>
                <w:sz w:val="28"/>
                <w:szCs w:val="28"/>
              </w:rPr>
              <w:t>Соревнование скороходов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52601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52601">
              <w:rPr>
                <w:rFonts w:ascii="Times New Roman" w:hAnsi="Times New Roman" w:cs="Times New Roman"/>
                <w:bCs/>
                <w:sz w:val="28"/>
                <w:szCs w:val="28"/>
              </w:rPr>
              <w:t>Зимние забавы</w:t>
            </w:r>
          </w:p>
        </w:tc>
      </w:tr>
      <w:tr w:rsidR="00F55228" w:rsidTr="00C92F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52601" w:rsidRDefault="00F55228" w:rsidP="00C92F77">
            <w:pPr>
              <w:rPr>
                <w:sz w:val="28"/>
                <w:szCs w:val="28"/>
              </w:rPr>
            </w:pPr>
            <w:r w:rsidRPr="00841244">
              <w:rPr>
                <w:sz w:val="28"/>
                <w:szCs w:val="28"/>
              </w:rPr>
              <w:t>Выпусти рыбку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653C">
              <w:rPr>
                <w:rFonts w:ascii="Times New Roman" w:hAnsi="Times New Roman" w:cs="Times New Roman"/>
                <w:sz w:val="28"/>
                <w:szCs w:val="28"/>
              </w:rPr>
              <w:t>Игры в спортивном зале</w:t>
            </w:r>
          </w:p>
        </w:tc>
      </w:tr>
      <w:tr w:rsidR="00F55228" w:rsidTr="00C92F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841244">
              <w:rPr>
                <w:sz w:val="28"/>
                <w:szCs w:val="28"/>
              </w:rPr>
              <w:t>Кто последний?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52601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653C">
              <w:rPr>
                <w:rFonts w:ascii="Times New Roman" w:hAnsi="Times New Roman" w:cs="Times New Roman"/>
                <w:sz w:val="28"/>
                <w:szCs w:val="28"/>
              </w:rPr>
              <w:t>Игры в спортивном зале</w:t>
            </w:r>
          </w:p>
        </w:tc>
      </w:tr>
      <w:tr w:rsidR="00F55228" w:rsidTr="00C92F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841244">
              <w:rPr>
                <w:sz w:val="28"/>
                <w:szCs w:val="28"/>
              </w:rPr>
              <w:t>Стоп!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B555B7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B555B7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</w:p>
        </w:tc>
      </w:tr>
      <w:tr w:rsidR="00F55228" w:rsidTr="00C92F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841244">
              <w:rPr>
                <w:sz w:val="28"/>
                <w:szCs w:val="28"/>
              </w:rPr>
              <w:t>Кегельбан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C55673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55673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</w:p>
        </w:tc>
      </w:tr>
      <w:tr w:rsidR="00F55228" w:rsidTr="00C92F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 w:rsidRPr="00841244">
              <w:rPr>
                <w:sz w:val="28"/>
                <w:szCs w:val="28"/>
              </w:rPr>
              <w:t>Чур, у стенки!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C55673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653C">
              <w:rPr>
                <w:rFonts w:ascii="Times New Roman" w:hAnsi="Times New Roman" w:cs="Times New Roman"/>
                <w:sz w:val="28"/>
                <w:szCs w:val="28"/>
              </w:rPr>
              <w:t>Игры в спортивном зале</w:t>
            </w:r>
          </w:p>
        </w:tc>
      </w:tr>
      <w:tr w:rsidR="00F55228" w:rsidTr="00C92F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rPr>
                <w:sz w:val="28"/>
                <w:szCs w:val="28"/>
              </w:rPr>
            </w:pPr>
            <w:r w:rsidRPr="00841244">
              <w:rPr>
                <w:color w:val="000000"/>
                <w:sz w:val="28"/>
                <w:szCs w:val="28"/>
              </w:rPr>
              <w:t>Игры, конкурсы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C55673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55673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</w:p>
        </w:tc>
      </w:tr>
      <w:tr w:rsidR="00F55228" w:rsidTr="00C92F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Салки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C55673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55673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</w:p>
        </w:tc>
      </w:tr>
      <w:tr w:rsidR="00F55228" w:rsidTr="00C92F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5228" w:rsidRDefault="00F55228" w:rsidP="00F5522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228" w:rsidRDefault="00F55228" w:rsidP="00F5522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228" w:rsidRDefault="00F55228" w:rsidP="00F5522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модуль:  Профилактическая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деятельность</w:t>
      </w:r>
    </w:p>
    <w:p w:rsidR="00F55228" w:rsidRDefault="00F55228" w:rsidP="00F55228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387"/>
        <w:gridCol w:w="992"/>
        <w:gridCol w:w="3261"/>
      </w:tblGrid>
      <w:tr w:rsidR="00F55228" w:rsidTr="00C92F77">
        <w:trPr>
          <w:cantSplit/>
          <w:trHeight w:val="32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C55673" w:rsidRDefault="00F55228" w:rsidP="00C92F77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5228" w:rsidRPr="00C55673" w:rsidRDefault="00F55228" w:rsidP="00C92F77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67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C55673" w:rsidRDefault="00F55228" w:rsidP="00C92F7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5228" w:rsidRPr="00C55673" w:rsidRDefault="00F55228" w:rsidP="00C92F7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C55673" w:rsidRDefault="00F55228" w:rsidP="00C92F7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5228" w:rsidRPr="00C55673" w:rsidRDefault="00F55228" w:rsidP="00C92F7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673">
              <w:rPr>
                <w:rFonts w:ascii="Times New Roman" w:hAnsi="Times New Roman" w:cs="Times New Roman"/>
                <w:b/>
                <w:sz w:val="28"/>
                <w:szCs w:val="28"/>
              </w:rPr>
              <w:t>Всего,</w:t>
            </w:r>
          </w:p>
          <w:p w:rsidR="00F55228" w:rsidRPr="00C55673" w:rsidRDefault="00F55228" w:rsidP="00C92F7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673">
              <w:rPr>
                <w:rFonts w:ascii="Times New Roman" w:hAnsi="Times New Roman" w:cs="Times New Roman"/>
                <w:b/>
                <w:sz w:val="28"/>
                <w:szCs w:val="28"/>
              </w:rPr>
              <w:t>час.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C55673" w:rsidRDefault="00F55228" w:rsidP="00C92F7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5228" w:rsidRPr="00C55673" w:rsidRDefault="00F55228" w:rsidP="00C92F7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673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  <w:p w:rsidR="00F55228" w:rsidRPr="00C55673" w:rsidRDefault="00F55228" w:rsidP="00C92F7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673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</w:p>
        </w:tc>
      </w:tr>
      <w:tr w:rsidR="00F55228" w:rsidTr="00C92F77">
        <w:trPr>
          <w:cantSplit/>
          <w:trHeight w:val="32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Default="00F55228" w:rsidP="00C92F77">
            <w:pPr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Default="00F55228" w:rsidP="00C92F77">
            <w:pPr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Default="00F55228" w:rsidP="00C92F77">
            <w:pPr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Default="00F55228" w:rsidP="00C92F77">
            <w:pPr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F55228" w:rsidTr="00C92F77">
        <w:trPr>
          <w:trHeight w:val="42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28" w:rsidRPr="00841244" w:rsidRDefault="00F55228" w:rsidP="00C92F77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841244">
              <w:rPr>
                <w:color w:val="000000"/>
                <w:sz w:val="28"/>
                <w:szCs w:val="28"/>
              </w:rPr>
              <w:t>Уроки здоровья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16E8E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6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Тест. Анкетирование</w:t>
            </w:r>
          </w:p>
        </w:tc>
      </w:tr>
      <w:tr w:rsidR="00F55228" w:rsidTr="00C92F77">
        <w:trPr>
          <w:trHeight w:val="60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Золотые ворота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Круглый стол</w:t>
            </w:r>
          </w:p>
        </w:tc>
      </w:tr>
      <w:tr w:rsidR="00F55228" w:rsidTr="00C92F77">
        <w:trPr>
          <w:trHeight w:val="5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1244">
              <w:rPr>
                <w:rFonts w:ascii="Times New Roman" w:hAnsi="Times New Roman" w:cs="Times New Roman"/>
                <w:sz w:val="28"/>
                <w:szCs w:val="28"/>
              </w:rPr>
              <w:t>Мышеловка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1244">
              <w:rPr>
                <w:rFonts w:ascii="Times New Roman" w:hAnsi="Times New Roman" w:cs="Times New Roman"/>
                <w:sz w:val="28"/>
                <w:szCs w:val="28"/>
              </w:rPr>
              <w:t>Решение ситуационных задач</w:t>
            </w:r>
          </w:p>
        </w:tc>
      </w:tr>
      <w:tr w:rsidR="00F55228" w:rsidTr="00C92F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черные братья решили мир завоевать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дискуссия</w:t>
            </w:r>
          </w:p>
        </w:tc>
      </w:tr>
      <w:tr w:rsidR="00F55228" w:rsidTr="00C92F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  <w:r w:rsidRPr="00841244">
              <w:rPr>
                <w:color w:val="000000"/>
                <w:sz w:val="28"/>
                <w:szCs w:val="28"/>
              </w:rPr>
              <w:t xml:space="preserve">Планета по имени </w:t>
            </w:r>
            <w:r>
              <w:rPr>
                <w:color w:val="000000"/>
                <w:sz w:val="28"/>
                <w:szCs w:val="28"/>
              </w:rPr>
              <w:t>«Я»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Беседа. Ролевая игра</w:t>
            </w:r>
          </w:p>
        </w:tc>
      </w:tr>
      <w:tr w:rsidR="00F55228" w:rsidTr="00C92F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41244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  <w:r w:rsidRPr="00841244">
              <w:rPr>
                <w:color w:val="000000"/>
                <w:sz w:val="28"/>
                <w:szCs w:val="28"/>
              </w:rPr>
              <w:t>Главная одежда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41244" w:rsidRDefault="00F55228" w:rsidP="00C92F7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1C01E0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C01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Беседа. Ролевая игра</w:t>
            </w:r>
          </w:p>
        </w:tc>
      </w:tr>
      <w:tr w:rsidR="00F55228" w:rsidTr="00C92F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  <w:r w:rsidRPr="00841244">
              <w:rPr>
                <w:color w:val="000000"/>
                <w:sz w:val="28"/>
                <w:szCs w:val="28"/>
              </w:rPr>
              <w:t>Учусь понимать себя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41244">
              <w:rPr>
                <w:rFonts w:ascii="Times New Roman" w:hAnsi="Times New Roman" w:cs="Times New Roman"/>
                <w:sz w:val="28"/>
                <w:szCs w:val="28"/>
              </w:rPr>
              <w:t>Решение ситуационных задач</w:t>
            </w:r>
          </w:p>
        </w:tc>
      </w:tr>
      <w:tr w:rsidR="00F55228" w:rsidTr="00C92F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</w:p>
          <w:p w:rsidR="00F55228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5228" w:rsidRDefault="00F55228" w:rsidP="00F5522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55228" w:rsidRDefault="00F55228" w:rsidP="00F55228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F55228" w:rsidRPr="00841244" w:rsidRDefault="00F55228" w:rsidP="00F55228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841244">
        <w:rPr>
          <w:b/>
          <w:sz w:val="28"/>
          <w:szCs w:val="28"/>
        </w:rPr>
        <w:t>Литература</w:t>
      </w:r>
    </w:p>
    <w:p w:rsidR="00F55228" w:rsidRPr="00841244" w:rsidRDefault="00F55228" w:rsidP="00F55228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41244">
        <w:rPr>
          <w:rFonts w:ascii="Times New Roman" w:eastAsia="Times New Roman" w:hAnsi="Times New Roman" w:cs="Times New Roman"/>
          <w:sz w:val="28"/>
          <w:szCs w:val="28"/>
        </w:rPr>
        <w:t xml:space="preserve">Программа «Разговор о правильном питании» </w:t>
      </w:r>
      <w:proofErr w:type="spellStart"/>
      <w:r w:rsidRPr="00841244">
        <w:rPr>
          <w:rFonts w:ascii="Times New Roman" w:eastAsia="Times New Roman" w:hAnsi="Times New Roman" w:cs="Times New Roman"/>
          <w:sz w:val="28"/>
          <w:szCs w:val="28"/>
        </w:rPr>
        <w:t>М.М.Безруких</w:t>
      </w:r>
      <w:proofErr w:type="spellEnd"/>
      <w:r w:rsidRPr="0084124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41244">
        <w:rPr>
          <w:rFonts w:ascii="Times New Roman" w:eastAsia="Times New Roman" w:hAnsi="Times New Roman" w:cs="Times New Roman"/>
          <w:sz w:val="28"/>
          <w:szCs w:val="28"/>
        </w:rPr>
        <w:t>Т.А.Филиппова</w:t>
      </w:r>
      <w:proofErr w:type="spellEnd"/>
      <w:r w:rsidRPr="0084124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41244">
        <w:rPr>
          <w:rFonts w:ascii="Times New Roman" w:eastAsia="Times New Roman" w:hAnsi="Times New Roman" w:cs="Times New Roman"/>
          <w:sz w:val="28"/>
          <w:szCs w:val="28"/>
        </w:rPr>
        <w:t>А.Г.Макеева</w:t>
      </w:r>
      <w:proofErr w:type="spellEnd"/>
      <w:r w:rsidRPr="00841244">
        <w:rPr>
          <w:rFonts w:ascii="Times New Roman" w:eastAsia="Times New Roman" w:hAnsi="Times New Roman" w:cs="Times New Roman"/>
          <w:sz w:val="28"/>
          <w:szCs w:val="28"/>
        </w:rPr>
        <w:t xml:space="preserve"> М.ОЛМА Медиа Групп 2009. </w:t>
      </w:r>
    </w:p>
    <w:p w:rsidR="00F55228" w:rsidRPr="00841244" w:rsidRDefault="00F55228" w:rsidP="00F55228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244">
        <w:rPr>
          <w:rFonts w:ascii="Times New Roman" w:hAnsi="Times New Roman" w:cs="Times New Roman"/>
          <w:sz w:val="28"/>
          <w:szCs w:val="28"/>
        </w:rPr>
        <w:t xml:space="preserve">Сайт  </w:t>
      </w:r>
      <w:r w:rsidRPr="00841244">
        <w:rPr>
          <w:rFonts w:ascii="Times New Roman" w:hAnsi="Times New Roman" w:cs="Times New Roman"/>
          <w:sz w:val="28"/>
          <w:szCs w:val="28"/>
          <w:lang w:val="en-US"/>
        </w:rPr>
        <w:t>Nestle</w:t>
      </w:r>
      <w:r w:rsidRPr="00841244">
        <w:rPr>
          <w:rFonts w:ascii="Times New Roman" w:hAnsi="Times New Roman" w:cs="Times New Roman"/>
          <w:sz w:val="28"/>
          <w:szCs w:val="28"/>
        </w:rPr>
        <w:t xml:space="preserve"> «Разговор о правильном питании» </w:t>
      </w:r>
      <w:hyperlink r:id="rId5" w:history="1">
        <w:r w:rsidRPr="00841244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841244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r w:rsidRPr="00841244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41244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841244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food</w:t>
        </w:r>
        <w:r w:rsidRPr="00841244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41244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websib</w:t>
        </w:r>
        <w:proofErr w:type="spellEnd"/>
        <w:r w:rsidRPr="00841244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41244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841244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</w:hyperlink>
    </w:p>
    <w:p w:rsidR="00F55228" w:rsidRDefault="00F55228" w:rsidP="00F55228">
      <w:pPr>
        <w:jc w:val="both"/>
        <w:rPr>
          <w:sz w:val="28"/>
          <w:szCs w:val="28"/>
        </w:rPr>
      </w:pPr>
      <w:r w:rsidRPr="00841244">
        <w:rPr>
          <w:color w:val="000000"/>
          <w:sz w:val="28"/>
          <w:szCs w:val="28"/>
        </w:rPr>
        <w:t>М. М. Безруких, А. Г. Макеев, Т. А. Филиппова - «Все цвета, кроме черного» Москва центр «</w:t>
      </w:r>
      <w:proofErr w:type="spellStart"/>
      <w:r w:rsidRPr="00841244">
        <w:rPr>
          <w:color w:val="000000"/>
          <w:sz w:val="28"/>
          <w:szCs w:val="28"/>
        </w:rPr>
        <w:t>Вентана</w:t>
      </w:r>
      <w:proofErr w:type="spellEnd"/>
      <w:r w:rsidRPr="00841244">
        <w:rPr>
          <w:color w:val="000000"/>
          <w:sz w:val="28"/>
          <w:szCs w:val="28"/>
        </w:rPr>
        <w:t>-Граф» 2003г.</w:t>
      </w:r>
      <w:r w:rsidRPr="00F2132B">
        <w:rPr>
          <w:sz w:val="28"/>
          <w:szCs w:val="28"/>
        </w:rPr>
        <w:t xml:space="preserve"> </w:t>
      </w:r>
    </w:p>
    <w:p w:rsidR="00F55228" w:rsidRPr="00333F06" w:rsidRDefault="00F55228" w:rsidP="00F55228">
      <w:pPr>
        <w:jc w:val="both"/>
        <w:rPr>
          <w:sz w:val="28"/>
          <w:szCs w:val="28"/>
        </w:rPr>
      </w:pPr>
      <w:r w:rsidRPr="00333F06">
        <w:rPr>
          <w:sz w:val="28"/>
          <w:szCs w:val="28"/>
        </w:rPr>
        <w:t>Захаров. А.Н. Как предупредить отклонения в поведении детей. М. 2005. - 85 с.</w:t>
      </w:r>
    </w:p>
    <w:p w:rsidR="00F55228" w:rsidRPr="00841244" w:rsidRDefault="00F55228" w:rsidP="00F55228">
      <w:pPr>
        <w:pStyle w:val="a8"/>
        <w:widowControl w:val="0"/>
        <w:shd w:val="clear" w:color="auto" w:fill="FFFFFF"/>
        <w:tabs>
          <w:tab w:val="left" w:pos="285"/>
        </w:tabs>
        <w:suppressAutoHyphens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1244">
        <w:rPr>
          <w:rFonts w:ascii="Times New Roman" w:hAnsi="Times New Roman" w:cs="Times New Roman"/>
          <w:sz w:val="28"/>
          <w:szCs w:val="28"/>
        </w:rPr>
        <w:t xml:space="preserve"> Старинные русские игры.  С.К. </w:t>
      </w:r>
      <w:proofErr w:type="spellStart"/>
      <w:r w:rsidRPr="00841244">
        <w:rPr>
          <w:rFonts w:ascii="Times New Roman" w:hAnsi="Times New Roman" w:cs="Times New Roman"/>
          <w:sz w:val="28"/>
          <w:szCs w:val="28"/>
        </w:rPr>
        <w:t>Якуб</w:t>
      </w:r>
      <w:proofErr w:type="spellEnd"/>
      <w:r w:rsidRPr="00841244">
        <w:rPr>
          <w:rFonts w:ascii="Times New Roman" w:hAnsi="Times New Roman" w:cs="Times New Roman"/>
          <w:sz w:val="28"/>
          <w:szCs w:val="28"/>
        </w:rPr>
        <w:t>. - М.: Детская литература, 1999.</w:t>
      </w:r>
    </w:p>
    <w:p w:rsidR="00F55228" w:rsidRPr="00841244" w:rsidRDefault="00F55228" w:rsidP="00F55228">
      <w:pPr>
        <w:pStyle w:val="a8"/>
        <w:widowControl w:val="0"/>
        <w:shd w:val="clear" w:color="auto" w:fill="FFFFFF"/>
        <w:tabs>
          <w:tab w:val="left" w:pos="285"/>
        </w:tabs>
        <w:suppressAutoHyphens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1244">
        <w:rPr>
          <w:rFonts w:ascii="Times New Roman" w:hAnsi="Times New Roman" w:cs="Times New Roman"/>
          <w:sz w:val="28"/>
          <w:szCs w:val="28"/>
        </w:rPr>
        <w:t xml:space="preserve">Детские подвижные народные игры. А.В. </w:t>
      </w:r>
      <w:proofErr w:type="spellStart"/>
      <w:r w:rsidRPr="00841244">
        <w:rPr>
          <w:rFonts w:ascii="Times New Roman" w:hAnsi="Times New Roman" w:cs="Times New Roman"/>
          <w:sz w:val="28"/>
          <w:szCs w:val="28"/>
        </w:rPr>
        <w:t>Кенеман</w:t>
      </w:r>
      <w:proofErr w:type="spellEnd"/>
      <w:r w:rsidRPr="00841244">
        <w:rPr>
          <w:rFonts w:ascii="Times New Roman" w:hAnsi="Times New Roman" w:cs="Times New Roman"/>
          <w:sz w:val="28"/>
          <w:szCs w:val="28"/>
        </w:rPr>
        <w:t>. - М.: Просвещение, 2000.</w:t>
      </w:r>
    </w:p>
    <w:p w:rsidR="00F55228" w:rsidRPr="00841244" w:rsidRDefault="00F55228" w:rsidP="00F55228">
      <w:pPr>
        <w:pStyle w:val="a8"/>
        <w:widowControl w:val="0"/>
        <w:shd w:val="clear" w:color="auto" w:fill="FFFFFF"/>
        <w:tabs>
          <w:tab w:val="left" w:pos="285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1244">
        <w:rPr>
          <w:rFonts w:ascii="Times New Roman" w:hAnsi="Times New Roman" w:cs="Times New Roman"/>
          <w:sz w:val="28"/>
          <w:szCs w:val="28"/>
        </w:rPr>
        <w:t xml:space="preserve">Игры на открытом воздухе. В.Н. Дмитриев. - М., 1998.  </w:t>
      </w:r>
    </w:p>
    <w:p w:rsidR="00F55228" w:rsidRPr="00841244" w:rsidRDefault="00F55228" w:rsidP="00F55228">
      <w:pPr>
        <w:rPr>
          <w:sz w:val="28"/>
          <w:szCs w:val="28"/>
        </w:rPr>
      </w:pPr>
    </w:p>
    <w:p w:rsidR="00F55228" w:rsidRPr="00841244" w:rsidRDefault="00F55228" w:rsidP="00F55228">
      <w:pPr>
        <w:rPr>
          <w:sz w:val="28"/>
          <w:szCs w:val="28"/>
        </w:rPr>
      </w:pPr>
    </w:p>
    <w:p w:rsidR="00F55228" w:rsidRPr="00841244" w:rsidRDefault="00F55228" w:rsidP="00F55228">
      <w:pPr>
        <w:rPr>
          <w:sz w:val="28"/>
          <w:szCs w:val="28"/>
        </w:rPr>
      </w:pPr>
    </w:p>
    <w:p w:rsidR="00F55228" w:rsidRPr="00841244" w:rsidRDefault="00F55228" w:rsidP="00F55228">
      <w:pPr>
        <w:rPr>
          <w:sz w:val="28"/>
          <w:szCs w:val="28"/>
        </w:rPr>
      </w:pPr>
    </w:p>
    <w:p w:rsidR="00F55228" w:rsidRDefault="00F55228" w:rsidP="00F55228"/>
    <w:p w:rsidR="00F55228" w:rsidRDefault="00F55228" w:rsidP="00F55228"/>
    <w:p w:rsidR="00F55228" w:rsidRDefault="00F55228" w:rsidP="00F55228"/>
    <w:p w:rsidR="00F55228" w:rsidRDefault="00F55228" w:rsidP="00F55228"/>
    <w:p w:rsidR="00F55228" w:rsidRDefault="00F55228" w:rsidP="00F55228"/>
    <w:p w:rsidR="00F55228" w:rsidRDefault="00F55228" w:rsidP="00F55228">
      <w:pPr>
        <w:pStyle w:val="a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55228" w:rsidRDefault="00F55228" w:rsidP="00F55228">
      <w:pPr>
        <w:pStyle w:val="a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55228" w:rsidRDefault="00F55228" w:rsidP="00F55228">
      <w:pPr>
        <w:pStyle w:val="a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55228" w:rsidRPr="009F36EC" w:rsidRDefault="00F55228" w:rsidP="00F55228">
      <w:pPr>
        <w:pStyle w:val="a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F36EC">
        <w:rPr>
          <w:rFonts w:ascii="Times New Roman" w:hAnsi="Times New Roman" w:cs="Times New Roman"/>
          <w:b/>
          <w:i/>
          <w:sz w:val="32"/>
          <w:szCs w:val="32"/>
        </w:rPr>
        <w:t>УЧЕБНЫЙ ПЛАН</w:t>
      </w:r>
    </w:p>
    <w:p w:rsidR="00F55228" w:rsidRPr="009F36EC" w:rsidRDefault="00F55228" w:rsidP="00F55228">
      <w:pPr>
        <w:pStyle w:val="a7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9F36EC">
        <w:rPr>
          <w:rFonts w:ascii="Times New Roman" w:hAnsi="Times New Roman" w:cs="Times New Roman"/>
          <w:b/>
          <w:bCs/>
          <w:i/>
          <w:sz w:val="32"/>
          <w:szCs w:val="32"/>
        </w:rPr>
        <w:t>программы курса внеурочной деятельности «</w:t>
      </w:r>
      <w:proofErr w:type="gramStart"/>
      <w:r w:rsidRPr="009F36EC">
        <w:rPr>
          <w:rFonts w:ascii="Times New Roman" w:hAnsi="Times New Roman" w:cs="Times New Roman"/>
          <w:b/>
          <w:bCs/>
          <w:i/>
          <w:sz w:val="32"/>
          <w:szCs w:val="32"/>
        </w:rPr>
        <w:t>Моё  здоровье</w:t>
      </w:r>
      <w:proofErr w:type="gramEnd"/>
      <w:r w:rsidRPr="009F36EC">
        <w:rPr>
          <w:rFonts w:ascii="Times New Roman" w:hAnsi="Times New Roman" w:cs="Times New Roman"/>
          <w:b/>
          <w:bCs/>
          <w:i/>
          <w:sz w:val="32"/>
          <w:szCs w:val="32"/>
        </w:rPr>
        <w:t>»</w:t>
      </w:r>
    </w:p>
    <w:p w:rsidR="00F55228" w:rsidRPr="000B6D7D" w:rsidRDefault="00F55228" w:rsidP="00F55228">
      <w:pPr>
        <w:pStyle w:val="a7"/>
        <w:tabs>
          <w:tab w:val="num" w:pos="-775"/>
        </w:tabs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0B6D7D">
        <w:rPr>
          <w:rFonts w:ascii="Times New Roman" w:hAnsi="Times New Roman"/>
          <w:b/>
          <w:sz w:val="28"/>
          <w:szCs w:val="28"/>
        </w:rPr>
        <w:lastRenderedPageBreak/>
        <w:t>2 часть. «Если хочешь быть здоров»</w:t>
      </w:r>
    </w:p>
    <w:p w:rsidR="00F55228" w:rsidRPr="009F36EC" w:rsidRDefault="00F55228" w:rsidP="00F55228">
      <w:pPr>
        <w:pStyle w:val="a7"/>
        <w:tabs>
          <w:tab w:val="num" w:pos="-775"/>
        </w:tabs>
        <w:ind w:left="360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9F36EC">
        <w:rPr>
          <w:rFonts w:ascii="Times New Roman" w:hAnsi="Times New Roman" w:cs="Times New Roman"/>
          <w:b/>
          <w:bCs/>
          <w:i/>
          <w:sz w:val="32"/>
          <w:szCs w:val="32"/>
        </w:rPr>
        <w:t>2 класс</w:t>
      </w:r>
    </w:p>
    <w:p w:rsidR="00F55228" w:rsidRPr="00702C4B" w:rsidRDefault="00F55228" w:rsidP="00F55228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55228" w:rsidRPr="00702C4B" w:rsidRDefault="00F55228" w:rsidP="00F55228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 w:rsidRPr="00702C4B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702C4B">
        <w:rPr>
          <w:rFonts w:ascii="Times New Roman" w:hAnsi="Times New Roman" w:cs="Times New Roman"/>
          <w:sz w:val="28"/>
          <w:szCs w:val="28"/>
        </w:rPr>
        <w:t xml:space="preserve">  формирование</w:t>
      </w:r>
      <w:proofErr w:type="gramEnd"/>
      <w:r w:rsidRPr="00702C4B">
        <w:rPr>
          <w:rFonts w:ascii="Times New Roman" w:hAnsi="Times New Roman" w:cs="Times New Roman"/>
          <w:sz w:val="28"/>
          <w:szCs w:val="28"/>
        </w:rPr>
        <w:t xml:space="preserve"> понятия о здоровом образе жизни,</w:t>
      </w:r>
      <w:r w:rsidRPr="00702C4B">
        <w:rPr>
          <w:rFonts w:ascii="Times New Roman" w:hAnsi="Times New Roman" w:cs="Times New Roman"/>
          <w:color w:val="000000"/>
          <w:spacing w:val="-4"/>
          <w:w w:val="114"/>
          <w:sz w:val="28"/>
          <w:szCs w:val="28"/>
        </w:rPr>
        <w:t xml:space="preserve"> формирование </w:t>
      </w:r>
      <w:r w:rsidRPr="00702C4B">
        <w:rPr>
          <w:rFonts w:ascii="Times New Roman" w:hAnsi="Times New Roman" w:cs="Times New Roman"/>
          <w:color w:val="000000"/>
          <w:spacing w:val="-3"/>
          <w:w w:val="114"/>
          <w:sz w:val="28"/>
          <w:szCs w:val="28"/>
        </w:rPr>
        <w:t>у детей навыков эффективной адаптации в обществе</w:t>
      </w:r>
      <w:r w:rsidRPr="00702C4B">
        <w:rPr>
          <w:rFonts w:ascii="Times New Roman" w:hAnsi="Times New Roman" w:cs="Times New Roman"/>
          <w:sz w:val="28"/>
          <w:szCs w:val="28"/>
        </w:rPr>
        <w:t xml:space="preserve">, ознакомление с витаминами и продуктами их содержащими. </w:t>
      </w:r>
    </w:p>
    <w:p w:rsidR="00F55228" w:rsidRPr="00702C4B" w:rsidRDefault="00F55228" w:rsidP="00F55228">
      <w:pPr>
        <w:pStyle w:val="a7"/>
        <w:rPr>
          <w:rFonts w:ascii="Times New Roman" w:hAnsi="Times New Roman" w:cs="Times New Roman"/>
          <w:sz w:val="28"/>
          <w:szCs w:val="28"/>
        </w:rPr>
      </w:pPr>
      <w:r w:rsidRPr="00702C4B">
        <w:rPr>
          <w:rFonts w:ascii="Times New Roman" w:hAnsi="Times New Roman" w:cs="Times New Roman"/>
          <w:b/>
          <w:bCs/>
          <w:sz w:val="28"/>
          <w:szCs w:val="28"/>
        </w:rPr>
        <w:t>Категория слушателей:</w:t>
      </w:r>
      <w:r>
        <w:rPr>
          <w:rFonts w:ascii="Times New Roman" w:hAnsi="Times New Roman" w:cs="Times New Roman"/>
          <w:sz w:val="28"/>
          <w:szCs w:val="28"/>
        </w:rPr>
        <w:t xml:space="preserve"> обучающиеся 2</w:t>
      </w:r>
      <w:r w:rsidRPr="00702C4B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F55228" w:rsidRPr="00702C4B" w:rsidRDefault="00F55228" w:rsidP="00F55228">
      <w:pPr>
        <w:pStyle w:val="a7"/>
        <w:rPr>
          <w:rFonts w:ascii="Times New Roman" w:hAnsi="Times New Roman" w:cs="Times New Roman"/>
          <w:sz w:val="28"/>
          <w:szCs w:val="28"/>
        </w:rPr>
      </w:pPr>
      <w:r w:rsidRPr="00702C4B">
        <w:rPr>
          <w:rFonts w:ascii="Times New Roman" w:hAnsi="Times New Roman" w:cs="Times New Roman"/>
          <w:b/>
          <w:bCs/>
          <w:sz w:val="28"/>
          <w:szCs w:val="28"/>
        </w:rPr>
        <w:t>Срок обучения:</w:t>
      </w:r>
      <w:r w:rsidRPr="00702C4B">
        <w:rPr>
          <w:rFonts w:ascii="Times New Roman" w:hAnsi="Times New Roman" w:cs="Times New Roman"/>
          <w:bCs/>
          <w:sz w:val="28"/>
          <w:szCs w:val="28"/>
        </w:rPr>
        <w:t>1 год</w:t>
      </w:r>
    </w:p>
    <w:p w:rsidR="00F55228" w:rsidRPr="00702C4B" w:rsidRDefault="00F55228" w:rsidP="00F55228">
      <w:pPr>
        <w:pStyle w:val="a7"/>
        <w:rPr>
          <w:rFonts w:ascii="Times New Roman" w:hAnsi="Times New Roman" w:cs="Times New Roman"/>
          <w:bCs/>
          <w:sz w:val="28"/>
          <w:szCs w:val="28"/>
        </w:rPr>
      </w:pPr>
      <w:r w:rsidRPr="00702C4B">
        <w:rPr>
          <w:rFonts w:ascii="Times New Roman" w:hAnsi="Times New Roman" w:cs="Times New Roman"/>
          <w:b/>
          <w:bCs/>
          <w:sz w:val="28"/>
          <w:szCs w:val="28"/>
        </w:rPr>
        <w:t>Режим занятий</w:t>
      </w:r>
      <w:r w:rsidRPr="00702C4B">
        <w:rPr>
          <w:rFonts w:ascii="Times New Roman" w:hAnsi="Times New Roman" w:cs="Times New Roman"/>
          <w:bCs/>
          <w:sz w:val="28"/>
          <w:szCs w:val="28"/>
        </w:rPr>
        <w:t>: 1 час в неделю, 34 часа в год</w:t>
      </w:r>
    </w:p>
    <w:p w:rsidR="00F55228" w:rsidRPr="00702C4B" w:rsidRDefault="00F55228" w:rsidP="00F55228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02C4B">
        <w:rPr>
          <w:rFonts w:ascii="Times New Roman" w:hAnsi="Times New Roman" w:cs="Times New Roman"/>
          <w:b/>
          <w:bCs/>
          <w:sz w:val="28"/>
          <w:szCs w:val="28"/>
        </w:rPr>
        <w:t xml:space="preserve">1  </w:t>
      </w:r>
      <w:r>
        <w:rPr>
          <w:rFonts w:ascii="Times New Roman" w:hAnsi="Times New Roman" w:cs="Times New Roman"/>
          <w:b/>
          <w:bCs/>
          <w:sz w:val="28"/>
          <w:szCs w:val="28"/>
        </w:rPr>
        <w:t>модуль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:  питание-8</w:t>
      </w:r>
      <w:r w:rsidRPr="00702C4B">
        <w:rPr>
          <w:rFonts w:ascii="Times New Roman" w:hAnsi="Times New Roman" w:cs="Times New Roman"/>
          <w:b/>
          <w:bCs/>
          <w:sz w:val="28"/>
          <w:szCs w:val="28"/>
        </w:rPr>
        <w:t xml:space="preserve"> часов</w:t>
      </w:r>
    </w:p>
    <w:p w:rsidR="00F55228" w:rsidRPr="00702C4B" w:rsidRDefault="00F55228" w:rsidP="00F55228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702C4B">
        <w:rPr>
          <w:rFonts w:ascii="Times New Roman" w:hAnsi="Times New Roman" w:cs="Times New Roman"/>
          <w:b/>
          <w:sz w:val="28"/>
          <w:szCs w:val="28"/>
        </w:rPr>
        <w:t>2 модуль: спортивно-</w:t>
      </w:r>
      <w:r>
        <w:rPr>
          <w:rFonts w:ascii="Times New Roman" w:hAnsi="Times New Roman" w:cs="Times New Roman"/>
          <w:b/>
          <w:sz w:val="28"/>
          <w:szCs w:val="28"/>
        </w:rPr>
        <w:t>оздоровительная деятельность- 14</w:t>
      </w:r>
      <w:r w:rsidRPr="00702C4B">
        <w:rPr>
          <w:rFonts w:ascii="Times New Roman" w:hAnsi="Times New Roman" w:cs="Times New Roman"/>
          <w:b/>
          <w:sz w:val="28"/>
          <w:szCs w:val="28"/>
        </w:rPr>
        <w:t xml:space="preserve"> часов</w:t>
      </w:r>
    </w:p>
    <w:p w:rsidR="00F55228" w:rsidRPr="00702C4B" w:rsidRDefault="00F55228" w:rsidP="00F55228">
      <w:pPr>
        <w:pStyle w:val="a7"/>
        <w:rPr>
          <w:rFonts w:ascii="Times New Roman" w:hAnsi="Times New Roman" w:cs="Times New Roman"/>
          <w:sz w:val="28"/>
          <w:szCs w:val="28"/>
        </w:rPr>
      </w:pPr>
      <w:r w:rsidRPr="00702C4B">
        <w:rPr>
          <w:rFonts w:ascii="Times New Roman" w:hAnsi="Times New Roman" w:cs="Times New Roman"/>
          <w:b/>
          <w:sz w:val="28"/>
          <w:szCs w:val="28"/>
        </w:rPr>
        <w:t>3 модуль: п</w:t>
      </w:r>
      <w:r>
        <w:rPr>
          <w:rFonts w:ascii="Times New Roman" w:hAnsi="Times New Roman" w:cs="Times New Roman"/>
          <w:b/>
          <w:sz w:val="28"/>
          <w:szCs w:val="28"/>
        </w:rPr>
        <w:t>рофилактическая деятельность -12</w:t>
      </w:r>
      <w:r w:rsidRPr="00702C4B">
        <w:rPr>
          <w:rFonts w:ascii="Times New Roman" w:hAnsi="Times New Roman" w:cs="Times New Roman"/>
          <w:b/>
          <w:sz w:val="28"/>
          <w:szCs w:val="28"/>
        </w:rPr>
        <w:t xml:space="preserve"> часов</w:t>
      </w:r>
    </w:p>
    <w:p w:rsidR="00F55228" w:rsidRPr="00702C4B" w:rsidRDefault="00F55228" w:rsidP="00F55228">
      <w:pPr>
        <w:rPr>
          <w:b/>
        </w:rPr>
      </w:pPr>
    </w:p>
    <w:p w:rsidR="00F55228" w:rsidRDefault="00F55228" w:rsidP="00F55228">
      <w:pPr>
        <w:pStyle w:val="3"/>
        <w:spacing w:line="360" w:lineRule="auto"/>
        <w:rPr>
          <w:szCs w:val="28"/>
        </w:rPr>
      </w:pPr>
      <w:r>
        <w:rPr>
          <w:szCs w:val="28"/>
        </w:rPr>
        <w:t>Тематическое планирование и основные виды деятельности учащихся</w:t>
      </w:r>
    </w:p>
    <w:p w:rsidR="00F55228" w:rsidRDefault="00F55228" w:rsidP="00F55228">
      <w:pPr>
        <w:pStyle w:val="3"/>
        <w:spacing w:before="0"/>
        <w:jc w:val="left"/>
        <w:rPr>
          <w:i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3"/>
        <w:gridCol w:w="1480"/>
        <w:gridCol w:w="3828"/>
        <w:gridCol w:w="2056"/>
        <w:gridCol w:w="108"/>
        <w:gridCol w:w="1649"/>
      </w:tblGrid>
      <w:tr w:rsidR="00F55228" w:rsidRPr="00846ACB" w:rsidTr="00C92F77">
        <w:tc>
          <w:tcPr>
            <w:tcW w:w="709" w:type="dxa"/>
            <w:shd w:val="clear" w:color="auto" w:fill="auto"/>
          </w:tcPr>
          <w:p w:rsidR="00F55228" w:rsidRPr="006A25DE" w:rsidRDefault="00F55228" w:rsidP="00C92F77">
            <w:pPr>
              <w:rPr>
                <w:b/>
                <w:i/>
                <w:sz w:val="28"/>
                <w:szCs w:val="28"/>
              </w:rPr>
            </w:pPr>
            <w:r w:rsidRPr="006A25DE"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1559" w:type="dxa"/>
            <w:shd w:val="clear" w:color="auto" w:fill="auto"/>
          </w:tcPr>
          <w:p w:rsidR="00F55228" w:rsidRPr="006A25DE" w:rsidRDefault="00F55228" w:rsidP="00C92F7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</w:t>
            </w:r>
            <w:r w:rsidRPr="006A25DE">
              <w:rPr>
                <w:b/>
                <w:i/>
                <w:sz w:val="28"/>
                <w:szCs w:val="28"/>
              </w:rPr>
              <w:t>одуль</w:t>
            </w:r>
          </w:p>
        </w:tc>
        <w:tc>
          <w:tcPr>
            <w:tcW w:w="3911" w:type="dxa"/>
            <w:shd w:val="clear" w:color="auto" w:fill="auto"/>
          </w:tcPr>
          <w:p w:rsidR="00F55228" w:rsidRPr="006A25DE" w:rsidRDefault="00F55228" w:rsidP="00C92F7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Т</w:t>
            </w:r>
            <w:r w:rsidRPr="006A25DE">
              <w:rPr>
                <w:b/>
                <w:i/>
                <w:sz w:val="28"/>
                <w:szCs w:val="28"/>
              </w:rPr>
              <w:t>ема</w:t>
            </w:r>
          </w:p>
        </w:tc>
        <w:tc>
          <w:tcPr>
            <w:tcW w:w="2062" w:type="dxa"/>
            <w:shd w:val="clear" w:color="auto" w:fill="auto"/>
          </w:tcPr>
          <w:p w:rsidR="00F55228" w:rsidRPr="006A25DE" w:rsidRDefault="00F55228" w:rsidP="00C92F77">
            <w:pPr>
              <w:jc w:val="center"/>
              <w:rPr>
                <w:b/>
                <w:i/>
                <w:sz w:val="28"/>
                <w:szCs w:val="28"/>
              </w:rPr>
            </w:pPr>
            <w:r w:rsidRPr="006A25DE">
              <w:rPr>
                <w:b/>
                <w:i/>
                <w:sz w:val="28"/>
                <w:szCs w:val="28"/>
              </w:rPr>
              <w:t>Форма</w:t>
            </w:r>
            <w:r>
              <w:rPr>
                <w:b/>
                <w:i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1789" w:type="dxa"/>
            <w:gridSpan w:val="2"/>
            <w:shd w:val="clear" w:color="auto" w:fill="auto"/>
          </w:tcPr>
          <w:p w:rsidR="00F55228" w:rsidRPr="006A25DE" w:rsidRDefault="00F55228" w:rsidP="00C92F7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</w:t>
            </w:r>
            <w:r w:rsidRPr="006A25DE">
              <w:rPr>
                <w:b/>
                <w:i/>
                <w:sz w:val="28"/>
                <w:szCs w:val="28"/>
              </w:rPr>
              <w:t>роки</w:t>
            </w:r>
            <w:r>
              <w:rPr>
                <w:b/>
                <w:i/>
                <w:sz w:val="28"/>
                <w:szCs w:val="28"/>
              </w:rPr>
              <w:t xml:space="preserve"> проведения</w:t>
            </w:r>
          </w:p>
        </w:tc>
      </w:tr>
      <w:tr w:rsidR="00F55228" w:rsidRPr="00846ACB" w:rsidTr="00C92F77">
        <w:tc>
          <w:tcPr>
            <w:tcW w:w="10030" w:type="dxa"/>
            <w:gridSpan w:val="6"/>
            <w:shd w:val="clear" w:color="auto" w:fill="auto"/>
          </w:tcPr>
          <w:p w:rsidR="00F55228" w:rsidRPr="006A25DE" w:rsidRDefault="00F55228" w:rsidP="00C92F77">
            <w:pPr>
              <w:jc w:val="center"/>
              <w:rPr>
                <w:b/>
                <w:sz w:val="28"/>
                <w:szCs w:val="28"/>
              </w:rPr>
            </w:pPr>
            <w:r w:rsidRPr="006A25DE">
              <w:rPr>
                <w:b/>
                <w:sz w:val="28"/>
                <w:szCs w:val="28"/>
              </w:rPr>
              <w:t>сентябрь</w:t>
            </w:r>
          </w:p>
        </w:tc>
      </w:tr>
      <w:tr w:rsidR="00F55228" w:rsidRPr="00846ACB" w:rsidTr="00C92F77">
        <w:tc>
          <w:tcPr>
            <w:tcW w:w="70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 модуль</w:t>
            </w:r>
          </w:p>
        </w:tc>
        <w:tc>
          <w:tcPr>
            <w:tcW w:w="3911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«Пора ужинать»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Экскурсия в школьную столовую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 неделя</w:t>
            </w:r>
          </w:p>
        </w:tc>
      </w:tr>
      <w:tr w:rsidR="00F55228" w:rsidRPr="00846ACB" w:rsidTr="00C92F77">
        <w:tc>
          <w:tcPr>
            <w:tcW w:w="70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модуль</w:t>
            </w:r>
          </w:p>
        </w:tc>
        <w:tc>
          <w:tcPr>
            <w:tcW w:w="3911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усские народные игры. «Ловушка»</w:t>
            </w:r>
          </w:p>
          <w:p w:rsidR="00F55228" w:rsidRPr="006A25DE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Игры на свежем воздухе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неделя</w:t>
            </w:r>
          </w:p>
        </w:tc>
      </w:tr>
      <w:tr w:rsidR="00F55228" w:rsidRPr="00846ACB" w:rsidTr="00C92F77">
        <w:tc>
          <w:tcPr>
            <w:tcW w:w="70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 модуль</w:t>
            </w:r>
          </w:p>
        </w:tc>
        <w:tc>
          <w:tcPr>
            <w:tcW w:w="3911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О жителях страны Здоровья</w:t>
            </w:r>
          </w:p>
          <w:p w:rsidR="00F55228" w:rsidRPr="006A25DE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 xml:space="preserve">Беседа </w:t>
            </w:r>
          </w:p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 xml:space="preserve">Анкетирование 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 неделя</w:t>
            </w:r>
          </w:p>
        </w:tc>
      </w:tr>
      <w:tr w:rsidR="00F55228" w:rsidRPr="00846ACB" w:rsidTr="00C92F77">
        <w:tc>
          <w:tcPr>
            <w:tcW w:w="70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модуль</w:t>
            </w:r>
          </w:p>
        </w:tc>
        <w:tc>
          <w:tcPr>
            <w:tcW w:w="3911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 xml:space="preserve">Групповые игры. «Охотник и </w:t>
            </w:r>
            <w:r>
              <w:rPr>
                <w:sz w:val="28"/>
                <w:szCs w:val="28"/>
              </w:rPr>
              <w:t>сторож»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Игры на свежем воздухе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4 неделя</w:t>
            </w:r>
          </w:p>
        </w:tc>
      </w:tr>
      <w:tr w:rsidR="00F55228" w:rsidRPr="00846ACB" w:rsidTr="00C92F77">
        <w:tc>
          <w:tcPr>
            <w:tcW w:w="10030" w:type="dxa"/>
            <w:gridSpan w:val="6"/>
            <w:shd w:val="clear" w:color="auto" w:fill="auto"/>
          </w:tcPr>
          <w:p w:rsidR="00F55228" w:rsidRPr="006A25DE" w:rsidRDefault="00F55228" w:rsidP="00C92F77">
            <w:pPr>
              <w:jc w:val="center"/>
              <w:rPr>
                <w:b/>
                <w:sz w:val="28"/>
                <w:szCs w:val="28"/>
              </w:rPr>
            </w:pPr>
            <w:r w:rsidRPr="006A25DE">
              <w:rPr>
                <w:b/>
                <w:sz w:val="28"/>
                <w:szCs w:val="28"/>
              </w:rPr>
              <w:t>октябрь</w:t>
            </w:r>
          </w:p>
        </w:tc>
      </w:tr>
      <w:tr w:rsidR="00F55228" w:rsidRPr="00846ACB" w:rsidTr="00C92F77">
        <w:tc>
          <w:tcPr>
            <w:tcW w:w="70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5.</w:t>
            </w:r>
          </w:p>
        </w:tc>
        <w:tc>
          <w:tcPr>
            <w:tcW w:w="155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 модуль</w:t>
            </w:r>
          </w:p>
        </w:tc>
        <w:tc>
          <w:tcPr>
            <w:tcW w:w="3911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 xml:space="preserve">О злых чародеях </w:t>
            </w:r>
            <w:proofErr w:type="spellStart"/>
            <w:r w:rsidRPr="006A25DE">
              <w:rPr>
                <w:sz w:val="28"/>
                <w:szCs w:val="28"/>
              </w:rPr>
              <w:t>Алкогоне</w:t>
            </w:r>
            <w:proofErr w:type="spellEnd"/>
            <w:r w:rsidRPr="006A25DE">
              <w:rPr>
                <w:sz w:val="28"/>
                <w:szCs w:val="28"/>
              </w:rPr>
              <w:t xml:space="preserve"> и Никотине</w:t>
            </w:r>
          </w:p>
          <w:p w:rsidR="00F55228" w:rsidRPr="006A25DE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Круглый стол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 неделя</w:t>
            </w:r>
          </w:p>
        </w:tc>
      </w:tr>
      <w:tr w:rsidR="00F55228" w:rsidRPr="00846ACB" w:rsidTr="00C92F77">
        <w:tc>
          <w:tcPr>
            <w:tcW w:w="70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6.</w:t>
            </w:r>
          </w:p>
        </w:tc>
        <w:tc>
          <w:tcPr>
            <w:tcW w:w="155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 модуль</w:t>
            </w:r>
          </w:p>
        </w:tc>
        <w:tc>
          <w:tcPr>
            <w:tcW w:w="3911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«Где найти витамины весной?»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Экскурсия в теплицу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неделя</w:t>
            </w:r>
          </w:p>
        </w:tc>
      </w:tr>
      <w:tr w:rsidR="00F55228" w:rsidRPr="00846ACB" w:rsidTr="00C92F77">
        <w:tc>
          <w:tcPr>
            <w:tcW w:w="70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7.</w:t>
            </w:r>
          </w:p>
        </w:tc>
        <w:tc>
          <w:tcPr>
            <w:tcW w:w="155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модуль</w:t>
            </w:r>
          </w:p>
        </w:tc>
        <w:tc>
          <w:tcPr>
            <w:tcW w:w="3911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Группов</w:t>
            </w:r>
            <w:r>
              <w:rPr>
                <w:sz w:val="28"/>
                <w:szCs w:val="28"/>
              </w:rPr>
              <w:t>ые игры.  «Карусель», «Совушка»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Игры на свежем воздухе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 неделя</w:t>
            </w:r>
          </w:p>
        </w:tc>
      </w:tr>
      <w:tr w:rsidR="00F55228" w:rsidRPr="00846ACB" w:rsidTr="00C92F77">
        <w:tc>
          <w:tcPr>
            <w:tcW w:w="70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8.</w:t>
            </w:r>
          </w:p>
        </w:tc>
        <w:tc>
          <w:tcPr>
            <w:tcW w:w="155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 модуль</w:t>
            </w:r>
          </w:p>
        </w:tc>
        <w:tc>
          <w:tcPr>
            <w:tcW w:w="3911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Как работает наш организм</w:t>
            </w:r>
          </w:p>
          <w:p w:rsidR="00F55228" w:rsidRPr="006A25DE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 xml:space="preserve">Викторина 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4 неделя</w:t>
            </w:r>
          </w:p>
        </w:tc>
      </w:tr>
      <w:tr w:rsidR="00F55228" w:rsidRPr="00846ACB" w:rsidTr="00C92F77">
        <w:tc>
          <w:tcPr>
            <w:tcW w:w="10030" w:type="dxa"/>
            <w:gridSpan w:val="6"/>
            <w:shd w:val="clear" w:color="auto" w:fill="auto"/>
          </w:tcPr>
          <w:p w:rsidR="00F55228" w:rsidRPr="006A25DE" w:rsidRDefault="00F55228" w:rsidP="00C92F77">
            <w:pPr>
              <w:jc w:val="center"/>
              <w:rPr>
                <w:b/>
                <w:sz w:val="28"/>
                <w:szCs w:val="28"/>
              </w:rPr>
            </w:pPr>
            <w:r w:rsidRPr="006A25DE">
              <w:rPr>
                <w:b/>
                <w:sz w:val="28"/>
                <w:szCs w:val="28"/>
              </w:rPr>
              <w:t>ноябрь</w:t>
            </w:r>
          </w:p>
        </w:tc>
      </w:tr>
      <w:tr w:rsidR="00F55228" w:rsidRPr="00846ACB" w:rsidTr="00C92F77">
        <w:tc>
          <w:tcPr>
            <w:tcW w:w="70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9.</w:t>
            </w:r>
          </w:p>
        </w:tc>
        <w:tc>
          <w:tcPr>
            <w:tcW w:w="155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 модуль</w:t>
            </w:r>
          </w:p>
        </w:tc>
        <w:tc>
          <w:tcPr>
            <w:tcW w:w="3911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Законы питания</w:t>
            </w:r>
          </w:p>
          <w:p w:rsidR="00F55228" w:rsidRPr="006A25DE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Круглый стол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 неделя</w:t>
            </w:r>
          </w:p>
        </w:tc>
      </w:tr>
      <w:tr w:rsidR="00F55228" w:rsidRPr="00846ACB" w:rsidTr="00C92F77">
        <w:tc>
          <w:tcPr>
            <w:tcW w:w="70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155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модуль</w:t>
            </w:r>
          </w:p>
        </w:tc>
        <w:tc>
          <w:tcPr>
            <w:tcW w:w="3911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Эстафеты с мячами</w:t>
            </w:r>
            <w:r>
              <w:rPr>
                <w:sz w:val="28"/>
                <w:szCs w:val="28"/>
              </w:rPr>
              <w:t>. Правила игры. «Бег по кочкам»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Игры - эстафеты в спортивном зале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неделя</w:t>
            </w:r>
          </w:p>
        </w:tc>
      </w:tr>
      <w:tr w:rsidR="00F55228" w:rsidRPr="00846ACB" w:rsidTr="00C92F77">
        <w:tc>
          <w:tcPr>
            <w:tcW w:w="70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11.</w:t>
            </w:r>
          </w:p>
        </w:tc>
        <w:tc>
          <w:tcPr>
            <w:tcW w:w="155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 модуль</w:t>
            </w:r>
          </w:p>
        </w:tc>
        <w:tc>
          <w:tcPr>
            <w:tcW w:w="3911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«На вкус и цвет товарищей нет»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Занятие кружка Клуб здорового питания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 неделя</w:t>
            </w:r>
          </w:p>
        </w:tc>
      </w:tr>
      <w:tr w:rsidR="00F55228" w:rsidRPr="00846ACB" w:rsidTr="00C92F77">
        <w:tc>
          <w:tcPr>
            <w:tcW w:w="70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12.</w:t>
            </w:r>
          </w:p>
        </w:tc>
        <w:tc>
          <w:tcPr>
            <w:tcW w:w="155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модуль</w:t>
            </w:r>
          </w:p>
        </w:tc>
        <w:tc>
          <w:tcPr>
            <w:tcW w:w="3911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Эстафеты с бегом и прыжками</w:t>
            </w:r>
          </w:p>
          <w:p w:rsidR="00F55228" w:rsidRPr="006A25DE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Игры - эстафеты в спортивном зале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4 неделя</w:t>
            </w:r>
          </w:p>
        </w:tc>
      </w:tr>
      <w:tr w:rsidR="00F55228" w:rsidRPr="00846ACB" w:rsidTr="00C92F77">
        <w:tc>
          <w:tcPr>
            <w:tcW w:w="10030" w:type="dxa"/>
            <w:gridSpan w:val="6"/>
            <w:shd w:val="clear" w:color="auto" w:fill="auto"/>
          </w:tcPr>
          <w:p w:rsidR="00F55228" w:rsidRPr="006A25DE" w:rsidRDefault="00F55228" w:rsidP="00C92F77">
            <w:pPr>
              <w:jc w:val="center"/>
              <w:rPr>
                <w:b/>
                <w:sz w:val="28"/>
                <w:szCs w:val="28"/>
              </w:rPr>
            </w:pPr>
            <w:r w:rsidRPr="006A25DE">
              <w:rPr>
                <w:b/>
                <w:sz w:val="28"/>
                <w:szCs w:val="28"/>
              </w:rPr>
              <w:t>декабрь</w:t>
            </w:r>
          </w:p>
        </w:tc>
      </w:tr>
      <w:tr w:rsidR="00F55228" w:rsidRPr="00846ACB" w:rsidTr="00C92F77">
        <w:tc>
          <w:tcPr>
            <w:tcW w:w="70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13.</w:t>
            </w:r>
          </w:p>
        </w:tc>
        <w:tc>
          <w:tcPr>
            <w:tcW w:w="155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 модуль</w:t>
            </w:r>
          </w:p>
        </w:tc>
        <w:tc>
          <w:tcPr>
            <w:tcW w:w="3911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«Как утолить жажду?»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Защита проекта «Влияние  газированных напитков  на  организм  человека»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 неделя</w:t>
            </w:r>
          </w:p>
        </w:tc>
      </w:tr>
      <w:tr w:rsidR="00F55228" w:rsidRPr="00846ACB" w:rsidTr="00C92F77">
        <w:tc>
          <w:tcPr>
            <w:tcW w:w="70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14.</w:t>
            </w:r>
          </w:p>
        </w:tc>
        <w:tc>
          <w:tcPr>
            <w:tcW w:w="155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 модуль</w:t>
            </w:r>
          </w:p>
        </w:tc>
        <w:tc>
          <w:tcPr>
            <w:tcW w:w="3911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Таинственный незнакомец</w:t>
            </w:r>
          </w:p>
          <w:p w:rsidR="00F55228" w:rsidRPr="006A25DE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Беседа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неделя</w:t>
            </w:r>
          </w:p>
        </w:tc>
      </w:tr>
      <w:tr w:rsidR="00F55228" w:rsidRPr="00846ACB" w:rsidTr="00C92F77">
        <w:tc>
          <w:tcPr>
            <w:tcW w:w="70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15.</w:t>
            </w:r>
          </w:p>
        </w:tc>
        <w:tc>
          <w:tcPr>
            <w:tcW w:w="155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модуль</w:t>
            </w:r>
          </w:p>
        </w:tc>
        <w:tc>
          <w:tcPr>
            <w:tcW w:w="3911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Зимние забавы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Игры на свежем воздухе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 неделя</w:t>
            </w:r>
          </w:p>
        </w:tc>
      </w:tr>
      <w:tr w:rsidR="00F55228" w:rsidRPr="00846ACB" w:rsidTr="00C92F77">
        <w:tc>
          <w:tcPr>
            <w:tcW w:w="70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16.</w:t>
            </w:r>
          </w:p>
        </w:tc>
        <w:tc>
          <w:tcPr>
            <w:tcW w:w="155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 модуль</w:t>
            </w:r>
          </w:p>
        </w:tc>
        <w:tc>
          <w:tcPr>
            <w:tcW w:w="3911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Золотые ключики к сердцам людей</w:t>
            </w:r>
          </w:p>
          <w:p w:rsidR="00F55228" w:rsidRPr="006A25DE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Круглый стол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4 неделя</w:t>
            </w:r>
          </w:p>
        </w:tc>
      </w:tr>
      <w:tr w:rsidR="00F55228" w:rsidRPr="00846ACB" w:rsidTr="00C92F77">
        <w:tc>
          <w:tcPr>
            <w:tcW w:w="10030" w:type="dxa"/>
            <w:gridSpan w:val="6"/>
            <w:shd w:val="clear" w:color="auto" w:fill="auto"/>
          </w:tcPr>
          <w:p w:rsidR="00F55228" w:rsidRPr="006A25DE" w:rsidRDefault="00F55228" w:rsidP="00C92F77">
            <w:pPr>
              <w:jc w:val="center"/>
              <w:rPr>
                <w:b/>
                <w:sz w:val="28"/>
                <w:szCs w:val="28"/>
              </w:rPr>
            </w:pPr>
            <w:r w:rsidRPr="006A25DE">
              <w:rPr>
                <w:b/>
                <w:sz w:val="28"/>
                <w:szCs w:val="28"/>
              </w:rPr>
              <w:t>январь</w:t>
            </w:r>
          </w:p>
        </w:tc>
      </w:tr>
      <w:tr w:rsidR="00F55228" w:rsidRPr="00846ACB" w:rsidTr="00C92F77">
        <w:tc>
          <w:tcPr>
            <w:tcW w:w="70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17.</w:t>
            </w:r>
          </w:p>
        </w:tc>
        <w:tc>
          <w:tcPr>
            <w:tcW w:w="155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модуль</w:t>
            </w:r>
          </w:p>
        </w:tc>
        <w:tc>
          <w:tcPr>
            <w:tcW w:w="3911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Зимние забавы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Игры на свежем воздухе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 неделя</w:t>
            </w:r>
          </w:p>
        </w:tc>
      </w:tr>
      <w:tr w:rsidR="00F55228" w:rsidRPr="00846ACB" w:rsidTr="00C92F77">
        <w:tc>
          <w:tcPr>
            <w:tcW w:w="70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18.</w:t>
            </w:r>
          </w:p>
        </w:tc>
        <w:tc>
          <w:tcPr>
            <w:tcW w:w="155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 модуль</w:t>
            </w:r>
          </w:p>
        </w:tc>
        <w:tc>
          <w:tcPr>
            <w:tcW w:w="3911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Как научиться разговаривать с людьми</w:t>
            </w:r>
          </w:p>
          <w:p w:rsidR="00F55228" w:rsidRPr="006A25DE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Ролевая игра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неделя</w:t>
            </w:r>
          </w:p>
        </w:tc>
      </w:tr>
      <w:tr w:rsidR="00F55228" w:rsidRPr="00846ACB" w:rsidTr="00C92F77">
        <w:tc>
          <w:tcPr>
            <w:tcW w:w="70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19.</w:t>
            </w:r>
          </w:p>
        </w:tc>
        <w:tc>
          <w:tcPr>
            <w:tcW w:w="155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модуль</w:t>
            </w:r>
          </w:p>
        </w:tc>
        <w:tc>
          <w:tcPr>
            <w:tcW w:w="3911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Зимние забавы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Игры на свежем воздухе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 неделя</w:t>
            </w:r>
          </w:p>
        </w:tc>
      </w:tr>
      <w:tr w:rsidR="00F55228" w:rsidRPr="00846ACB" w:rsidTr="00C92F77">
        <w:tc>
          <w:tcPr>
            <w:tcW w:w="10030" w:type="dxa"/>
            <w:gridSpan w:val="6"/>
            <w:shd w:val="clear" w:color="auto" w:fill="auto"/>
          </w:tcPr>
          <w:p w:rsidR="00F55228" w:rsidRPr="006A25DE" w:rsidRDefault="00F55228" w:rsidP="00C92F77">
            <w:pPr>
              <w:jc w:val="center"/>
              <w:rPr>
                <w:b/>
                <w:sz w:val="28"/>
                <w:szCs w:val="28"/>
              </w:rPr>
            </w:pPr>
            <w:r w:rsidRPr="006A25DE">
              <w:rPr>
                <w:b/>
                <w:sz w:val="28"/>
                <w:szCs w:val="28"/>
              </w:rPr>
              <w:t>февраль</w:t>
            </w:r>
          </w:p>
        </w:tc>
      </w:tr>
      <w:tr w:rsidR="00F55228" w:rsidRPr="00846ACB" w:rsidTr="00C92F77">
        <w:tc>
          <w:tcPr>
            <w:tcW w:w="70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20.</w:t>
            </w:r>
          </w:p>
        </w:tc>
        <w:tc>
          <w:tcPr>
            <w:tcW w:w="155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 модуль</w:t>
            </w:r>
          </w:p>
        </w:tc>
        <w:tc>
          <w:tcPr>
            <w:tcW w:w="3911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Что такое интонация</w:t>
            </w:r>
          </w:p>
          <w:p w:rsidR="00F55228" w:rsidRPr="006A25DE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Игра - тренинг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 неделя</w:t>
            </w:r>
          </w:p>
        </w:tc>
      </w:tr>
      <w:tr w:rsidR="00F55228" w:rsidRPr="00846ACB" w:rsidTr="00C92F77">
        <w:tc>
          <w:tcPr>
            <w:tcW w:w="70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21.</w:t>
            </w:r>
          </w:p>
        </w:tc>
        <w:tc>
          <w:tcPr>
            <w:tcW w:w="155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 модуль</w:t>
            </w:r>
          </w:p>
        </w:tc>
        <w:tc>
          <w:tcPr>
            <w:tcW w:w="3911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«Что надо есть, если хочешь стать сильнее?»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Встреча со спортсменами школы.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неделя</w:t>
            </w:r>
          </w:p>
        </w:tc>
      </w:tr>
      <w:tr w:rsidR="00F55228" w:rsidRPr="00846ACB" w:rsidTr="00C92F77">
        <w:tc>
          <w:tcPr>
            <w:tcW w:w="70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22.</w:t>
            </w:r>
          </w:p>
        </w:tc>
        <w:tc>
          <w:tcPr>
            <w:tcW w:w="155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модуль</w:t>
            </w:r>
          </w:p>
        </w:tc>
        <w:tc>
          <w:tcPr>
            <w:tcW w:w="3911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Игры мордовского народа.  «Котел»  «Салки».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Игры на свежем воздухе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 неделя</w:t>
            </w:r>
          </w:p>
        </w:tc>
      </w:tr>
      <w:tr w:rsidR="00F55228" w:rsidRPr="00846ACB" w:rsidTr="00C92F77">
        <w:tc>
          <w:tcPr>
            <w:tcW w:w="70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23.</w:t>
            </w:r>
          </w:p>
        </w:tc>
        <w:tc>
          <w:tcPr>
            <w:tcW w:w="155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 модуль</w:t>
            </w:r>
          </w:p>
        </w:tc>
        <w:tc>
          <w:tcPr>
            <w:tcW w:w="3911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Как научиться преодолевать трудности вместе</w:t>
            </w:r>
          </w:p>
          <w:p w:rsidR="00F55228" w:rsidRPr="006A25DE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Ролевая игра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4 неделя</w:t>
            </w:r>
          </w:p>
        </w:tc>
      </w:tr>
      <w:tr w:rsidR="00F55228" w:rsidRPr="00846ACB" w:rsidTr="00C92F77">
        <w:tc>
          <w:tcPr>
            <w:tcW w:w="10030" w:type="dxa"/>
            <w:gridSpan w:val="6"/>
            <w:shd w:val="clear" w:color="auto" w:fill="auto"/>
          </w:tcPr>
          <w:p w:rsidR="00F55228" w:rsidRPr="006A25DE" w:rsidRDefault="00F55228" w:rsidP="00C92F77">
            <w:pPr>
              <w:jc w:val="center"/>
              <w:rPr>
                <w:b/>
                <w:sz w:val="28"/>
                <w:szCs w:val="28"/>
              </w:rPr>
            </w:pPr>
            <w:r w:rsidRPr="006A25DE">
              <w:rPr>
                <w:b/>
                <w:sz w:val="28"/>
                <w:szCs w:val="28"/>
              </w:rPr>
              <w:lastRenderedPageBreak/>
              <w:t>март</w:t>
            </w:r>
          </w:p>
        </w:tc>
      </w:tr>
      <w:tr w:rsidR="00F55228" w:rsidRPr="00846ACB" w:rsidTr="00C92F77">
        <w:tc>
          <w:tcPr>
            <w:tcW w:w="70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24.</w:t>
            </w:r>
          </w:p>
        </w:tc>
        <w:tc>
          <w:tcPr>
            <w:tcW w:w="155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модуль</w:t>
            </w:r>
          </w:p>
        </w:tc>
        <w:tc>
          <w:tcPr>
            <w:tcW w:w="3911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Игры татарского народа.  «</w:t>
            </w:r>
            <w:hyperlink r:id="rId6">
              <w:r w:rsidRPr="006A25DE">
                <w:rPr>
                  <w:rStyle w:val="ab"/>
                  <w:sz w:val="28"/>
                  <w:szCs w:val="28"/>
                </w:rPr>
                <w:t>Серый волк» </w:t>
              </w:r>
            </w:hyperlink>
            <w:r w:rsidRPr="006A25DE">
              <w:rPr>
                <w:sz w:val="28"/>
                <w:szCs w:val="28"/>
              </w:rPr>
              <w:t>  «Скок-перескок»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Игры на свежем воздухе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 неделя</w:t>
            </w:r>
          </w:p>
        </w:tc>
      </w:tr>
      <w:tr w:rsidR="00F55228" w:rsidRPr="00846ACB" w:rsidTr="00C92F77">
        <w:tc>
          <w:tcPr>
            <w:tcW w:w="70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25.</w:t>
            </w:r>
          </w:p>
        </w:tc>
        <w:tc>
          <w:tcPr>
            <w:tcW w:w="155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 модуль</w:t>
            </w:r>
          </w:p>
        </w:tc>
        <w:tc>
          <w:tcPr>
            <w:tcW w:w="3911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Как понять друг друга без слов</w:t>
            </w:r>
          </w:p>
          <w:p w:rsidR="00F55228" w:rsidRPr="006A25DE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Игра - тренинг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неделя</w:t>
            </w:r>
          </w:p>
        </w:tc>
      </w:tr>
      <w:tr w:rsidR="00F55228" w:rsidRPr="00846ACB" w:rsidTr="00C92F77">
        <w:tc>
          <w:tcPr>
            <w:tcW w:w="70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26.</w:t>
            </w:r>
          </w:p>
        </w:tc>
        <w:tc>
          <w:tcPr>
            <w:tcW w:w="155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 модуль</w:t>
            </w:r>
          </w:p>
        </w:tc>
        <w:tc>
          <w:tcPr>
            <w:tcW w:w="3911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«Овощи, ягоды и фрукты – витаминные продукты»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b/>
                <w:sz w:val="28"/>
                <w:szCs w:val="28"/>
              </w:rPr>
              <w:t>Защита  проекта</w:t>
            </w:r>
            <w:r w:rsidRPr="006A25DE">
              <w:rPr>
                <w:sz w:val="28"/>
                <w:szCs w:val="28"/>
              </w:rPr>
              <w:t xml:space="preserve"> «Ягодная аптечка»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 неделя</w:t>
            </w:r>
          </w:p>
        </w:tc>
      </w:tr>
      <w:tr w:rsidR="00F55228" w:rsidRPr="00846ACB" w:rsidTr="00C92F77">
        <w:tc>
          <w:tcPr>
            <w:tcW w:w="10030" w:type="dxa"/>
            <w:gridSpan w:val="6"/>
            <w:shd w:val="clear" w:color="auto" w:fill="auto"/>
          </w:tcPr>
          <w:p w:rsidR="00F55228" w:rsidRPr="006A25DE" w:rsidRDefault="00F55228" w:rsidP="00C92F77">
            <w:pPr>
              <w:jc w:val="center"/>
              <w:rPr>
                <w:b/>
                <w:sz w:val="28"/>
                <w:szCs w:val="28"/>
              </w:rPr>
            </w:pPr>
            <w:r w:rsidRPr="006A25DE">
              <w:rPr>
                <w:b/>
                <w:sz w:val="28"/>
                <w:szCs w:val="28"/>
              </w:rPr>
              <w:t>апрель</w:t>
            </w:r>
          </w:p>
        </w:tc>
      </w:tr>
      <w:tr w:rsidR="00F55228" w:rsidRPr="00846ACB" w:rsidTr="00C92F77">
        <w:tc>
          <w:tcPr>
            <w:tcW w:w="70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27.</w:t>
            </w:r>
          </w:p>
        </w:tc>
        <w:tc>
          <w:tcPr>
            <w:tcW w:w="155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 модуль</w:t>
            </w:r>
          </w:p>
        </w:tc>
        <w:tc>
          <w:tcPr>
            <w:tcW w:w="3911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«Всякому овощу своё время»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b/>
                <w:sz w:val="28"/>
                <w:szCs w:val="28"/>
              </w:rPr>
              <w:t>Экскурсия</w:t>
            </w:r>
            <w:r w:rsidRPr="006A25DE">
              <w:rPr>
                <w:sz w:val="28"/>
                <w:szCs w:val="28"/>
              </w:rPr>
              <w:t xml:space="preserve"> </w:t>
            </w:r>
            <w:proofErr w:type="gramStart"/>
            <w:r w:rsidRPr="006A25DE">
              <w:rPr>
                <w:sz w:val="28"/>
                <w:szCs w:val="28"/>
              </w:rPr>
              <w:t>на  фермерское</w:t>
            </w:r>
            <w:proofErr w:type="gramEnd"/>
            <w:r w:rsidRPr="006A25DE">
              <w:rPr>
                <w:sz w:val="28"/>
                <w:szCs w:val="28"/>
              </w:rPr>
              <w:t xml:space="preserve"> хозяйство. Бесе</w:t>
            </w:r>
            <w:r>
              <w:rPr>
                <w:sz w:val="28"/>
                <w:szCs w:val="28"/>
              </w:rPr>
              <w:t>да о разнообразии овощей осенью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 неделя</w:t>
            </w:r>
          </w:p>
        </w:tc>
      </w:tr>
      <w:tr w:rsidR="00F55228" w:rsidRPr="00846ACB" w:rsidTr="00C92F77">
        <w:tc>
          <w:tcPr>
            <w:tcW w:w="70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28.</w:t>
            </w:r>
          </w:p>
        </w:tc>
        <w:tc>
          <w:tcPr>
            <w:tcW w:w="155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модуль</w:t>
            </w:r>
          </w:p>
        </w:tc>
        <w:tc>
          <w:tcPr>
            <w:tcW w:w="3911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Игры чувашского народа.  «</w:t>
            </w:r>
            <w:hyperlink r:id="rId7">
              <w:r w:rsidRPr="006A25DE">
                <w:rPr>
                  <w:rStyle w:val="ab"/>
                  <w:sz w:val="28"/>
                  <w:szCs w:val="28"/>
                </w:rPr>
                <w:t>Хищник в море», </w:t>
              </w:r>
            </w:hyperlink>
            <w:r w:rsidRPr="006A25DE">
              <w:rPr>
                <w:sz w:val="28"/>
                <w:szCs w:val="28"/>
              </w:rPr>
              <w:t> «</w:t>
            </w:r>
            <w:hyperlink r:id="rId8">
              <w:r w:rsidRPr="006A25DE">
                <w:rPr>
                  <w:rStyle w:val="ab"/>
                  <w:sz w:val="28"/>
                  <w:szCs w:val="28"/>
                </w:rPr>
                <w:t>Рыбки».     </w:t>
              </w:r>
            </w:hyperlink>
            <w:r w:rsidRPr="006A25DE">
              <w:rPr>
                <w:sz w:val="28"/>
                <w:szCs w:val="28"/>
              </w:rPr>
              <w:t> </w:t>
            </w:r>
          </w:p>
          <w:p w:rsidR="00F55228" w:rsidRPr="006A25DE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Игры на свежем воздухе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неделя</w:t>
            </w:r>
          </w:p>
        </w:tc>
      </w:tr>
      <w:tr w:rsidR="00F55228" w:rsidRPr="00846ACB" w:rsidTr="00C92F77">
        <w:tc>
          <w:tcPr>
            <w:tcW w:w="70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29.</w:t>
            </w:r>
          </w:p>
        </w:tc>
        <w:tc>
          <w:tcPr>
            <w:tcW w:w="155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 модуль</w:t>
            </w:r>
          </w:p>
        </w:tc>
        <w:tc>
          <w:tcPr>
            <w:tcW w:w="3911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Для чего нужна улыбка</w:t>
            </w:r>
          </w:p>
          <w:p w:rsidR="00F55228" w:rsidRPr="006A25DE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Круглый стол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 неделя</w:t>
            </w:r>
          </w:p>
        </w:tc>
      </w:tr>
      <w:tr w:rsidR="00F55228" w:rsidRPr="00846ACB" w:rsidTr="00C92F77">
        <w:tc>
          <w:tcPr>
            <w:tcW w:w="70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30.</w:t>
            </w:r>
          </w:p>
        </w:tc>
        <w:tc>
          <w:tcPr>
            <w:tcW w:w="155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модуль</w:t>
            </w:r>
          </w:p>
        </w:tc>
        <w:tc>
          <w:tcPr>
            <w:tcW w:w="3911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Игры украинского народа.  « Высокий дуб» «</w:t>
            </w:r>
            <w:hyperlink r:id="rId9">
              <w:r w:rsidRPr="006A25DE">
                <w:rPr>
                  <w:rStyle w:val="ab"/>
                  <w:sz w:val="28"/>
                  <w:szCs w:val="28"/>
                </w:rPr>
                <w:t>Колдун». </w:t>
              </w:r>
            </w:hyperlink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Игры в спортивном зале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4 неделя</w:t>
            </w:r>
          </w:p>
        </w:tc>
      </w:tr>
      <w:tr w:rsidR="00F55228" w:rsidRPr="00846ACB" w:rsidTr="00C92F77">
        <w:tc>
          <w:tcPr>
            <w:tcW w:w="10030" w:type="dxa"/>
            <w:gridSpan w:val="6"/>
            <w:shd w:val="clear" w:color="auto" w:fill="auto"/>
          </w:tcPr>
          <w:p w:rsidR="00F55228" w:rsidRPr="006A25DE" w:rsidRDefault="00F55228" w:rsidP="00C92F77">
            <w:pPr>
              <w:jc w:val="center"/>
              <w:rPr>
                <w:b/>
                <w:sz w:val="28"/>
                <w:szCs w:val="28"/>
              </w:rPr>
            </w:pPr>
            <w:r w:rsidRPr="006A25DE">
              <w:rPr>
                <w:b/>
                <w:sz w:val="28"/>
                <w:szCs w:val="28"/>
              </w:rPr>
              <w:t>май</w:t>
            </w:r>
          </w:p>
        </w:tc>
      </w:tr>
      <w:tr w:rsidR="00F55228" w:rsidRPr="00846ACB" w:rsidTr="00C92F77">
        <w:tc>
          <w:tcPr>
            <w:tcW w:w="70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31.</w:t>
            </w:r>
          </w:p>
        </w:tc>
        <w:tc>
          <w:tcPr>
            <w:tcW w:w="155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модуль</w:t>
            </w:r>
          </w:p>
        </w:tc>
        <w:tc>
          <w:tcPr>
            <w:tcW w:w="3911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Эстафеты с преодолением препятствий.</w:t>
            </w:r>
          </w:p>
          <w:p w:rsidR="00F55228" w:rsidRPr="006A25DE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 xml:space="preserve">Игры - </w:t>
            </w:r>
            <w:proofErr w:type="spellStart"/>
            <w:r w:rsidRPr="006A25DE">
              <w:rPr>
                <w:sz w:val="28"/>
                <w:szCs w:val="28"/>
              </w:rPr>
              <w:t>эстфеты</w:t>
            </w:r>
            <w:proofErr w:type="spellEnd"/>
            <w:r w:rsidRPr="006A25DE">
              <w:rPr>
                <w:sz w:val="28"/>
                <w:szCs w:val="28"/>
              </w:rPr>
              <w:t xml:space="preserve"> на свежем воздухе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 неделя</w:t>
            </w:r>
          </w:p>
        </w:tc>
      </w:tr>
      <w:tr w:rsidR="00F55228" w:rsidRPr="00846ACB" w:rsidTr="00C92F77">
        <w:tc>
          <w:tcPr>
            <w:tcW w:w="70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32.</w:t>
            </w:r>
          </w:p>
        </w:tc>
        <w:tc>
          <w:tcPr>
            <w:tcW w:w="155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 модуль</w:t>
            </w:r>
          </w:p>
        </w:tc>
        <w:tc>
          <w:tcPr>
            <w:tcW w:w="3911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Умеешь ли ты дружить</w:t>
            </w:r>
          </w:p>
          <w:p w:rsidR="00F55228" w:rsidRPr="006A25DE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Игра - тренинг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неделя</w:t>
            </w:r>
          </w:p>
        </w:tc>
      </w:tr>
      <w:tr w:rsidR="00F55228" w:rsidRPr="00846ACB" w:rsidTr="00C92F77">
        <w:tc>
          <w:tcPr>
            <w:tcW w:w="70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33.</w:t>
            </w:r>
          </w:p>
        </w:tc>
        <w:tc>
          <w:tcPr>
            <w:tcW w:w="155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 модуль</w:t>
            </w:r>
          </w:p>
        </w:tc>
        <w:tc>
          <w:tcPr>
            <w:tcW w:w="3911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«Праздник урожая»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Совместное  занятие  «Необычное кулинарное  путешествие»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 неделя</w:t>
            </w:r>
          </w:p>
        </w:tc>
      </w:tr>
      <w:tr w:rsidR="00F55228" w:rsidRPr="00846ACB" w:rsidTr="00C92F77">
        <w:tc>
          <w:tcPr>
            <w:tcW w:w="70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34.</w:t>
            </w:r>
          </w:p>
        </w:tc>
        <w:tc>
          <w:tcPr>
            <w:tcW w:w="155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модуль</w:t>
            </w:r>
          </w:p>
        </w:tc>
        <w:tc>
          <w:tcPr>
            <w:tcW w:w="3911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proofErr w:type="gramStart"/>
            <w:r w:rsidRPr="006A25DE">
              <w:rPr>
                <w:sz w:val="28"/>
                <w:szCs w:val="28"/>
              </w:rPr>
              <w:t>Праздник  здо</w:t>
            </w:r>
            <w:r>
              <w:rPr>
                <w:sz w:val="28"/>
                <w:szCs w:val="28"/>
              </w:rPr>
              <w:t>ровья</w:t>
            </w:r>
            <w:proofErr w:type="gramEnd"/>
            <w:r>
              <w:rPr>
                <w:sz w:val="28"/>
                <w:szCs w:val="28"/>
              </w:rPr>
              <w:t xml:space="preserve"> и подвижной народной игры</w:t>
            </w:r>
          </w:p>
          <w:p w:rsidR="00F55228" w:rsidRPr="006A25DE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Игры на свежем воздухе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4 неделя</w:t>
            </w:r>
          </w:p>
        </w:tc>
      </w:tr>
    </w:tbl>
    <w:p w:rsidR="00F55228" w:rsidRPr="00846ACB" w:rsidRDefault="00F55228" w:rsidP="00F55228">
      <w:pPr>
        <w:rPr>
          <w:sz w:val="28"/>
          <w:szCs w:val="28"/>
        </w:rPr>
      </w:pPr>
    </w:p>
    <w:p w:rsidR="00F55228" w:rsidRPr="00982A9D" w:rsidRDefault="00F55228" w:rsidP="00F55228">
      <w:pPr>
        <w:rPr>
          <w:sz w:val="28"/>
          <w:szCs w:val="28"/>
        </w:rPr>
      </w:pPr>
    </w:p>
    <w:p w:rsidR="00F55228" w:rsidRDefault="00F55228" w:rsidP="00F55228">
      <w:pPr>
        <w:jc w:val="center"/>
        <w:rPr>
          <w:b/>
          <w:bCs/>
          <w:sz w:val="32"/>
          <w:szCs w:val="32"/>
        </w:rPr>
      </w:pPr>
    </w:p>
    <w:p w:rsidR="00F55228" w:rsidRPr="00F2132B" w:rsidRDefault="00F55228" w:rsidP="00F55228">
      <w:pPr>
        <w:jc w:val="center"/>
        <w:rPr>
          <w:b/>
          <w:bCs/>
          <w:sz w:val="32"/>
          <w:szCs w:val="32"/>
        </w:rPr>
      </w:pPr>
      <w:r w:rsidRPr="00F2132B">
        <w:rPr>
          <w:b/>
          <w:bCs/>
          <w:sz w:val="32"/>
          <w:szCs w:val="32"/>
        </w:rPr>
        <w:lastRenderedPageBreak/>
        <w:t xml:space="preserve">1 – </w:t>
      </w:r>
      <w:proofErr w:type="gramStart"/>
      <w:r w:rsidRPr="00F2132B">
        <w:rPr>
          <w:b/>
          <w:bCs/>
          <w:sz w:val="32"/>
          <w:szCs w:val="32"/>
        </w:rPr>
        <w:t>модуль :</w:t>
      </w:r>
      <w:proofErr w:type="gramEnd"/>
      <w:r w:rsidRPr="00F2132B">
        <w:rPr>
          <w:b/>
          <w:bCs/>
          <w:sz w:val="32"/>
          <w:szCs w:val="32"/>
        </w:rPr>
        <w:t xml:space="preserve"> Правильное  питание</w:t>
      </w:r>
    </w:p>
    <w:p w:rsidR="00F55228" w:rsidRPr="00982A9D" w:rsidRDefault="00F55228" w:rsidP="00F55228">
      <w:pPr>
        <w:rPr>
          <w:sz w:val="28"/>
          <w:szCs w:val="28"/>
        </w:rPr>
      </w:pPr>
    </w:p>
    <w:tbl>
      <w:tblPr>
        <w:tblW w:w="10079" w:type="dxa"/>
        <w:tblInd w:w="-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4565"/>
        <w:gridCol w:w="996"/>
        <w:gridCol w:w="3771"/>
      </w:tblGrid>
      <w:tr w:rsidR="00F55228" w:rsidRPr="00982A9D" w:rsidTr="00C92F77">
        <w:trPr>
          <w:cantSplit/>
          <w:trHeight w:val="322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EF61BF" w:rsidRDefault="00F55228" w:rsidP="00C92F77">
            <w:pPr>
              <w:jc w:val="center"/>
              <w:rPr>
                <w:b/>
                <w:sz w:val="28"/>
                <w:szCs w:val="28"/>
              </w:rPr>
            </w:pPr>
          </w:p>
          <w:p w:rsidR="00F55228" w:rsidRPr="00EF61BF" w:rsidRDefault="00F55228" w:rsidP="00C92F77">
            <w:pPr>
              <w:jc w:val="center"/>
              <w:rPr>
                <w:b/>
                <w:sz w:val="28"/>
                <w:szCs w:val="28"/>
              </w:rPr>
            </w:pPr>
            <w:r w:rsidRPr="00EF61BF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EF61BF" w:rsidRDefault="00F55228" w:rsidP="00C92F77">
            <w:pPr>
              <w:jc w:val="center"/>
              <w:rPr>
                <w:b/>
                <w:sz w:val="28"/>
                <w:szCs w:val="28"/>
              </w:rPr>
            </w:pPr>
          </w:p>
          <w:p w:rsidR="00F55228" w:rsidRPr="00EF61BF" w:rsidRDefault="00F55228" w:rsidP="00C92F77">
            <w:pPr>
              <w:jc w:val="center"/>
              <w:rPr>
                <w:b/>
                <w:sz w:val="28"/>
                <w:szCs w:val="28"/>
              </w:rPr>
            </w:pPr>
            <w:r w:rsidRPr="00EF61BF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EF61BF" w:rsidRDefault="00F55228" w:rsidP="00C92F77">
            <w:pPr>
              <w:jc w:val="center"/>
              <w:rPr>
                <w:b/>
                <w:sz w:val="28"/>
                <w:szCs w:val="28"/>
              </w:rPr>
            </w:pPr>
          </w:p>
          <w:p w:rsidR="00F55228" w:rsidRPr="00EF61BF" w:rsidRDefault="00F55228" w:rsidP="00C92F77">
            <w:pPr>
              <w:jc w:val="center"/>
              <w:rPr>
                <w:b/>
                <w:sz w:val="28"/>
                <w:szCs w:val="28"/>
              </w:rPr>
            </w:pPr>
            <w:r w:rsidRPr="00EF61BF">
              <w:rPr>
                <w:b/>
                <w:sz w:val="28"/>
                <w:szCs w:val="28"/>
              </w:rPr>
              <w:t>Всего</w:t>
            </w:r>
          </w:p>
          <w:p w:rsidR="00F55228" w:rsidRPr="00EF61BF" w:rsidRDefault="00F55228" w:rsidP="00C92F77">
            <w:pPr>
              <w:jc w:val="center"/>
              <w:rPr>
                <w:b/>
                <w:sz w:val="28"/>
                <w:szCs w:val="28"/>
              </w:rPr>
            </w:pPr>
            <w:r w:rsidRPr="00EF61BF">
              <w:rPr>
                <w:b/>
                <w:sz w:val="28"/>
                <w:szCs w:val="28"/>
              </w:rPr>
              <w:t>час.</w:t>
            </w:r>
          </w:p>
        </w:tc>
        <w:tc>
          <w:tcPr>
            <w:tcW w:w="3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EF61BF" w:rsidRDefault="00F55228" w:rsidP="00C92F77">
            <w:pPr>
              <w:jc w:val="center"/>
              <w:rPr>
                <w:b/>
                <w:sz w:val="28"/>
                <w:szCs w:val="28"/>
              </w:rPr>
            </w:pPr>
          </w:p>
          <w:p w:rsidR="00F55228" w:rsidRPr="00EF61BF" w:rsidRDefault="00F55228" w:rsidP="00C92F77">
            <w:pPr>
              <w:jc w:val="center"/>
              <w:rPr>
                <w:b/>
                <w:sz w:val="28"/>
                <w:szCs w:val="28"/>
              </w:rPr>
            </w:pPr>
            <w:r w:rsidRPr="00EF61BF">
              <w:rPr>
                <w:b/>
                <w:sz w:val="28"/>
                <w:szCs w:val="28"/>
              </w:rPr>
              <w:t>Форма</w:t>
            </w:r>
          </w:p>
          <w:p w:rsidR="00F55228" w:rsidRPr="00EF61BF" w:rsidRDefault="00F55228" w:rsidP="00C92F77">
            <w:pPr>
              <w:jc w:val="center"/>
              <w:rPr>
                <w:b/>
                <w:sz w:val="28"/>
                <w:szCs w:val="28"/>
              </w:rPr>
            </w:pPr>
            <w:r w:rsidRPr="00EF61BF">
              <w:rPr>
                <w:b/>
                <w:sz w:val="28"/>
                <w:szCs w:val="28"/>
              </w:rPr>
              <w:t>деятельности</w:t>
            </w:r>
          </w:p>
        </w:tc>
      </w:tr>
      <w:tr w:rsidR="00F55228" w:rsidRPr="00982A9D" w:rsidTr="00C92F77">
        <w:trPr>
          <w:cantSplit/>
          <w:trHeight w:val="322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28" w:rsidRPr="00982A9D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4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28" w:rsidRPr="00982A9D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28" w:rsidRPr="00982A9D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3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28" w:rsidRPr="00982A9D" w:rsidRDefault="00F55228" w:rsidP="00C92F77">
            <w:pPr>
              <w:rPr>
                <w:sz w:val="28"/>
                <w:szCs w:val="28"/>
              </w:rPr>
            </w:pPr>
          </w:p>
        </w:tc>
      </w:tr>
      <w:tr w:rsidR="00F55228" w:rsidRPr="00982A9D" w:rsidTr="00C92F77">
        <w:trPr>
          <w:trHeight w:val="422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bCs/>
                <w:sz w:val="28"/>
                <w:szCs w:val="28"/>
              </w:rPr>
            </w:pPr>
            <w:r w:rsidRPr="00982A9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rPr>
                <w:bCs/>
                <w:sz w:val="28"/>
                <w:szCs w:val="28"/>
              </w:rPr>
            </w:pPr>
            <w:r w:rsidRPr="00846ACB">
              <w:rPr>
                <w:sz w:val="28"/>
                <w:szCs w:val="28"/>
              </w:rPr>
              <w:t>«Пора ужинать»</w:t>
            </w:r>
          </w:p>
          <w:p w:rsidR="00F55228" w:rsidRPr="00982A9D" w:rsidRDefault="00F55228" w:rsidP="00C92F77">
            <w:pPr>
              <w:rPr>
                <w:bCs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bCs/>
                <w:sz w:val="28"/>
                <w:szCs w:val="28"/>
              </w:rPr>
            </w:pPr>
            <w:r w:rsidRPr="00982A9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беседа по итогам экскурсии</w:t>
            </w:r>
          </w:p>
        </w:tc>
      </w:tr>
      <w:tr w:rsidR="00F55228" w:rsidRPr="00982A9D" w:rsidTr="00C92F77">
        <w:trPr>
          <w:trHeight w:val="60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bCs/>
                <w:sz w:val="28"/>
                <w:szCs w:val="28"/>
              </w:rPr>
            </w:pPr>
            <w:r w:rsidRPr="00982A9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iCs/>
                <w:sz w:val="28"/>
                <w:szCs w:val="28"/>
              </w:rPr>
            </w:pPr>
            <w:r w:rsidRPr="00846ACB">
              <w:rPr>
                <w:sz w:val="28"/>
                <w:szCs w:val="28"/>
              </w:rPr>
              <w:t>«Где найти витамины весной?»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bCs/>
                <w:sz w:val="28"/>
                <w:szCs w:val="28"/>
              </w:rPr>
            </w:pPr>
            <w:r w:rsidRPr="00982A9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беседа по итогам экскурсии</w:t>
            </w:r>
          </w:p>
        </w:tc>
      </w:tr>
      <w:tr w:rsidR="00F55228" w:rsidRPr="00982A9D" w:rsidTr="00C92F77">
        <w:trPr>
          <w:trHeight w:val="60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bCs/>
                <w:sz w:val="28"/>
                <w:szCs w:val="28"/>
              </w:rPr>
            </w:pPr>
            <w:r w:rsidRPr="00982A9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iCs/>
                <w:sz w:val="28"/>
                <w:szCs w:val="28"/>
              </w:rPr>
            </w:pPr>
            <w:r w:rsidRPr="00846ACB">
              <w:rPr>
                <w:sz w:val="28"/>
                <w:szCs w:val="28"/>
              </w:rPr>
              <w:t>«На вкус и цвет товарищей нет»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bCs/>
                <w:sz w:val="28"/>
                <w:szCs w:val="28"/>
              </w:rPr>
            </w:pPr>
            <w:r w:rsidRPr="00982A9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bCs/>
                <w:sz w:val="28"/>
                <w:szCs w:val="28"/>
              </w:rPr>
            </w:pPr>
            <w:r w:rsidRPr="00982A9D">
              <w:rPr>
                <w:bCs/>
                <w:sz w:val="28"/>
                <w:szCs w:val="28"/>
              </w:rPr>
              <w:t xml:space="preserve">викторина </w:t>
            </w:r>
          </w:p>
        </w:tc>
      </w:tr>
      <w:tr w:rsidR="00F55228" w:rsidRPr="00982A9D" w:rsidTr="00C92F77">
        <w:trPr>
          <w:trHeight w:val="60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bCs/>
                <w:sz w:val="28"/>
                <w:szCs w:val="28"/>
              </w:rPr>
            </w:pPr>
            <w:r w:rsidRPr="00982A9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iCs/>
                <w:sz w:val="28"/>
                <w:szCs w:val="28"/>
              </w:rPr>
            </w:pPr>
            <w:r w:rsidRPr="00846ACB">
              <w:rPr>
                <w:sz w:val="28"/>
                <w:szCs w:val="28"/>
              </w:rPr>
              <w:t>«Как утолить жажду?»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bCs/>
                <w:sz w:val="28"/>
                <w:szCs w:val="28"/>
              </w:rPr>
            </w:pPr>
            <w:r w:rsidRPr="00982A9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защита проекта</w:t>
            </w:r>
          </w:p>
        </w:tc>
      </w:tr>
      <w:tr w:rsidR="00F55228" w:rsidRPr="00982A9D" w:rsidTr="00C92F77">
        <w:trPr>
          <w:trHeight w:val="54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bCs/>
                <w:sz w:val="28"/>
                <w:szCs w:val="28"/>
              </w:rPr>
            </w:pPr>
            <w:r w:rsidRPr="00982A9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«Что надо есть, если хочешь стать сильнее?»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bCs/>
                <w:sz w:val="28"/>
                <w:szCs w:val="28"/>
              </w:rPr>
            </w:pPr>
            <w:r w:rsidRPr="00982A9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беседа</w:t>
            </w:r>
          </w:p>
        </w:tc>
      </w:tr>
      <w:tr w:rsidR="00F55228" w:rsidRPr="00982A9D" w:rsidTr="00C92F7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bCs/>
                <w:sz w:val="28"/>
                <w:szCs w:val="28"/>
              </w:rPr>
            </w:pPr>
            <w:r w:rsidRPr="00982A9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«Овощи, ягоды и фрукты – витаминные продукты»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bCs/>
                <w:sz w:val="28"/>
                <w:szCs w:val="28"/>
              </w:rPr>
            </w:pPr>
            <w:r w:rsidRPr="00982A9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защита проекта</w:t>
            </w:r>
          </w:p>
        </w:tc>
      </w:tr>
      <w:tr w:rsidR="00F55228" w:rsidRPr="00982A9D" w:rsidTr="00C92F7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bCs/>
                <w:sz w:val="28"/>
                <w:szCs w:val="28"/>
              </w:rPr>
            </w:pPr>
            <w:r w:rsidRPr="00982A9D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«Всякому овощу своё время»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bCs/>
                <w:sz w:val="28"/>
                <w:szCs w:val="28"/>
              </w:rPr>
            </w:pPr>
            <w:r w:rsidRPr="00982A9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bCs/>
                <w:sz w:val="28"/>
                <w:szCs w:val="28"/>
              </w:rPr>
            </w:pPr>
            <w:r w:rsidRPr="00982A9D">
              <w:rPr>
                <w:bCs/>
                <w:sz w:val="28"/>
                <w:szCs w:val="28"/>
              </w:rPr>
              <w:t xml:space="preserve">презентация </w:t>
            </w:r>
          </w:p>
        </w:tc>
      </w:tr>
      <w:tr w:rsidR="00F55228" w:rsidRPr="00982A9D" w:rsidTr="00C92F7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«Праздник урожая»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</w:p>
        </w:tc>
      </w:tr>
      <w:tr w:rsidR="00F55228" w:rsidRPr="00982A9D" w:rsidTr="00C92F7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sz w:val="28"/>
                <w:szCs w:val="28"/>
              </w:rPr>
            </w:pPr>
            <w:r w:rsidRPr="00982A9D">
              <w:rPr>
                <w:sz w:val="28"/>
                <w:szCs w:val="28"/>
              </w:rPr>
              <w:t>Итого:</w:t>
            </w:r>
            <w:r w:rsidRPr="00982A9D">
              <w:rPr>
                <w:b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sz w:val="28"/>
                <w:szCs w:val="28"/>
              </w:rPr>
            </w:pPr>
          </w:p>
        </w:tc>
      </w:tr>
    </w:tbl>
    <w:p w:rsidR="00F55228" w:rsidRPr="00982A9D" w:rsidRDefault="00F55228" w:rsidP="00F55228">
      <w:pPr>
        <w:rPr>
          <w:sz w:val="28"/>
          <w:szCs w:val="28"/>
        </w:rPr>
      </w:pPr>
    </w:p>
    <w:p w:rsidR="00F55228" w:rsidRPr="00F2132B" w:rsidRDefault="00F55228" w:rsidP="00F55228">
      <w:pPr>
        <w:jc w:val="center"/>
        <w:rPr>
          <w:b/>
          <w:sz w:val="32"/>
          <w:szCs w:val="32"/>
        </w:rPr>
      </w:pPr>
      <w:r w:rsidRPr="00F2132B">
        <w:rPr>
          <w:b/>
          <w:sz w:val="32"/>
          <w:szCs w:val="32"/>
        </w:rPr>
        <w:t xml:space="preserve">2 модуль: Спортивно - </w:t>
      </w:r>
      <w:proofErr w:type="gramStart"/>
      <w:r w:rsidRPr="00F2132B">
        <w:rPr>
          <w:b/>
          <w:sz w:val="32"/>
          <w:szCs w:val="32"/>
        </w:rPr>
        <w:t>оздоровительная  деятельность</w:t>
      </w:r>
      <w:proofErr w:type="gramEnd"/>
    </w:p>
    <w:p w:rsidR="00F55228" w:rsidRPr="00982A9D" w:rsidRDefault="00F55228" w:rsidP="00F55228">
      <w:pPr>
        <w:jc w:val="center"/>
        <w:rPr>
          <w:sz w:val="28"/>
          <w:szCs w:val="28"/>
        </w:rPr>
      </w:pPr>
    </w:p>
    <w:tbl>
      <w:tblPr>
        <w:tblW w:w="10079" w:type="dxa"/>
        <w:tblInd w:w="-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4565"/>
        <w:gridCol w:w="996"/>
        <w:gridCol w:w="3771"/>
      </w:tblGrid>
      <w:tr w:rsidR="00F55228" w:rsidRPr="00982A9D" w:rsidTr="00C92F77">
        <w:trPr>
          <w:cantSplit/>
          <w:trHeight w:val="322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EF61BF" w:rsidRDefault="00F55228" w:rsidP="00C92F77">
            <w:pPr>
              <w:jc w:val="center"/>
              <w:rPr>
                <w:b/>
                <w:sz w:val="28"/>
                <w:szCs w:val="28"/>
              </w:rPr>
            </w:pPr>
          </w:p>
          <w:p w:rsidR="00F55228" w:rsidRPr="00EF61BF" w:rsidRDefault="00F55228" w:rsidP="00C92F77">
            <w:pPr>
              <w:jc w:val="center"/>
              <w:rPr>
                <w:b/>
                <w:sz w:val="28"/>
                <w:szCs w:val="28"/>
              </w:rPr>
            </w:pPr>
            <w:r w:rsidRPr="00EF61BF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EF61BF" w:rsidRDefault="00F55228" w:rsidP="00C92F77">
            <w:pPr>
              <w:jc w:val="center"/>
              <w:rPr>
                <w:b/>
                <w:sz w:val="28"/>
                <w:szCs w:val="28"/>
              </w:rPr>
            </w:pPr>
          </w:p>
          <w:p w:rsidR="00F55228" w:rsidRPr="00EF61BF" w:rsidRDefault="00F55228" w:rsidP="00C92F77">
            <w:pPr>
              <w:jc w:val="center"/>
              <w:rPr>
                <w:b/>
                <w:sz w:val="28"/>
                <w:szCs w:val="28"/>
              </w:rPr>
            </w:pPr>
            <w:r w:rsidRPr="00EF61BF">
              <w:rPr>
                <w:b/>
                <w:sz w:val="28"/>
                <w:szCs w:val="28"/>
              </w:rPr>
              <w:t>Наименование разделов и дисциплин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EF61BF" w:rsidRDefault="00F55228" w:rsidP="00C92F77">
            <w:pPr>
              <w:jc w:val="center"/>
              <w:rPr>
                <w:b/>
                <w:sz w:val="28"/>
                <w:szCs w:val="28"/>
              </w:rPr>
            </w:pPr>
          </w:p>
          <w:p w:rsidR="00F55228" w:rsidRPr="00EF61BF" w:rsidRDefault="00F55228" w:rsidP="00C92F77">
            <w:pPr>
              <w:jc w:val="center"/>
              <w:rPr>
                <w:b/>
                <w:sz w:val="28"/>
                <w:szCs w:val="28"/>
              </w:rPr>
            </w:pPr>
            <w:r w:rsidRPr="00EF61BF">
              <w:rPr>
                <w:b/>
                <w:sz w:val="28"/>
                <w:szCs w:val="28"/>
              </w:rPr>
              <w:t>Всего</w:t>
            </w:r>
          </w:p>
          <w:p w:rsidR="00F55228" w:rsidRPr="00EF61BF" w:rsidRDefault="00F55228" w:rsidP="00C92F77">
            <w:pPr>
              <w:jc w:val="center"/>
              <w:rPr>
                <w:b/>
                <w:sz w:val="28"/>
                <w:szCs w:val="28"/>
              </w:rPr>
            </w:pPr>
            <w:r w:rsidRPr="00EF61BF">
              <w:rPr>
                <w:b/>
                <w:sz w:val="28"/>
                <w:szCs w:val="28"/>
              </w:rPr>
              <w:t>час.</w:t>
            </w:r>
          </w:p>
        </w:tc>
        <w:tc>
          <w:tcPr>
            <w:tcW w:w="3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EF61BF" w:rsidRDefault="00F55228" w:rsidP="00C92F77">
            <w:pPr>
              <w:jc w:val="center"/>
              <w:rPr>
                <w:b/>
                <w:sz w:val="28"/>
                <w:szCs w:val="28"/>
              </w:rPr>
            </w:pPr>
          </w:p>
          <w:p w:rsidR="00F55228" w:rsidRPr="00EF61BF" w:rsidRDefault="00F55228" w:rsidP="00C92F77">
            <w:pPr>
              <w:jc w:val="center"/>
              <w:rPr>
                <w:b/>
                <w:sz w:val="28"/>
                <w:szCs w:val="28"/>
              </w:rPr>
            </w:pPr>
            <w:r w:rsidRPr="00EF61BF">
              <w:rPr>
                <w:b/>
                <w:sz w:val="28"/>
                <w:szCs w:val="28"/>
              </w:rPr>
              <w:t>Форма</w:t>
            </w:r>
          </w:p>
          <w:p w:rsidR="00F55228" w:rsidRPr="00EF61BF" w:rsidRDefault="00F55228" w:rsidP="00C92F77">
            <w:pPr>
              <w:jc w:val="center"/>
              <w:rPr>
                <w:b/>
                <w:sz w:val="28"/>
                <w:szCs w:val="28"/>
              </w:rPr>
            </w:pPr>
            <w:r w:rsidRPr="00EF61BF">
              <w:rPr>
                <w:b/>
                <w:sz w:val="28"/>
                <w:szCs w:val="28"/>
              </w:rPr>
              <w:t>деятельности</w:t>
            </w:r>
          </w:p>
        </w:tc>
      </w:tr>
      <w:tr w:rsidR="00F55228" w:rsidRPr="00982A9D" w:rsidTr="00C92F77">
        <w:trPr>
          <w:cantSplit/>
          <w:trHeight w:val="322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28" w:rsidRPr="00982A9D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4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28" w:rsidRPr="00982A9D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28" w:rsidRPr="00982A9D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3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28" w:rsidRPr="00982A9D" w:rsidRDefault="00F55228" w:rsidP="00C92F77">
            <w:pPr>
              <w:rPr>
                <w:sz w:val="28"/>
                <w:szCs w:val="28"/>
              </w:rPr>
            </w:pPr>
          </w:p>
        </w:tc>
      </w:tr>
      <w:tr w:rsidR="00F55228" w:rsidRPr="00982A9D" w:rsidTr="00C92F77">
        <w:trPr>
          <w:trHeight w:val="120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bCs/>
                <w:sz w:val="28"/>
                <w:szCs w:val="28"/>
              </w:rPr>
            </w:pPr>
            <w:r w:rsidRPr="00982A9D">
              <w:rPr>
                <w:bCs/>
                <w:sz w:val="28"/>
                <w:szCs w:val="28"/>
              </w:rPr>
              <w:t xml:space="preserve">1 </w:t>
            </w:r>
            <w:r>
              <w:rPr>
                <w:bCs/>
                <w:sz w:val="28"/>
                <w:szCs w:val="28"/>
              </w:rPr>
              <w:t>- 5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7928F8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Подвижные игры разных народов</w:t>
            </w:r>
          </w:p>
          <w:p w:rsidR="00F55228" w:rsidRPr="007928F8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bCs/>
                <w:sz w:val="28"/>
                <w:szCs w:val="28"/>
              </w:rPr>
            </w:pPr>
            <w:r w:rsidRPr="00982A9D">
              <w:rPr>
                <w:bCs/>
                <w:sz w:val="28"/>
                <w:szCs w:val="28"/>
              </w:rPr>
              <w:t xml:space="preserve">игра </w:t>
            </w:r>
          </w:p>
        </w:tc>
      </w:tr>
      <w:tr w:rsidR="00F55228" w:rsidRPr="00982A9D" w:rsidTr="00C92F77">
        <w:trPr>
          <w:trHeight w:val="60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6-7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7928F8" w:rsidRDefault="00F55228" w:rsidP="00C92F77">
            <w:pPr>
              <w:rPr>
                <w:sz w:val="28"/>
                <w:szCs w:val="28"/>
              </w:rPr>
            </w:pPr>
            <w:proofErr w:type="gramStart"/>
            <w:r w:rsidRPr="007928F8">
              <w:rPr>
                <w:sz w:val="28"/>
                <w:szCs w:val="28"/>
              </w:rPr>
              <w:t xml:space="preserve">Групповые </w:t>
            </w:r>
            <w:r>
              <w:rPr>
                <w:sz w:val="28"/>
                <w:szCs w:val="28"/>
              </w:rPr>
              <w:t xml:space="preserve"> подвижные</w:t>
            </w:r>
            <w:proofErr w:type="gramEnd"/>
            <w:r>
              <w:rPr>
                <w:sz w:val="28"/>
                <w:szCs w:val="28"/>
              </w:rPr>
              <w:t xml:space="preserve"> игры</w:t>
            </w:r>
          </w:p>
          <w:p w:rsidR="00F55228" w:rsidRPr="007928F8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bCs/>
                <w:sz w:val="28"/>
                <w:szCs w:val="28"/>
              </w:rPr>
            </w:pPr>
            <w:r w:rsidRPr="00982A9D">
              <w:rPr>
                <w:bCs/>
                <w:sz w:val="28"/>
                <w:szCs w:val="28"/>
              </w:rPr>
              <w:t>игра</w:t>
            </w:r>
          </w:p>
        </w:tc>
      </w:tr>
      <w:tr w:rsidR="00F55228" w:rsidRPr="00982A9D" w:rsidTr="00C92F77">
        <w:trPr>
          <w:trHeight w:val="60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8-10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7928F8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– эстафеты</w:t>
            </w:r>
          </w:p>
          <w:p w:rsidR="00F55228" w:rsidRPr="007928F8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bCs/>
                <w:sz w:val="28"/>
                <w:szCs w:val="28"/>
              </w:rPr>
            </w:pPr>
            <w:r w:rsidRPr="00982A9D">
              <w:rPr>
                <w:bCs/>
                <w:sz w:val="28"/>
                <w:szCs w:val="28"/>
              </w:rPr>
              <w:t>игра</w:t>
            </w:r>
          </w:p>
        </w:tc>
      </w:tr>
      <w:tr w:rsidR="00F55228" w:rsidRPr="00982A9D" w:rsidTr="00C92F77">
        <w:trPr>
          <w:trHeight w:val="60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11-13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Зимние забавы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bCs/>
                <w:sz w:val="28"/>
                <w:szCs w:val="28"/>
              </w:rPr>
            </w:pPr>
            <w:r w:rsidRPr="00982A9D">
              <w:rPr>
                <w:bCs/>
                <w:sz w:val="28"/>
                <w:szCs w:val="28"/>
              </w:rPr>
              <w:t>игра</w:t>
            </w:r>
          </w:p>
        </w:tc>
      </w:tr>
      <w:tr w:rsidR="00F55228" w:rsidRPr="00982A9D" w:rsidTr="00C92F77">
        <w:trPr>
          <w:trHeight w:val="54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14CEE" w:rsidRDefault="00F55228" w:rsidP="00C92F77">
            <w:pPr>
              <w:rPr>
                <w:sz w:val="28"/>
                <w:szCs w:val="28"/>
              </w:rPr>
            </w:pPr>
            <w:proofErr w:type="gramStart"/>
            <w:r w:rsidRPr="00914CEE">
              <w:rPr>
                <w:sz w:val="28"/>
                <w:szCs w:val="28"/>
              </w:rPr>
              <w:t>Праздник  здо</w:t>
            </w:r>
            <w:r>
              <w:rPr>
                <w:sz w:val="28"/>
                <w:szCs w:val="28"/>
              </w:rPr>
              <w:t>ровья</w:t>
            </w:r>
            <w:proofErr w:type="gramEnd"/>
            <w:r>
              <w:rPr>
                <w:sz w:val="28"/>
                <w:szCs w:val="28"/>
              </w:rPr>
              <w:t xml:space="preserve"> и подвижной народной игры</w:t>
            </w:r>
          </w:p>
          <w:p w:rsidR="00F55228" w:rsidRPr="00982A9D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bCs/>
                <w:sz w:val="28"/>
                <w:szCs w:val="28"/>
              </w:rPr>
            </w:pPr>
            <w:r w:rsidRPr="00982A9D">
              <w:rPr>
                <w:bCs/>
                <w:sz w:val="28"/>
                <w:szCs w:val="28"/>
              </w:rPr>
              <w:t>игра</w:t>
            </w:r>
          </w:p>
        </w:tc>
      </w:tr>
      <w:tr w:rsidR="00F55228" w:rsidRPr="00982A9D" w:rsidTr="00C92F7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sz w:val="28"/>
                <w:szCs w:val="28"/>
              </w:rPr>
            </w:pPr>
            <w:r w:rsidRPr="00982A9D">
              <w:rPr>
                <w:sz w:val="28"/>
                <w:szCs w:val="28"/>
              </w:rPr>
              <w:t>Итого: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sz w:val="28"/>
                <w:szCs w:val="28"/>
              </w:rPr>
            </w:pPr>
            <w:r w:rsidRPr="00982A9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sz w:val="28"/>
                <w:szCs w:val="28"/>
              </w:rPr>
            </w:pPr>
          </w:p>
        </w:tc>
      </w:tr>
    </w:tbl>
    <w:p w:rsidR="00F55228" w:rsidRPr="00982A9D" w:rsidRDefault="00F55228" w:rsidP="00F55228">
      <w:pPr>
        <w:rPr>
          <w:sz w:val="28"/>
          <w:szCs w:val="28"/>
        </w:rPr>
      </w:pPr>
    </w:p>
    <w:p w:rsidR="00F55228" w:rsidRDefault="00F55228" w:rsidP="00F55228">
      <w:pPr>
        <w:rPr>
          <w:b/>
          <w:sz w:val="28"/>
          <w:szCs w:val="28"/>
        </w:rPr>
      </w:pPr>
    </w:p>
    <w:p w:rsidR="00F55228" w:rsidRDefault="00F55228" w:rsidP="00F55228">
      <w:pPr>
        <w:rPr>
          <w:b/>
          <w:sz w:val="28"/>
          <w:szCs w:val="28"/>
        </w:rPr>
      </w:pPr>
    </w:p>
    <w:p w:rsidR="00F55228" w:rsidRDefault="00F55228" w:rsidP="00F55228">
      <w:pPr>
        <w:jc w:val="center"/>
        <w:rPr>
          <w:b/>
          <w:sz w:val="32"/>
          <w:szCs w:val="32"/>
        </w:rPr>
      </w:pPr>
    </w:p>
    <w:p w:rsidR="00F55228" w:rsidRPr="00F2132B" w:rsidRDefault="00F55228" w:rsidP="00F55228">
      <w:pPr>
        <w:jc w:val="center"/>
        <w:rPr>
          <w:b/>
          <w:sz w:val="32"/>
          <w:szCs w:val="32"/>
        </w:rPr>
      </w:pPr>
      <w:r w:rsidRPr="00F2132B">
        <w:rPr>
          <w:b/>
          <w:sz w:val="32"/>
          <w:szCs w:val="32"/>
        </w:rPr>
        <w:lastRenderedPageBreak/>
        <w:t xml:space="preserve">3 </w:t>
      </w:r>
      <w:proofErr w:type="gramStart"/>
      <w:r w:rsidRPr="00F2132B">
        <w:rPr>
          <w:b/>
          <w:sz w:val="32"/>
          <w:szCs w:val="32"/>
        </w:rPr>
        <w:t>модуль:  Профилактическая</w:t>
      </w:r>
      <w:proofErr w:type="gramEnd"/>
      <w:r w:rsidRPr="00F2132B">
        <w:rPr>
          <w:b/>
          <w:sz w:val="32"/>
          <w:szCs w:val="32"/>
        </w:rPr>
        <w:t xml:space="preserve">  деятельность</w:t>
      </w:r>
    </w:p>
    <w:p w:rsidR="00F55228" w:rsidRPr="00982A9D" w:rsidRDefault="00F55228" w:rsidP="00F55228">
      <w:pPr>
        <w:rPr>
          <w:b/>
          <w:sz w:val="28"/>
          <w:szCs w:val="28"/>
        </w:rPr>
      </w:pPr>
    </w:p>
    <w:tbl>
      <w:tblPr>
        <w:tblW w:w="10079" w:type="dxa"/>
        <w:tblInd w:w="-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4565"/>
        <w:gridCol w:w="996"/>
        <w:gridCol w:w="3771"/>
      </w:tblGrid>
      <w:tr w:rsidR="00F55228" w:rsidRPr="00982A9D" w:rsidTr="00C92F77">
        <w:trPr>
          <w:cantSplit/>
          <w:trHeight w:val="322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EF61BF" w:rsidRDefault="00F55228" w:rsidP="00C92F77">
            <w:pPr>
              <w:jc w:val="center"/>
              <w:rPr>
                <w:b/>
                <w:sz w:val="28"/>
                <w:szCs w:val="28"/>
              </w:rPr>
            </w:pPr>
          </w:p>
          <w:p w:rsidR="00F55228" w:rsidRPr="00EF61BF" w:rsidRDefault="00F55228" w:rsidP="00C92F77">
            <w:pPr>
              <w:jc w:val="center"/>
              <w:rPr>
                <w:b/>
                <w:sz w:val="28"/>
                <w:szCs w:val="28"/>
              </w:rPr>
            </w:pPr>
            <w:r w:rsidRPr="00EF61BF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EF61BF" w:rsidRDefault="00F55228" w:rsidP="00C92F77">
            <w:pPr>
              <w:jc w:val="center"/>
              <w:rPr>
                <w:b/>
                <w:sz w:val="28"/>
                <w:szCs w:val="28"/>
              </w:rPr>
            </w:pPr>
          </w:p>
          <w:p w:rsidR="00F55228" w:rsidRPr="00EF61BF" w:rsidRDefault="00F55228" w:rsidP="00C92F77">
            <w:pPr>
              <w:jc w:val="center"/>
              <w:rPr>
                <w:b/>
                <w:sz w:val="28"/>
                <w:szCs w:val="28"/>
              </w:rPr>
            </w:pPr>
            <w:r w:rsidRPr="00EF61BF">
              <w:rPr>
                <w:b/>
                <w:sz w:val="28"/>
                <w:szCs w:val="28"/>
              </w:rPr>
              <w:t>Наименование разделов и дисциплин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EF61BF" w:rsidRDefault="00F55228" w:rsidP="00C92F77">
            <w:pPr>
              <w:jc w:val="center"/>
              <w:rPr>
                <w:b/>
                <w:sz w:val="28"/>
                <w:szCs w:val="28"/>
              </w:rPr>
            </w:pPr>
          </w:p>
          <w:p w:rsidR="00F55228" w:rsidRPr="00EF61BF" w:rsidRDefault="00F55228" w:rsidP="00C92F77">
            <w:pPr>
              <w:jc w:val="center"/>
              <w:rPr>
                <w:b/>
                <w:sz w:val="28"/>
                <w:szCs w:val="28"/>
              </w:rPr>
            </w:pPr>
            <w:r w:rsidRPr="00EF61BF">
              <w:rPr>
                <w:b/>
                <w:sz w:val="28"/>
                <w:szCs w:val="28"/>
              </w:rPr>
              <w:t>Всего</w:t>
            </w:r>
          </w:p>
          <w:p w:rsidR="00F55228" w:rsidRPr="00EF61BF" w:rsidRDefault="00F55228" w:rsidP="00C92F77">
            <w:pPr>
              <w:jc w:val="center"/>
              <w:rPr>
                <w:b/>
                <w:sz w:val="28"/>
                <w:szCs w:val="28"/>
              </w:rPr>
            </w:pPr>
            <w:r w:rsidRPr="00EF61BF">
              <w:rPr>
                <w:b/>
                <w:sz w:val="28"/>
                <w:szCs w:val="28"/>
              </w:rPr>
              <w:t>час.</w:t>
            </w:r>
          </w:p>
        </w:tc>
        <w:tc>
          <w:tcPr>
            <w:tcW w:w="3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EF61BF" w:rsidRDefault="00F55228" w:rsidP="00C92F77">
            <w:pPr>
              <w:jc w:val="center"/>
              <w:rPr>
                <w:b/>
                <w:sz w:val="28"/>
                <w:szCs w:val="28"/>
              </w:rPr>
            </w:pPr>
          </w:p>
          <w:p w:rsidR="00F55228" w:rsidRPr="00EF61BF" w:rsidRDefault="00F55228" w:rsidP="00C92F77">
            <w:pPr>
              <w:jc w:val="center"/>
              <w:rPr>
                <w:b/>
                <w:sz w:val="28"/>
                <w:szCs w:val="28"/>
              </w:rPr>
            </w:pPr>
            <w:r w:rsidRPr="00EF61BF">
              <w:rPr>
                <w:b/>
                <w:sz w:val="28"/>
                <w:szCs w:val="28"/>
              </w:rPr>
              <w:t>Форма</w:t>
            </w:r>
          </w:p>
          <w:p w:rsidR="00F55228" w:rsidRPr="00EF61BF" w:rsidRDefault="00F55228" w:rsidP="00C92F77">
            <w:pPr>
              <w:jc w:val="center"/>
              <w:rPr>
                <w:b/>
                <w:sz w:val="28"/>
                <w:szCs w:val="28"/>
              </w:rPr>
            </w:pPr>
            <w:r w:rsidRPr="00EF61BF">
              <w:rPr>
                <w:b/>
                <w:sz w:val="28"/>
                <w:szCs w:val="28"/>
              </w:rPr>
              <w:t>деятельности</w:t>
            </w:r>
          </w:p>
        </w:tc>
      </w:tr>
      <w:tr w:rsidR="00F55228" w:rsidRPr="00982A9D" w:rsidTr="00C92F77">
        <w:trPr>
          <w:cantSplit/>
          <w:trHeight w:val="322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28" w:rsidRPr="00982A9D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4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28" w:rsidRPr="00982A9D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28" w:rsidRPr="00982A9D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3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28" w:rsidRPr="00982A9D" w:rsidRDefault="00F55228" w:rsidP="00C92F77">
            <w:pPr>
              <w:rPr>
                <w:sz w:val="28"/>
                <w:szCs w:val="28"/>
              </w:rPr>
            </w:pPr>
          </w:p>
        </w:tc>
      </w:tr>
      <w:tr w:rsidR="00F55228" w:rsidRPr="00982A9D" w:rsidTr="00C92F77">
        <w:trPr>
          <w:trHeight w:val="422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bCs/>
                <w:sz w:val="28"/>
                <w:szCs w:val="28"/>
              </w:rPr>
            </w:pPr>
            <w:r w:rsidRPr="00982A9D">
              <w:rPr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AF457D" w:rsidRDefault="00F55228" w:rsidP="00C92F77">
            <w:pPr>
              <w:rPr>
                <w:sz w:val="28"/>
                <w:szCs w:val="28"/>
              </w:rPr>
            </w:pPr>
            <w:r w:rsidRPr="00AF457D">
              <w:rPr>
                <w:sz w:val="28"/>
                <w:szCs w:val="28"/>
              </w:rPr>
              <w:t>О жителях страны Здоровья</w:t>
            </w:r>
          </w:p>
          <w:p w:rsidR="00F55228" w:rsidRPr="00982A9D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анкетирование</w:t>
            </w:r>
          </w:p>
        </w:tc>
      </w:tr>
      <w:tr w:rsidR="00F55228" w:rsidRPr="00982A9D" w:rsidTr="00C92F77">
        <w:trPr>
          <w:trHeight w:val="126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sz w:val="28"/>
                <w:szCs w:val="28"/>
              </w:rPr>
            </w:pPr>
            <w:r w:rsidRPr="00AF457D">
              <w:rPr>
                <w:sz w:val="28"/>
                <w:szCs w:val="28"/>
              </w:rPr>
              <w:t xml:space="preserve">О злых чародеях </w:t>
            </w:r>
            <w:proofErr w:type="spellStart"/>
            <w:r w:rsidRPr="00AF457D">
              <w:rPr>
                <w:sz w:val="28"/>
                <w:szCs w:val="28"/>
              </w:rPr>
              <w:t>Алкогоне</w:t>
            </w:r>
            <w:proofErr w:type="spellEnd"/>
            <w:r w:rsidRPr="00AF457D">
              <w:rPr>
                <w:sz w:val="28"/>
                <w:szCs w:val="28"/>
              </w:rPr>
              <w:t xml:space="preserve"> и Никотин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bCs/>
                <w:sz w:val="28"/>
                <w:szCs w:val="28"/>
              </w:rPr>
            </w:pPr>
            <w:r w:rsidRPr="00982A9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bCs/>
                <w:sz w:val="28"/>
                <w:szCs w:val="28"/>
              </w:rPr>
            </w:pPr>
            <w:r w:rsidRPr="00982A9D">
              <w:rPr>
                <w:bCs/>
                <w:sz w:val="28"/>
                <w:szCs w:val="28"/>
              </w:rPr>
              <w:t>презентация</w:t>
            </w:r>
          </w:p>
        </w:tc>
      </w:tr>
      <w:tr w:rsidR="00F55228" w:rsidRPr="00982A9D" w:rsidTr="00C92F77">
        <w:trPr>
          <w:trHeight w:val="54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rPr>
                <w:sz w:val="28"/>
                <w:szCs w:val="28"/>
              </w:rPr>
            </w:pPr>
            <w:r w:rsidRPr="00AF457D">
              <w:rPr>
                <w:sz w:val="28"/>
                <w:szCs w:val="28"/>
              </w:rPr>
              <w:t>Как работает наш организм</w:t>
            </w:r>
          </w:p>
          <w:p w:rsidR="00F55228" w:rsidRPr="00982A9D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bCs/>
                <w:sz w:val="28"/>
                <w:szCs w:val="28"/>
              </w:rPr>
            </w:pPr>
            <w:r w:rsidRPr="00982A9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викторина</w:t>
            </w:r>
          </w:p>
        </w:tc>
      </w:tr>
      <w:tr w:rsidR="00F55228" w:rsidRPr="00982A9D" w:rsidTr="00C92F7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rPr>
                <w:sz w:val="28"/>
                <w:szCs w:val="28"/>
              </w:rPr>
            </w:pPr>
            <w:r w:rsidRPr="00AF457D">
              <w:rPr>
                <w:sz w:val="28"/>
                <w:szCs w:val="28"/>
              </w:rPr>
              <w:t>Законы питания</w:t>
            </w:r>
          </w:p>
          <w:p w:rsidR="00F55228" w:rsidRPr="00982A9D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Круглый стол</w:t>
            </w:r>
            <w:r w:rsidRPr="00982A9D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F55228" w:rsidRPr="00982A9D" w:rsidTr="00C92F7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AF457D" w:rsidRDefault="00F55228" w:rsidP="00C92F77">
            <w:pPr>
              <w:rPr>
                <w:sz w:val="28"/>
                <w:szCs w:val="28"/>
              </w:rPr>
            </w:pPr>
            <w:r w:rsidRPr="00AF457D">
              <w:rPr>
                <w:sz w:val="28"/>
                <w:szCs w:val="28"/>
              </w:rPr>
              <w:t>Таинственный незнакомец</w:t>
            </w:r>
          </w:p>
          <w:p w:rsidR="00F55228" w:rsidRPr="00982A9D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sz w:val="28"/>
                <w:szCs w:val="28"/>
              </w:rPr>
            </w:pPr>
            <w:r w:rsidRPr="00982A9D">
              <w:rPr>
                <w:sz w:val="28"/>
                <w:szCs w:val="28"/>
              </w:rPr>
              <w:t>1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</w:tr>
      <w:tr w:rsidR="00F55228" w:rsidRPr="00982A9D" w:rsidTr="00C92F7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AF457D" w:rsidRDefault="00F55228" w:rsidP="00C92F77">
            <w:pPr>
              <w:rPr>
                <w:sz w:val="28"/>
                <w:szCs w:val="28"/>
              </w:rPr>
            </w:pPr>
            <w:r w:rsidRPr="00AF457D">
              <w:rPr>
                <w:sz w:val="28"/>
                <w:szCs w:val="28"/>
              </w:rPr>
              <w:t>Золотые ключики к сердцам людей</w:t>
            </w:r>
          </w:p>
          <w:p w:rsidR="00F55228" w:rsidRPr="00982A9D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sz w:val="28"/>
                <w:szCs w:val="28"/>
              </w:rPr>
            </w:pPr>
            <w:r w:rsidRPr="00982A9D">
              <w:rPr>
                <w:sz w:val="28"/>
                <w:szCs w:val="28"/>
              </w:rPr>
              <w:t>1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sz w:val="28"/>
                <w:szCs w:val="28"/>
              </w:rPr>
            </w:pPr>
            <w:r w:rsidRPr="00982A9D">
              <w:rPr>
                <w:sz w:val="28"/>
                <w:szCs w:val="28"/>
              </w:rPr>
              <w:t>круглый стол</w:t>
            </w:r>
          </w:p>
        </w:tc>
      </w:tr>
      <w:tr w:rsidR="00F55228" w:rsidRPr="00982A9D" w:rsidTr="00C92F7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AF457D" w:rsidRDefault="00F55228" w:rsidP="00C92F77">
            <w:pPr>
              <w:rPr>
                <w:sz w:val="28"/>
                <w:szCs w:val="28"/>
              </w:rPr>
            </w:pPr>
            <w:r w:rsidRPr="00AF457D">
              <w:rPr>
                <w:sz w:val="28"/>
                <w:szCs w:val="28"/>
              </w:rPr>
              <w:t>Как научиться разговаривать с людьми</w:t>
            </w:r>
          </w:p>
          <w:p w:rsidR="00F55228" w:rsidRPr="00982A9D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sz w:val="28"/>
                <w:szCs w:val="28"/>
              </w:rPr>
            </w:pPr>
            <w:r w:rsidRPr="00982A9D">
              <w:rPr>
                <w:sz w:val="28"/>
                <w:szCs w:val="28"/>
              </w:rPr>
              <w:t>1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sz w:val="28"/>
                <w:szCs w:val="28"/>
              </w:rPr>
            </w:pPr>
            <w:r w:rsidRPr="00982A9D">
              <w:rPr>
                <w:sz w:val="28"/>
                <w:szCs w:val="28"/>
              </w:rPr>
              <w:t>сюжетные игры</w:t>
            </w:r>
          </w:p>
        </w:tc>
      </w:tr>
      <w:tr w:rsidR="00F55228" w:rsidRPr="00982A9D" w:rsidTr="00C92F7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AF457D" w:rsidRDefault="00F55228" w:rsidP="00C92F77">
            <w:pPr>
              <w:rPr>
                <w:sz w:val="28"/>
                <w:szCs w:val="28"/>
              </w:rPr>
            </w:pPr>
            <w:r w:rsidRPr="00AF457D">
              <w:rPr>
                <w:sz w:val="28"/>
                <w:szCs w:val="28"/>
              </w:rPr>
              <w:t>Что такое интонация</w:t>
            </w:r>
          </w:p>
          <w:p w:rsidR="00F55228" w:rsidRPr="00982A9D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Игра-тренинг</w:t>
            </w:r>
          </w:p>
        </w:tc>
      </w:tr>
      <w:tr w:rsidR="00F55228" w:rsidRPr="00982A9D" w:rsidTr="00C92F7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sz w:val="28"/>
                <w:szCs w:val="28"/>
              </w:rPr>
            </w:pPr>
            <w:r w:rsidRPr="00AF457D">
              <w:rPr>
                <w:sz w:val="28"/>
                <w:szCs w:val="28"/>
              </w:rPr>
              <w:t>Как научиться преодолевать трудности вместе</w:t>
            </w:r>
            <w:r w:rsidRPr="00982A9D">
              <w:rPr>
                <w:sz w:val="28"/>
                <w:szCs w:val="28"/>
              </w:rPr>
              <w:t xml:space="preserve"> </w:t>
            </w:r>
          </w:p>
          <w:p w:rsidR="00F55228" w:rsidRPr="00982A9D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sz w:val="28"/>
                <w:szCs w:val="28"/>
              </w:rPr>
            </w:pPr>
            <w:r w:rsidRPr="00982A9D">
              <w:rPr>
                <w:sz w:val="28"/>
                <w:szCs w:val="28"/>
              </w:rPr>
              <w:t>1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Ролевая игра</w:t>
            </w:r>
          </w:p>
        </w:tc>
      </w:tr>
      <w:tr w:rsidR="00F55228" w:rsidRPr="00982A9D" w:rsidTr="00C92F7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AF457D" w:rsidRDefault="00F55228" w:rsidP="00C92F77">
            <w:pPr>
              <w:rPr>
                <w:sz w:val="28"/>
                <w:szCs w:val="28"/>
              </w:rPr>
            </w:pPr>
            <w:r w:rsidRPr="00AF457D">
              <w:rPr>
                <w:sz w:val="28"/>
                <w:szCs w:val="28"/>
              </w:rPr>
              <w:t>Как понять друг друга без слов</w:t>
            </w:r>
          </w:p>
          <w:p w:rsidR="00F55228" w:rsidRPr="00982A9D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- тренинг</w:t>
            </w:r>
          </w:p>
        </w:tc>
      </w:tr>
      <w:tr w:rsidR="00F55228" w:rsidRPr="00982A9D" w:rsidTr="00C92F7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AF457D" w:rsidRDefault="00F55228" w:rsidP="00C92F77">
            <w:pPr>
              <w:rPr>
                <w:sz w:val="28"/>
                <w:szCs w:val="28"/>
              </w:rPr>
            </w:pPr>
            <w:r w:rsidRPr="00AF457D">
              <w:rPr>
                <w:sz w:val="28"/>
                <w:szCs w:val="28"/>
              </w:rPr>
              <w:t>Для чего нужна улыбка</w:t>
            </w:r>
          </w:p>
          <w:p w:rsidR="00F55228" w:rsidRPr="00982A9D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</w:t>
            </w:r>
          </w:p>
        </w:tc>
      </w:tr>
      <w:tr w:rsidR="00F55228" w:rsidRPr="00982A9D" w:rsidTr="00C92F7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AF457D" w:rsidRDefault="00F55228" w:rsidP="00C92F77">
            <w:pPr>
              <w:rPr>
                <w:sz w:val="28"/>
                <w:szCs w:val="28"/>
              </w:rPr>
            </w:pPr>
            <w:r w:rsidRPr="00AF457D">
              <w:rPr>
                <w:sz w:val="28"/>
                <w:szCs w:val="28"/>
              </w:rPr>
              <w:t>Умеешь ли ты дружить</w:t>
            </w:r>
          </w:p>
          <w:p w:rsidR="00F55228" w:rsidRPr="00982A9D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- тренинг</w:t>
            </w:r>
          </w:p>
        </w:tc>
      </w:tr>
      <w:tr w:rsidR="00F55228" w:rsidRPr="00982A9D" w:rsidTr="00C92F77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sz w:val="28"/>
                <w:szCs w:val="28"/>
              </w:rPr>
            </w:pPr>
            <w:r w:rsidRPr="00982A9D">
              <w:rPr>
                <w:sz w:val="28"/>
                <w:szCs w:val="28"/>
              </w:rPr>
              <w:t>Итого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sz w:val="28"/>
                <w:szCs w:val="28"/>
              </w:rPr>
            </w:pPr>
            <w:r w:rsidRPr="00982A9D">
              <w:rPr>
                <w:sz w:val="28"/>
                <w:szCs w:val="28"/>
              </w:rPr>
              <w:t>12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982A9D" w:rsidRDefault="00F55228" w:rsidP="00C92F77">
            <w:pPr>
              <w:rPr>
                <w:sz w:val="28"/>
                <w:szCs w:val="28"/>
              </w:rPr>
            </w:pPr>
          </w:p>
        </w:tc>
      </w:tr>
    </w:tbl>
    <w:p w:rsidR="00F55228" w:rsidRDefault="00F55228" w:rsidP="00F55228">
      <w:pPr>
        <w:rPr>
          <w:sz w:val="28"/>
          <w:szCs w:val="28"/>
        </w:rPr>
      </w:pPr>
    </w:p>
    <w:p w:rsidR="00F55228" w:rsidRDefault="00F55228" w:rsidP="00F55228">
      <w:pPr>
        <w:jc w:val="center"/>
        <w:rPr>
          <w:sz w:val="28"/>
          <w:szCs w:val="28"/>
        </w:rPr>
      </w:pPr>
    </w:p>
    <w:p w:rsidR="00F55228" w:rsidRDefault="00F55228" w:rsidP="00F55228">
      <w:pPr>
        <w:jc w:val="center"/>
        <w:rPr>
          <w:sz w:val="28"/>
          <w:szCs w:val="28"/>
        </w:rPr>
      </w:pPr>
    </w:p>
    <w:p w:rsidR="00F55228" w:rsidRPr="009A6F2D" w:rsidRDefault="00F55228" w:rsidP="00F55228">
      <w:pPr>
        <w:ind w:left="720"/>
        <w:jc w:val="center"/>
        <w:rPr>
          <w:b/>
          <w:sz w:val="32"/>
          <w:szCs w:val="32"/>
        </w:rPr>
      </w:pPr>
      <w:r w:rsidRPr="009A6F2D">
        <w:rPr>
          <w:b/>
          <w:sz w:val="32"/>
          <w:szCs w:val="32"/>
        </w:rPr>
        <w:t>Литература</w:t>
      </w:r>
    </w:p>
    <w:p w:rsidR="00F55228" w:rsidRDefault="00F55228" w:rsidP="00F55228">
      <w:pPr>
        <w:ind w:left="720"/>
        <w:jc w:val="center"/>
        <w:rPr>
          <w:b/>
          <w:sz w:val="28"/>
          <w:szCs w:val="28"/>
        </w:rPr>
      </w:pPr>
    </w:p>
    <w:p w:rsidR="00F55228" w:rsidRPr="00841244" w:rsidRDefault="00F55228" w:rsidP="00F55228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41244">
        <w:rPr>
          <w:rFonts w:ascii="Times New Roman" w:eastAsia="Times New Roman" w:hAnsi="Times New Roman" w:cs="Times New Roman"/>
          <w:sz w:val="28"/>
          <w:szCs w:val="28"/>
        </w:rPr>
        <w:t xml:space="preserve">Программа «Разговор о правильном питании» </w:t>
      </w:r>
      <w:proofErr w:type="spellStart"/>
      <w:r w:rsidRPr="00841244">
        <w:rPr>
          <w:rFonts w:ascii="Times New Roman" w:eastAsia="Times New Roman" w:hAnsi="Times New Roman" w:cs="Times New Roman"/>
          <w:sz w:val="28"/>
          <w:szCs w:val="28"/>
        </w:rPr>
        <w:t>М.М.Безруких</w:t>
      </w:r>
      <w:proofErr w:type="spellEnd"/>
      <w:r w:rsidRPr="0084124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41244">
        <w:rPr>
          <w:rFonts w:ascii="Times New Roman" w:eastAsia="Times New Roman" w:hAnsi="Times New Roman" w:cs="Times New Roman"/>
          <w:sz w:val="28"/>
          <w:szCs w:val="28"/>
        </w:rPr>
        <w:t>Т.А.Филиппова</w:t>
      </w:r>
      <w:proofErr w:type="spellEnd"/>
      <w:r w:rsidRPr="0084124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41244">
        <w:rPr>
          <w:rFonts w:ascii="Times New Roman" w:eastAsia="Times New Roman" w:hAnsi="Times New Roman" w:cs="Times New Roman"/>
          <w:sz w:val="28"/>
          <w:szCs w:val="28"/>
        </w:rPr>
        <w:t>А.Г.Макеева</w:t>
      </w:r>
      <w:proofErr w:type="spellEnd"/>
      <w:r w:rsidRPr="00841244">
        <w:rPr>
          <w:rFonts w:ascii="Times New Roman" w:eastAsia="Times New Roman" w:hAnsi="Times New Roman" w:cs="Times New Roman"/>
          <w:sz w:val="28"/>
          <w:szCs w:val="28"/>
        </w:rPr>
        <w:t xml:space="preserve"> М.ОЛМА Медиа Групп 2009. </w:t>
      </w:r>
    </w:p>
    <w:p w:rsidR="00F55228" w:rsidRPr="00841244" w:rsidRDefault="00F55228" w:rsidP="00F55228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244">
        <w:rPr>
          <w:rFonts w:ascii="Times New Roman" w:hAnsi="Times New Roman" w:cs="Times New Roman"/>
          <w:sz w:val="28"/>
          <w:szCs w:val="28"/>
        </w:rPr>
        <w:t xml:space="preserve">Сайт  </w:t>
      </w:r>
      <w:r w:rsidRPr="00841244">
        <w:rPr>
          <w:rFonts w:ascii="Times New Roman" w:hAnsi="Times New Roman" w:cs="Times New Roman"/>
          <w:sz w:val="28"/>
          <w:szCs w:val="28"/>
          <w:lang w:val="en-US"/>
        </w:rPr>
        <w:t>Nestle</w:t>
      </w:r>
      <w:r w:rsidRPr="00841244">
        <w:rPr>
          <w:rFonts w:ascii="Times New Roman" w:hAnsi="Times New Roman" w:cs="Times New Roman"/>
          <w:sz w:val="28"/>
          <w:szCs w:val="28"/>
        </w:rPr>
        <w:t xml:space="preserve"> «Разговор о правильном питании» </w:t>
      </w:r>
      <w:hyperlink r:id="rId10" w:history="1">
        <w:r w:rsidRPr="00841244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841244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r w:rsidRPr="00841244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41244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841244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food</w:t>
        </w:r>
        <w:r w:rsidRPr="00841244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41244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websib</w:t>
        </w:r>
        <w:proofErr w:type="spellEnd"/>
        <w:r w:rsidRPr="00841244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41244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841244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</w:hyperlink>
    </w:p>
    <w:p w:rsidR="00F55228" w:rsidRPr="00841244" w:rsidRDefault="00F55228" w:rsidP="00F55228">
      <w:pPr>
        <w:pStyle w:val="a8"/>
        <w:widowControl w:val="0"/>
        <w:shd w:val="clear" w:color="auto" w:fill="FFFFFF"/>
        <w:tabs>
          <w:tab w:val="left" w:pos="285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1244">
        <w:rPr>
          <w:rFonts w:ascii="Times New Roman" w:hAnsi="Times New Roman" w:cs="Times New Roman"/>
          <w:color w:val="000000"/>
          <w:sz w:val="28"/>
          <w:szCs w:val="28"/>
        </w:rPr>
        <w:t>М. М. Безруких, А. Г. Макеев, Т. А. Филиппова - «Все цвета, кроме черного» Москва центр «</w:t>
      </w:r>
      <w:proofErr w:type="spellStart"/>
      <w:r w:rsidRPr="00841244">
        <w:rPr>
          <w:rFonts w:ascii="Times New Roman" w:hAnsi="Times New Roman" w:cs="Times New Roman"/>
          <w:color w:val="000000"/>
          <w:sz w:val="28"/>
          <w:szCs w:val="28"/>
        </w:rPr>
        <w:t>Вентана</w:t>
      </w:r>
      <w:proofErr w:type="spellEnd"/>
      <w:r w:rsidRPr="00841244">
        <w:rPr>
          <w:rFonts w:ascii="Times New Roman" w:hAnsi="Times New Roman" w:cs="Times New Roman"/>
          <w:color w:val="000000"/>
          <w:sz w:val="28"/>
          <w:szCs w:val="28"/>
        </w:rPr>
        <w:t>-Граф» 2003г.</w:t>
      </w:r>
    </w:p>
    <w:p w:rsidR="00F55228" w:rsidRPr="00333F06" w:rsidRDefault="00F55228" w:rsidP="00F55228">
      <w:pPr>
        <w:pStyle w:val="a8"/>
        <w:widowControl w:val="0"/>
        <w:shd w:val="clear" w:color="auto" w:fill="FFFFFF"/>
        <w:tabs>
          <w:tab w:val="left" w:pos="285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</w:rPr>
      </w:pPr>
      <w:r w:rsidRPr="00841244">
        <w:rPr>
          <w:rFonts w:ascii="Times New Roman" w:hAnsi="Times New Roman" w:cs="Times New Roman"/>
          <w:sz w:val="28"/>
          <w:szCs w:val="28"/>
        </w:rPr>
        <w:lastRenderedPageBreak/>
        <w:t xml:space="preserve"> Старинные русские игры.  С.К. </w:t>
      </w:r>
      <w:proofErr w:type="spellStart"/>
      <w:r w:rsidRPr="00841244">
        <w:rPr>
          <w:rFonts w:ascii="Times New Roman" w:hAnsi="Times New Roman" w:cs="Times New Roman"/>
          <w:sz w:val="28"/>
          <w:szCs w:val="28"/>
        </w:rPr>
        <w:t>Якуб</w:t>
      </w:r>
      <w:proofErr w:type="spellEnd"/>
      <w:r w:rsidRPr="00841244">
        <w:rPr>
          <w:rFonts w:ascii="Times New Roman" w:hAnsi="Times New Roman" w:cs="Times New Roman"/>
          <w:sz w:val="28"/>
          <w:szCs w:val="28"/>
        </w:rPr>
        <w:t>. - М.: Детская литература, 1999.</w:t>
      </w:r>
    </w:p>
    <w:p w:rsidR="00F55228" w:rsidRPr="00333F06" w:rsidRDefault="00F55228" w:rsidP="00F55228">
      <w:pPr>
        <w:jc w:val="both"/>
        <w:rPr>
          <w:sz w:val="28"/>
          <w:szCs w:val="28"/>
        </w:rPr>
      </w:pPr>
      <w:r w:rsidRPr="00333F06">
        <w:rPr>
          <w:sz w:val="28"/>
          <w:szCs w:val="28"/>
        </w:rPr>
        <w:t>Бабкина, Н.В. О психологической службе в условиях учебно-воспитательного комплекса // Начальная школа – 2001 – № 12 – С. 3–6.</w:t>
      </w:r>
    </w:p>
    <w:p w:rsidR="00F55228" w:rsidRPr="00333F06" w:rsidRDefault="00F55228" w:rsidP="00F55228">
      <w:pPr>
        <w:jc w:val="both"/>
        <w:rPr>
          <w:sz w:val="28"/>
          <w:szCs w:val="28"/>
        </w:rPr>
      </w:pPr>
      <w:proofErr w:type="spellStart"/>
      <w:r w:rsidRPr="00333F06">
        <w:rPr>
          <w:sz w:val="28"/>
          <w:szCs w:val="28"/>
        </w:rPr>
        <w:t>Дереклеева</w:t>
      </w:r>
      <w:proofErr w:type="spellEnd"/>
      <w:r w:rsidRPr="00333F06">
        <w:rPr>
          <w:sz w:val="28"/>
          <w:szCs w:val="28"/>
        </w:rPr>
        <w:t xml:space="preserve">, Н.И. Двигательные игры, тренинги и уроки здоровья: 1-5 классы. – М.: ВАКО, </w:t>
      </w:r>
      <w:smartTag w:uri="urn:schemas-microsoft-com:office:smarttags" w:element="metricconverter">
        <w:smartTagPr>
          <w:attr w:name="ProductID" w:val="2007 г"/>
        </w:smartTagPr>
        <w:r w:rsidRPr="00333F06">
          <w:rPr>
            <w:sz w:val="28"/>
            <w:szCs w:val="28"/>
          </w:rPr>
          <w:t>2007 г</w:t>
        </w:r>
      </w:smartTag>
      <w:r w:rsidRPr="00333F06">
        <w:rPr>
          <w:sz w:val="28"/>
          <w:szCs w:val="28"/>
        </w:rPr>
        <w:t>. - / Мастерская учителя.</w:t>
      </w:r>
    </w:p>
    <w:p w:rsidR="00F55228" w:rsidRPr="00333F06" w:rsidRDefault="00F55228" w:rsidP="00F55228">
      <w:pPr>
        <w:jc w:val="both"/>
        <w:rPr>
          <w:sz w:val="28"/>
          <w:szCs w:val="28"/>
        </w:rPr>
      </w:pPr>
      <w:r w:rsidRPr="00333F06">
        <w:rPr>
          <w:sz w:val="28"/>
          <w:szCs w:val="28"/>
        </w:rPr>
        <w:t>Захаров. А.Н. Как предупредить отклонения в поведении детей. М. 2005. - 85 с.</w:t>
      </w:r>
    </w:p>
    <w:p w:rsidR="00F55228" w:rsidRPr="00333F06" w:rsidRDefault="00F55228" w:rsidP="00F55228">
      <w:pPr>
        <w:jc w:val="both"/>
        <w:rPr>
          <w:sz w:val="28"/>
          <w:szCs w:val="28"/>
        </w:rPr>
      </w:pPr>
      <w:r w:rsidRPr="00333F06">
        <w:rPr>
          <w:sz w:val="28"/>
          <w:szCs w:val="28"/>
        </w:rPr>
        <w:t xml:space="preserve">Карасева, Т.В. Современные аспекты реализации </w:t>
      </w:r>
      <w:proofErr w:type="spellStart"/>
      <w:r w:rsidRPr="00333F06">
        <w:rPr>
          <w:sz w:val="28"/>
          <w:szCs w:val="28"/>
        </w:rPr>
        <w:t>здоровьесберегающих</w:t>
      </w:r>
      <w:proofErr w:type="spellEnd"/>
      <w:r w:rsidRPr="00333F06">
        <w:rPr>
          <w:sz w:val="28"/>
          <w:szCs w:val="28"/>
        </w:rPr>
        <w:t xml:space="preserve"> технологий // Начальная школа – 2005. – № 11. – С. 75–78.</w:t>
      </w:r>
    </w:p>
    <w:p w:rsidR="00F55228" w:rsidRPr="00333F06" w:rsidRDefault="00F55228" w:rsidP="00F55228">
      <w:pPr>
        <w:jc w:val="both"/>
        <w:rPr>
          <w:sz w:val="28"/>
          <w:szCs w:val="28"/>
        </w:rPr>
      </w:pPr>
      <w:r w:rsidRPr="00333F06">
        <w:rPr>
          <w:sz w:val="28"/>
          <w:szCs w:val="28"/>
        </w:rPr>
        <w:t xml:space="preserve">Ковалько, В.И. </w:t>
      </w:r>
      <w:proofErr w:type="spellStart"/>
      <w:r w:rsidRPr="00333F06">
        <w:rPr>
          <w:sz w:val="28"/>
          <w:szCs w:val="28"/>
        </w:rPr>
        <w:t>Здоровьесберегающие</w:t>
      </w:r>
      <w:proofErr w:type="spellEnd"/>
      <w:r w:rsidRPr="00333F06">
        <w:rPr>
          <w:sz w:val="28"/>
          <w:szCs w:val="28"/>
        </w:rPr>
        <w:t xml:space="preserve"> технологии в начальной школе [Текст</w:t>
      </w:r>
      <w:proofErr w:type="gramStart"/>
      <w:r w:rsidRPr="00333F06">
        <w:rPr>
          <w:sz w:val="28"/>
          <w:szCs w:val="28"/>
        </w:rPr>
        <w:t>] :</w:t>
      </w:r>
      <w:proofErr w:type="gramEnd"/>
      <w:r w:rsidRPr="00333F06">
        <w:rPr>
          <w:sz w:val="28"/>
          <w:szCs w:val="28"/>
        </w:rPr>
        <w:t xml:space="preserve"> 1-4 классы / В.И. Ковалько. – </w:t>
      </w:r>
      <w:proofErr w:type="gramStart"/>
      <w:r w:rsidRPr="00333F06">
        <w:rPr>
          <w:sz w:val="28"/>
          <w:szCs w:val="28"/>
        </w:rPr>
        <w:t>М. :</w:t>
      </w:r>
      <w:proofErr w:type="gramEnd"/>
      <w:r w:rsidRPr="00333F06">
        <w:rPr>
          <w:sz w:val="28"/>
          <w:szCs w:val="28"/>
        </w:rPr>
        <w:t xml:space="preserve"> </w:t>
      </w:r>
      <w:proofErr w:type="spellStart"/>
      <w:r w:rsidRPr="00333F06">
        <w:rPr>
          <w:sz w:val="28"/>
          <w:szCs w:val="28"/>
        </w:rPr>
        <w:t>Вако</w:t>
      </w:r>
      <w:proofErr w:type="spellEnd"/>
      <w:r w:rsidRPr="00333F06">
        <w:rPr>
          <w:sz w:val="28"/>
          <w:szCs w:val="28"/>
        </w:rPr>
        <w:t>, 2004. – 124 c.</w:t>
      </w:r>
    </w:p>
    <w:p w:rsidR="00F55228" w:rsidRPr="00333F06" w:rsidRDefault="00F55228" w:rsidP="00F55228">
      <w:pPr>
        <w:jc w:val="both"/>
        <w:rPr>
          <w:sz w:val="28"/>
          <w:szCs w:val="28"/>
        </w:rPr>
      </w:pPr>
      <w:r w:rsidRPr="00333F06">
        <w:rPr>
          <w:sz w:val="28"/>
          <w:szCs w:val="28"/>
        </w:rPr>
        <w:t xml:space="preserve">Ковалько, В.И. Школа физкультминуток (1-11 классы): Практические разработки физкультминуток, гимнастических комплексов, подвижных игр для младших школьников. – М.: ВАКО, </w:t>
      </w:r>
      <w:smartTag w:uri="urn:schemas-microsoft-com:office:smarttags" w:element="metricconverter">
        <w:smartTagPr>
          <w:attr w:name="ProductID" w:val="2007 г"/>
        </w:smartTagPr>
        <w:r w:rsidRPr="00333F06">
          <w:rPr>
            <w:sz w:val="28"/>
            <w:szCs w:val="28"/>
          </w:rPr>
          <w:t>2007 г</w:t>
        </w:r>
      </w:smartTag>
      <w:r w:rsidRPr="00333F06">
        <w:rPr>
          <w:sz w:val="28"/>
          <w:szCs w:val="28"/>
        </w:rPr>
        <w:t>. – / Мастерская учителя.</w:t>
      </w:r>
    </w:p>
    <w:p w:rsidR="00F55228" w:rsidRPr="00333F06" w:rsidRDefault="00F55228" w:rsidP="00F55228">
      <w:pPr>
        <w:jc w:val="both"/>
        <w:rPr>
          <w:sz w:val="28"/>
          <w:szCs w:val="28"/>
        </w:rPr>
      </w:pPr>
      <w:r w:rsidRPr="00333F06">
        <w:rPr>
          <w:sz w:val="28"/>
          <w:szCs w:val="28"/>
        </w:rPr>
        <w:t xml:space="preserve">Патрикеев, А.Ю.  Подвижные игры.1-4 класса. М.: </w:t>
      </w:r>
      <w:proofErr w:type="spellStart"/>
      <w:r w:rsidRPr="00333F06">
        <w:rPr>
          <w:sz w:val="28"/>
          <w:szCs w:val="28"/>
        </w:rPr>
        <w:t>Вако</w:t>
      </w:r>
      <w:proofErr w:type="spellEnd"/>
      <w:r w:rsidRPr="00333F06">
        <w:rPr>
          <w:sz w:val="28"/>
          <w:szCs w:val="28"/>
        </w:rPr>
        <w:t>, 2007. - 176с. - / Мозаика детского отдыха.</w:t>
      </w:r>
    </w:p>
    <w:p w:rsidR="00F55228" w:rsidRPr="00333F06" w:rsidRDefault="00F55228" w:rsidP="00F55228">
      <w:pPr>
        <w:jc w:val="both"/>
        <w:rPr>
          <w:sz w:val="28"/>
          <w:szCs w:val="28"/>
        </w:rPr>
      </w:pPr>
      <w:proofErr w:type="spellStart"/>
      <w:r w:rsidRPr="00333F06">
        <w:rPr>
          <w:sz w:val="28"/>
          <w:szCs w:val="28"/>
        </w:rPr>
        <w:t>Синягина</w:t>
      </w:r>
      <w:proofErr w:type="spellEnd"/>
      <w:r w:rsidRPr="00333F06">
        <w:rPr>
          <w:sz w:val="28"/>
          <w:szCs w:val="28"/>
        </w:rPr>
        <w:t xml:space="preserve">, Н.Ю. Как сохранить и укрепить здоровье детей: психологические установки и упражнения [Текст] / Н.Ю. </w:t>
      </w:r>
      <w:proofErr w:type="spellStart"/>
      <w:r w:rsidRPr="00333F06">
        <w:rPr>
          <w:sz w:val="28"/>
          <w:szCs w:val="28"/>
        </w:rPr>
        <w:t>Синягина</w:t>
      </w:r>
      <w:proofErr w:type="spellEnd"/>
      <w:r w:rsidRPr="00333F06">
        <w:rPr>
          <w:sz w:val="28"/>
          <w:szCs w:val="28"/>
        </w:rPr>
        <w:t xml:space="preserve">, И.В. Кузнецова. – М.: </w:t>
      </w:r>
      <w:proofErr w:type="spellStart"/>
      <w:r w:rsidRPr="00333F06">
        <w:rPr>
          <w:sz w:val="28"/>
          <w:szCs w:val="28"/>
        </w:rPr>
        <w:t>Владос</w:t>
      </w:r>
      <w:proofErr w:type="spellEnd"/>
      <w:r w:rsidRPr="00333F06">
        <w:rPr>
          <w:sz w:val="28"/>
          <w:szCs w:val="28"/>
        </w:rPr>
        <w:t>, 2003. – 112 с.</w:t>
      </w:r>
    </w:p>
    <w:p w:rsidR="00F55228" w:rsidRPr="00333F06" w:rsidRDefault="00F55228" w:rsidP="00F55228">
      <w:pPr>
        <w:ind w:left="720"/>
        <w:jc w:val="both"/>
        <w:rPr>
          <w:sz w:val="28"/>
          <w:szCs w:val="28"/>
        </w:rPr>
      </w:pPr>
    </w:p>
    <w:p w:rsidR="00F55228" w:rsidRPr="00333F06" w:rsidRDefault="00F55228" w:rsidP="00F55228">
      <w:pPr>
        <w:ind w:left="720"/>
        <w:jc w:val="both"/>
        <w:rPr>
          <w:sz w:val="28"/>
          <w:szCs w:val="28"/>
        </w:rPr>
      </w:pPr>
    </w:p>
    <w:p w:rsidR="00F55228" w:rsidRDefault="00F55228" w:rsidP="00F55228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55228" w:rsidRDefault="00F55228" w:rsidP="00F55228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55228" w:rsidRDefault="00F55228" w:rsidP="00F55228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55228" w:rsidRDefault="00F55228" w:rsidP="00F55228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55228" w:rsidRDefault="00F55228" w:rsidP="00F55228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55228" w:rsidRDefault="00F55228" w:rsidP="00F55228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55228" w:rsidRDefault="00F55228" w:rsidP="00F55228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55228" w:rsidRDefault="00F55228" w:rsidP="00F55228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55228" w:rsidRDefault="00F55228" w:rsidP="00F55228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55228" w:rsidRDefault="00F55228" w:rsidP="00F55228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55228" w:rsidRDefault="00F55228" w:rsidP="00F55228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55228" w:rsidRDefault="00F55228" w:rsidP="00F55228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55228" w:rsidRDefault="00F55228" w:rsidP="00F55228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55228" w:rsidRDefault="00F55228" w:rsidP="00F55228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55228" w:rsidRDefault="00F55228" w:rsidP="00F55228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55228" w:rsidRDefault="00F55228" w:rsidP="00F55228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55228" w:rsidRDefault="00F55228" w:rsidP="00F55228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55228" w:rsidRDefault="00F55228" w:rsidP="00F55228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55228" w:rsidRDefault="00F55228" w:rsidP="00F55228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55228" w:rsidRDefault="00F55228" w:rsidP="00F55228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55228" w:rsidRDefault="00F55228" w:rsidP="00F55228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55228" w:rsidRDefault="00F55228" w:rsidP="00F55228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55228" w:rsidRDefault="00F55228" w:rsidP="00F55228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55228" w:rsidRDefault="00F55228" w:rsidP="00F55228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55228" w:rsidRDefault="00F55228" w:rsidP="00F55228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55228" w:rsidRDefault="00F55228" w:rsidP="00F55228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55228" w:rsidRDefault="00F55228" w:rsidP="00F55228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55228" w:rsidRDefault="00F55228" w:rsidP="00F55228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55228" w:rsidRDefault="00F55228" w:rsidP="00F55228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55228" w:rsidRDefault="00F55228" w:rsidP="00F55228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УЧЕБНЫЙ ПЛАН</w:t>
      </w:r>
    </w:p>
    <w:p w:rsidR="00F55228" w:rsidRPr="00081308" w:rsidRDefault="00F55228" w:rsidP="00F55228">
      <w:pPr>
        <w:pStyle w:val="a7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081308">
        <w:rPr>
          <w:rFonts w:ascii="Times New Roman" w:hAnsi="Times New Roman" w:cs="Times New Roman"/>
          <w:b/>
          <w:bCs/>
          <w:i/>
          <w:sz w:val="32"/>
          <w:szCs w:val="32"/>
        </w:rPr>
        <w:t>программы курса внеурочной деятельности «</w:t>
      </w:r>
      <w:proofErr w:type="gramStart"/>
      <w:r w:rsidRPr="00081308">
        <w:rPr>
          <w:rFonts w:ascii="Times New Roman" w:hAnsi="Times New Roman" w:cs="Times New Roman"/>
          <w:b/>
          <w:bCs/>
          <w:i/>
          <w:sz w:val="32"/>
          <w:szCs w:val="32"/>
        </w:rPr>
        <w:t>Моё  здоровье</w:t>
      </w:r>
      <w:proofErr w:type="gramEnd"/>
      <w:r w:rsidRPr="00081308">
        <w:rPr>
          <w:rFonts w:ascii="Times New Roman" w:hAnsi="Times New Roman" w:cs="Times New Roman"/>
          <w:b/>
          <w:bCs/>
          <w:i/>
          <w:sz w:val="32"/>
          <w:szCs w:val="32"/>
        </w:rPr>
        <w:t>»</w:t>
      </w:r>
    </w:p>
    <w:p w:rsidR="00F55228" w:rsidRDefault="00F55228" w:rsidP="00F55228">
      <w:pPr>
        <w:pStyle w:val="a7"/>
        <w:tabs>
          <w:tab w:val="num" w:pos="-775"/>
        </w:tabs>
        <w:ind w:left="360"/>
        <w:jc w:val="center"/>
        <w:rPr>
          <w:rFonts w:ascii="Times New Roman" w:hAnsi="Times New Roman"/>
          <w:sz w:val="28"/>
          <w:szCs w:val="28"/>
        </w:rPr>
      </w:pPr>
      <w:r w:rsidRPr="00081308">
        <w:rPr>
          <w:rFonts w:ascii="Times New Roman" w:hAnsi="Times New Roman"/>
          <w:b/>
          <w:sz w:val="32"/>
          <w:szCs w:val="32"/>
        </w:rPr>
        <w:t>3 часть. «По дорожкам здоровья»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55228" w:rsidRDefault="00F55228" w:rsidP="00F55228">
      <w:pPr>
        <w:pStyle w:val="a7"/>
        <w:tabs>
          <w:tab w:val="num" w:pos="-775"/>
        </w:tabs>
        <w:ind w:left="36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3 класс</w:t>
      </w:r>
    </w:p>
    <w:p w:rsidR="00F55228" w:rsidRDefault="00F55228" w:rsidP="00F55228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55228" w:rsidRDefault="00F55228" w:rsidP="00F55228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 формирование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понятия о здоровом образе жизни,</w:t>
      </w:r>
      <w:r>
        <w:rPr>
          <w:rFonts w:ascii="Times New Roman" w:hAnsi="Times New Roman" w:cs="Times New Roman"/>
          <w:color w:val="000000"/>
          <w:spacing w:val="-4"/>
          <w:w w:val="114"/>
          <w:sz w:val="28"/>
          <w:szCs w:val="28"/>
        </w:rPr>
        <w:t xml:space="preserve"> формирование </w:t>
      </w:r>
      <w:r>
        <w:rPr>
          <w:rFonts w:ascii="Times New Roman" w:hAnsi="Times New Roman" w:cs="Times New Roman"/>
          <w:color w:val="000000"/>
          <w:spacing w:val="-3"/>
          <w:w w:val="114"/>
          <w:sz w:val="28"/>
          <w:szCs w:val="28"/>
        </w:rPr>
        <w:t>у детей навыков эффективной адаптации в обществе</w:t>
      </w:r>
      <w:r>
        <w:rPr>
          <w:rFonts w:ascii="Times New Roman" w:hAnsi="Times New Roman" w:cs="Times New Roman"/>
          <w:sz w:val="28"/>
          <w:szCs w:val="28"/>
        </w:rPr>
        <w:t>, ознакомление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витаминами и продуктами их содержащими </w:t>
      </w:r>
    </w:p>
    <w:p w:rsidR="00F55228" w:rsidRDefault="00F55228" w:rsidP="00F55228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Категория слушателей:</w:t>
      </w:r>
      <w:r>
        <w:rPr>
          <w:rFonts w:ascii="Times New Roman" w:hAnsi="Times New Roman" w:cs="Times New Roman"/>
          <w:sz w:val="28"/>
          <w:szCs w:val="28"/>
        </w:rPr>
        <w:t xml:space="preserve"> обучающиеся 3 класса</w:t>
      </w:r>
    </w:p>
    <w:p w:rsidR="00F55228" w:rsidRDefault="00F55228" w:rsidP="00F55228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 обучения:</w:t>
      </w:r>
      <w:r>
        <w:rPr>
          <w:rFonts w:ascii="Times New Roman" w:hAnsi="Times New Roman" w:cs="Times New Roman"/>
          <w:bCs/>
          <w:sz w:val="28"/>
          <w:szCs w:val="28"/>
        </w:rPr>
        <w:t>1 год</w:t>
      </w:r>
    </w:p>
    <w:p w:rsidR="00F55228" w:rsidRPr="00702C4B" w:rsidRDefault="00F55228" w:rsidP="00F55228">
      <w:pPr>
        <w:pStyle w:val="a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Режим занятий</w:t>
      </w:r>
      <w:r>
        <w:rPr>
          <w:rFonts w:ascii="Times New Roman" w:hAnsi="Times New Roman" w:cs="Times New Roman"/>
          <w:bCs/>
          <w:sz w:val="28"/>
          <w:szCs w:val="28"/>
        </w:rPr>
        <w:t>: 1 час в неделю, 34 часа в год</w:t>
      </w:r>
      <w:r w:rsidRPr="000813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55228" w:rsidRPr="00702C4B" w:rsidRDefault="00F55228" w:rsidP="00F55228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02C4B">
        <w:rPr>
          <w:rFonts w:ascii="Times New Roman" w:hAnsi="Times New Roman" w:cs="Times New Roman"/>
          <w:b/>
          <w:bCs/>
          <w:sz w:val="28"/>
          <w:szCs w:val="28"/>
        </w:rPr>
        <w:t xml:space="preserve">1  </w:t>
      </w:r>
      <w:r>
        <w:rPr>
          <w:rFonts w:ascii="Times New Roman" w:hAnsi="Times New Roman" w:cs="Times New Roman"/>
          <w:b/>
          <w:bCs/>
          <w:sz w:val="28"/>
          <w:szCs w:val="28"/>
        </w:rPr>
        <w:t>модуль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:  питание- 7</w:t>
      </w:r>
      <w:r w:rsidRPr="00702C4B">
        <w:rPr>
          <w:rFonts w:ascii="Times New Roman" w:hAnsi="Times New Roman" w:cs="Times New Roman"/>
          <w:b/>
          <w:bCs/>
          <w:sz w:val="28"/>
          <w:szCs w:val="28"/>
        </w:rPr>
        <w:t>часов</w:t>
      </w:r>
    </w:p>
    <w:p w:rsidR="00F55228" w:rsidRPr="00702C4B" w:rsidRDefault="00F55228" w:rsidP="00F55228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702C4B">
        <w:rPr>
          <w:rFonts w:ascii="Times New Roman" w:hAnsi="Times New Roman" w:cs="Times New Roman"/>
          <w:b/>
          <w:sz w:val="28"/>
          <w:szCs w:val="28"/>
        </w:rPr>
        <w:t>2 модуль: спортивно-</w:t>
      </w:r>
      <w:r>
        <w:rPr>
          <w:rFonts w:ascii="Times New Roman" w:hAnsi="Times New Roman" w:cs="Times New Roman"/>
          <w:b/>
          <w:sz w:val="28"/>
          <w:szCs w:val="28"/>
        </w:rPr>
        <w:t>оздоровительная деятельность- 15</w:t>
      </w:r>
      <w:r w:rsidRPr="00702C4B">
        <w:rPr>
          <w:rFonts w:ascii="Times New Roman" w:hAnsi="Times New Roman" w:cs="Times New Roman"/>
          <w:b/>
          <w:sz w:val="28"/>
          <w:szCs w:val="28"/>
        </w:rPr>
        <w:t xml:space="preserve"> часов</w:t>
      </w:r>
    </w:p>
    <w:p w:rsidR="00F55228" w:rsidRPr="00702C4B" w:rsidRDefault="00F55228" w:rsidP="00F55228">
      <w:pPr>
        <w:pStyle w:val="a7"/>
        <w:rPr>
          <w:rFonts w:ascii="Times New Roman" w:hAnsi="Times New Roman" w:cs="Times New Roman"/>
          <w:sz w:val="28"/>
          <w:szCs w:val="28"/>
        </w:rPr>
      </w:pPr>
      <w:r w:rsidRPr="00702C4B">
        <w:rPr>
          <w:rFonts w:ascii="Times New Roman" w:hAnsi="Times New Roman" w:cs="Times New Roman"/>
          <w:b/>
          <w:sz w:val="28"/>
          <w:szCs w:val="28"/>
        </w:rPr>
        <w:t>3 модуль: п</w:t>
      </w:r>
      <w:r>
        <w:rPr>
          <w:rFonts w:ascii="Times New Roman" w:hAnsi="Times New Roman" w:cs="Times New Roman"/>
          <w:b/>
          <w:sz w:val="28"/>
          <w:szCs w:val="28"/>
        </w:rPr>
        <w:t>рофилактическая деятельность -12</w:t>
      </w:r>
      <w:r w:rsidRPr="00702C4B">
        <w:rPr>
          <w:rFonts w:ascii="Times New Roman" w:hAnsi="Times New Roman" w:cs="Times New Roman"/>
          <w:b/>
          <w:sz w:val="28"/>
          <w:szCs w:val="28"/>
        </w:rPr>
        <w:t xml:space="preserve"> часов</w:t>
      </w:r>
    </w:p>
    <w:p w:rsidR="00F55228" w:rsidRPr="00702C4B" w:rsidRDefault="00F55228" w:rsidP="00F55228">
      <w:pPr>
        <w:rPr>
          <w:b/>
        </w:rPr>
      </w:pPr>
    </w:p>
    <w:p w:rsidR="00F55228" w:rsidRDefault="00F55228" w:rsidP="00F55228">
      <w:pPr>
        <w:pStyle w:val="3"/>
        <w:spacing w:line="360" w:lineRule="auto"/>
        <w:rPr>
          <w:szCs w:val="28"/>
        </w:rPr>
      </w:pPr>
      <w:r>
        <w:rPr>
          <w:szCs w:val="28"/>
        </w:rPr>
        <w:t>Тематическое планирование и основные виды деятельности учащихся</w:t>
      </w:r>
    </w:p>
    <w:p w:rsidR="00F55228" w:rsidRDefault="00F55228" w:rsidP="00F55228">
      <w:pPr>
        <w:pStyle w:val="a7"/>
        <w:rPr>
          <w:rFonts w:ascii="Times New Roman" w:hAnsi="Times New Roman" w:cs="Times New Roman"/>
          <w:bCs/>
          <w:sz w:val="28"/>
          <w:szCs w:val="28"/>
        </w:rPr>
      </w:pPr>
    </w:p>
    <w:p w:rsidR="00F55228" w:rsidRDefault="00F55228" w:rsidP="00F55228">
      <w:pPr>
        <w:pStyle w:val="a7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1527"/>
        <w:gridCol w:w="4442"/>
        <w:gridCol w:w="2060"/>
        <w:gridCol w:w="117"/>
        <w:gridCol w:w="1659"/>
      </w:tblGrid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b/>
                <w:i/>
                <w:sz w:val="28"/>
                <w:szCs w:val="28"/>
              </w:rPr>
            </w:pPr>
            <w:r w:rsidRPr="006A25DE"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</w:t>
            </w:r>
            <w:r w:rsidRPr="006A25DE">
              <w:rPr>
                <w:b/>
                <w:i/>
                <w:sz w:val="28"/>
                <w:szCs w:val="28"/>
              </w:rPr>
              <w:t>одуль</w:t>
            </w:r>
          </w:p>
        </w:tc>
        <w:tc>
          <w:tcPr>
            <w:tcW w:w="4619" w:type="dxa"/>
            <w:shd w:val="clear" w:color="auto" w:fill="auto"/>
          </w:tcPr>
          <w:p w:rsidR="00F55228" w:rsidRPr="006A25DE" w:rsidRDefault="00F55228" w:rsidP="00C92F7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Т</w:t>
            </w:r>
            <w:r w:rsidRPr="006A25DE">
              <w:rPr>
                <w:b/>
                <w:i/>
                <w:sz w:val="28"/>
                <w:szCs w:val="28"/>
              </w:rPr>
              <w:t>ема</w:t>
            </w:r>
          </w:p>
        </w:tc>
        <w:tc>
          <w:tcPr>
            <w:tcW w:w="2062" w:type="dxa"/>
            <w:shd w:val="clear" w:color="auto" w:fill="auto"/>
          </w:tcPr>
          <w:p w:rsidR="00F55228" w:rsidRPr="006A25DE" w:rsidRDefault="00F55228" w:rsidP="00C92F77">
            <w:pPr>
              <w:jc w:val="center"/>
              <w:rPr>
                <w:b/>
                <w:i/>
                <w:sz w:val="28"/>
                <w:szCs w:val="28"/>
              </w:rPr>
            </w:pPr>
            <w:r w:rsidRPr="006A25DE">
              <w:rPr>
                <w:b/>
                <w:i/>
                <w:sz w:val="28"/>
                <w:szCs w:val="28"/>
              </w:rPr>
              <w:t>Форма</w:t>
            </w:r>
            <w:r>
              <w:rPr>
                <w:b/>
                <w:i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1789" w:type="dxa"/>
            <w:gridSpan w:val="2"/>
            <w:shd w:val="clear" w:color="auto" w:fill="auto"/>
          </w:tcPr>
          <w:p w:rsidR="00F55228" w:rsidRPr="006A25DE" w:rsidRDefault="00F55228" w:rsidP="00C92F7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</w:t>
            </w:r>
            <w:r w:rsidRPr="006A25DE">
              <w:rPr>
                <w:b/>
                <w:i/>
                <w:sz w:val="28"/>
                <w:szCs w:val="28"/>
              </w:rPr>
              <w:t>роки</w:t>
            </w:r>
            <w:r>
              <w:rPr>
                <w:b/>
                <w:i/>
                <w:sz w:val="28"/>
                <w:szCs w:val="28"/>
              </w:rPr>
              <w:t xml:space="preserve"> проведения</w:t>
            </w:r>
          </w:p>
        </w:tc>
      </w:tr>
      <w:tr w:rsidR="00F55228" w:rsidRPr="006A25DE" w:rsidTr="00C92F77">
        <w:tc>
          <w:tcPr>
            <w:tcW w:w="10597" w:type="dxa"/>
            <w:gridSpan w:val="6"/>
            <w:shd w:val="clear" w:color="auto" w:fill="auto"/>
          </w:tcPr>
          <w:p w:rsidR="00F55228" w:rsidRPr="006A25DE" w:rsidRDefault="00F55228" w:rsidP="00C92F77">
            <w:pPr>
              <w:jc w:val="center"/>
              <w:rPr>
                <w:b/>
                <w:sz w:val="28"/>
                <w:szCs w:val="28"/>
              </w:rPr>
            </w:pPr>
            <w:r w:rsidRPr="006A25DE">
              <w:rPr>
                <w:b/>
                <w:sz w:val="28"/>
                <w:szCs w:val="28"/>
              </w:rPr>
              <w:t>сентябрь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 модуль</w:t>
            </w:r>
          </w:p>
        </w:tc>
        <w:tc>
          <w:tcPr>
            <w:tcW w:w="4619" w:type="dxa"/>
            <w:shd w:val="clear" w:color="auto" w:fill="auto"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Введение  «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Давайте  познакомимся».</w:t>
            </w:r>
          </w:p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Настольная  игра «Путешествие  по  улице  правильного  питания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игра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 неделя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модуль</w:t>
            </w:r>
          </w:p>
        </w:tc>
        <w:tc>
          <w:tcPr>
            <w:tcW w:w="4619" w:type="dxa"/>
            <w:shd w:val="clear" w:color="auto" w:fill="auto"/>
          </w:tcPr>
          <w:p w:rsidR="00F55228" w:rsidRDefault="00F55228" w:rsidP="00C92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Упражнение </w:t>
            </w:r>
          </w:p>
          <w:p w:rsidR="00F55228" w:rsidRPr="006A25DE" w:rsidRDefault="00F55228" w:rsidP="00C92F7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« Высокие</w:t>
            </w:r>
            <w:proofErr w:type="gramEnd"/>
            <w:r>
              <w:rPr>
                <w:sz w:val="28"/>
                <w:szCs w:val="28"/>
              </w:rPr>
              <w:t xml:space="preserve"> деревья». Подвижные </w:t>
            </w:r>
            <w:proofErr w:type="gramStart"/>
            <w:r>
              <w:rPr>
                <w:sz w:val="28"/>
                <w:szCs w:val="28"/>
              </w:rPr>
              <w:t>игры:  «</w:t>
            </w:r>
            <w:proofErr w:type="gramEnd"/>
            <w:r>
              <w:rPr>
                <w:sz w:val="28"/>
                <w:szCs w:val="28"/>
              </w:rPr>
              <w:t xml:space="preserve">Кузнечики», «Лошадки». 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Игры на свежем воздухе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неделя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 модуль</w:t>
            </w:r>
          </w:p>
        </w:tc>
        <w:tc>
          <w:tcPr>
            <w:tcW w:w="4619" w:type="dxa"/>
            <w:shd w:val="clear" w:color="auto" w:fill="auto"/>
          </w:tcPr>
          <w:p w:rsidR="00F55228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Умей </w:t>
            </w:r>
            <w:proofErr w:type="gramStart"/>
            <w:r>
              <w:rPr>
                <w:color w:val="000000"/>
                <w:sz w:val="28"/>
                <w:szCs w:val="28"/>
              </w:rPr>
              <w:t>сказать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«Нет!»</w:t>
            </w:r>
          </w:p>
          <w:p w:rsidR="00F55228" w:rsidRPr="006A25DE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 неделя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4.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модуль</w:t>
            </w:r>
          </w:p>
        </w:tc>
        <w:tc>
          <w:tcPr>
            <w:tcW w:w="461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Самостоятельные игры: футбол, вышибалы.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Игры на свежем воздухе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4 неделя</w:t>
            </w:r>
          </w:p>
        </w:tc>
      </w:tr>
      <w:tr w:rsidR="00F55228" w:rsidRPr="006A25DE" w:rsidTr="00C92F77">
        <w:tc>
          <w:tcPr>
            <w:tcW w:w="10597" w:type="dxa"/>
            <w:gridSpan w:val="6"/>
            <w:shd w:val="clear" w:color="auto" w:fill="auto"/>
          </w:tcPr>
          <w:p w:rsidR="00F55228" w:rsidRPr="006A25DE" w:rsidRDefault="00F55228" w:rsidP="00C92F77">
            <w:pPr>
              <w:jc w:val="center"/>
              <w:rPr>
                <w:b/>
                <w:sz w:val="28"/>
                <w:szCs w:val="28"/>
              </w:rPr>
            </w:pPr>
            <w:r w:rsidRPr="006A25DE">
              <w:rPr>
                <w:b/>
                <w:sz w:val="28"/>
                <w:szCs w:val="28"/>
              </w:rPr>
              <w:t>Октябрь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5.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модуль</w:t>
            </w:r>
          </w:p>
        </w:tc>
        <w:tc>
          <w:tcPr>
            <w:tcW w:w="4619" w:type="dxa"/>
            <w:shd w:val="clear" w:color="auto" w:fill="auto"/>
          </w:tcPr>
          <w:p w:rsidR="00F55228" w:rsidRDefault="00F55228" w:rsidP="00C92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Упражнение «Боксёры».</w:t>
            </w:r>
          </w:p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Эстафета с обменом мячей. 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в спортивном зале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 неделя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6.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 модуль</w:t>
            </w:r>
          </w:p>
        </w:tc>
        <w:tc>
          <w:tcPr>
            <w:tcW w:w="4619" w:type="dxa"/>
            <w:shd w:val="clear" w:color="auto" w:fill="auto"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  чего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состоит  наша  пища.</w:t>
            </w:r>
          </w:p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«О  чём  рассказывает этикетка  на  упаковке»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Презентация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неделя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7.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 модуль</w:t>
            </w:r>
          </w:p>
        </w:tc>
        <w:tc>
          <w:tcPr>
            <w:tcW w:w="4619" w:type="dxa"/>
            <w:shd w:val="clear" w:color="auto" w:fill="auto"/>
          </w:tcPr>
          <w:p w:rsidR="00F55228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Умей </w:t>
            </w:r>
            <w:proofErr w:type="gramStart"/>
            <w:r>
              <w:rPr>
                <w:color w:val="000000"/>
                <w:sz w:val="28"/>
                <w:szCs w:val="28"/>
              </w:rPr>
              <w:t>сказать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«Нет!»</w:t>
            </w:r>
          </w:p>
          <w:p w:rsidR="00F55228" w:rsidRPr="006A25DE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 неделя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модуль</w:t>
            </w:r>
          </w:p>
        </w:tc>
        <w:tc>
          <w:tcPr>
            <w:tcW w:w="461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Подвижные игры: «</w:t>
            </w:r>
            <w:proofErr w:type="spellStart"/>
            <w:r>
              <w:rPr>
                <w:sz w:val="28"/>
                <w:szCs w:val="28"/>
              </w:rPr>
              <w:t>Ловишки</w:t>
            </w:r>
            <w:proofErr w:type="spellEnd"/>
            <w:r>
              <w:rPr>
                <w:sz w:val="28"/>
                <w:szCs w:val="28"/>
              </w:rPr>
              <w:t>», «Круговая лапта».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Игры на свежем воздухе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4 неделя</w:t>
            </w:r>
          </w:p>
        </w:tc>
      </w:tr>
      <w:tr w:rsidR="00F55228" w:rsidRPr="006A25DE" w:rsidTr="00C92F77">
        <w:tc>
          <w:tcPr>
            <w:tcW w:w="10597" w:type="dxa"/>
            <w:gridSpan w:val="6"/>
            <w:shd w:val="clear" w:color="auto" w:fill="auto"/>
          </w:tcPr>
          <w:p w:rsidR="00F55228" w:rsidRPr="006A25DE" w:rsidRDefault="00F55228" w:rsidP="00C92F77">
            <w:pPr>
              <w:jc w:val="center"/>
              <w:rPr>
                <w:b/>
                <w:sz w:val="28"/>
                <w:szCs w:val="28"/>
              </w:rPr>
            </w:pPr>
            <w:r w:rsidRPr="006A25DE">
              <w:rPr>
                <w:b/>
                <w:sz w:val="28"/>
                <w:szCs w:val="28"/>
              </w:rPr>
              <w:t>ноябрь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9.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модуль</w:t>
            </w:r>
          </w:p>
        </w:tc>
        <w:tc>
          <w:tcPr>
            <w:tcW w:w="4619" w:type="dxa"/>
            <w:shd w:val="clear" w:color="auto" w:fill="auto"/>
          </w:tcPr>
          <w:p w:rsidR="00F55228" w:rsidRPr="006A25DE" w:rsidRDefault="00F55228" w:rsidP="00C92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Подвижные игры: «Лиса в курятнике», «Чехарда». Эстафета с прыжками с ноги на ногу.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Игры на свежем воздухе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 неделя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10.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 модуль</w:t>
            </w:r>
          </w:p>
        </w:tc>
        <w:tc>
          <w:tcPr>
            <w:tcW w:w="4619" w:type="dxa"/>
            <w:shd w:val="clear" w:color="auto" w:fill="auto"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Что  нужно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есть  в  разное  время  года.</w:t>
            </w:r>
          </w:p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«Полезные  продукты»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Викторина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неделя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11.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 модуль</w:t>
            </w:r>
          </w:p>
        </w:tc>
        <w:tc>
          <w:tcPr>
            <w:tcW w:w="4619" w:type="dxa"/>
            <w:shd w:val="clear" w:color="auto" w:fill="auto"/>
          </w:tcPr>
          <w:p w:rsidR="00F55228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Дари сердечное тепло</w:t>
            </w:r>
          </w:p>
          <w:p w:rsidR="00F55228" w:rsidRPr="006A25DE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 неделя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12.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модуль</w:t>
            </w:r>
          </w:p>
        </w:tc>
        <w:tc>
          <w:tcPr>
            <w:tcW w:w="461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Самостоятельные игры: футбол, прыжки через скакалку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в спортивном зале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4 неделя</w:t>
            </w:r>
          </w:p>
        </w:tc>
      </w:tr>
      <w:tr w:rsidR="00F55228" w:rsidRPr="006A25DE" w:rsidTr="00C92F77">
        <w:tc>
          <w:tcPr>
            <w:tcW w:w="10597" w:type="dxa"/>
            <w:gridSpan w:val="6"/>
            <w:shd w:val="clear" w:color="auto" w:fill="auto"/>
          </w:tcPr>
          <w:p w:rsidR="00F55228" w:rsidRPr="006A25DE" w:rsidRDefault="00F55228" w:rsidP="00C92F77">
            <w:pPr>
              <w:jc w:val="center"/>
              <w:rPr>
                <w:b/>
                <w:sz w:val="28"/>
                <w:szCs w:val="28"/>
              </w:rPr>
            </w:pPr>
            <w:r w:rsidRPr="006A25DE">
              <w:rPr>
                <w:b/>
                <w:sz w:val="28"/>
                <w:szCs w:val="28"/>
              </w:rPr>
              <w:t>декабрь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13.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модуль</w:t>
            </w:r>
          </w:p>
        </w:tc>
        <w:tc>
          <w:tcPr>
            <w:tcW w:w="4619" w:type="dxa"/>
            <w:shd w:val="clear" w:color="auto" w:fill="auto"/>
          </w:tcPr>
          <w:p w:rsidR="00F55228" w:rsidRDefault="00F55228" w:rsidP="00C92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«Конники-спортсмены». Эстафета прыжками.</w:t>
            </w:r>
          </w:p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Самостоятельные игры: футбол, прыжки через скакалку,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в спортивном зале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 неделя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14.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 модуль</w:t>
            </w:r>
          </w:p>
        </w:tc>
        <w:tc>
          <w:tcPr>
            <w:tcW w:w="4619" w:type="dxa"/>
            <w:shd w:val="clear" w:color="auto" w:fill="auto"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Как  правильно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питаться,  если  занимаешься  спортом.</w:t>
            </w:r>
          </w:p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Дневник  здоровья «Мой день»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Дневник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неделя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15.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 модуль</w:t>
            </w:r>
          </w:p>
        </w:tc>
        <w:tc>
          <w:tcPr>
            <w:tcW w:w="4619" w:type="dxa"/>
            <w:shd w:val="clear" w:color="auto" w:fill="auto"/>
          </w:tcPr>
          <w:p w:rsidR="00F55228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Посеешь привычку - пожнешь характер</w:t>
            </w:r>
          </w:p>
          <w:p w:rsidR="00F55228" w:rsidRPr="006A25DE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 неделя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16.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модуль</w:t>
            </w:r>
          </w:p>
        </w:tc>
        <w:tc>
          <w:tcPr>
            <w:tcW w:w="4619" w:type="dxa"/>
            <w:shd w:val="clear" w:color="auto" w:fill="auto"/>
          </w:tcPr>
          <w:p w:rsidR="00F55228" w:rsidRPr="006A25DE" w:rsidRDefault="00F55228" w:rsidP="00C92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Разучивание игр «Два мороза», «Конники-спортсмены». Эстафета прыжками.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Игры на свежем воздухе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4 неделя</w:t>
            </w:r>
          </w:p>
        </w:tc>
      </w:tr>
      <w:tr w:rsidR="00F55228" w:rsidRPr="006A25DE" w:rsidTr="00C92F77">
        <w:tc>
          <w:tcPr>
            <w:tcW w:w="10597" w:type="dxa"/>
            <w:gridSpan w:val="6"/>
            <w:shd w:val="clear" w:color="auto" w:fill="auto"/>
          </w:tcPr>
          <w:p w:rsidR="00F55228" w:rsidRPr="006A25DE" w:rsidRDefault="00F55228" w:rsidP="00C92F77">
            <w:pPr>
              <w:jc w:val="center"/>
              <w:rPr>
                <w:b/>
                <w:sz w:val="28"/>
                <w:szCs w:val="28"/>
              </w:rPr>
            </w:pPr>
            <w:r w:rsidRPr="006A25DE">
              <w:rPr>
                <w:b/>
                <w:sz w:val="28"/>
                <w:szCs w:val="28"/>
              </w:rPr>
              <w:t>январь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17.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модуль</w:t>
            </w:r>
          </w:p>
        </w:tc>
        <w:tc>
          <w:tcPr>
            <w:tcW w:w="461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Разучивание </w:t>
            </w:r>
            <w:proofErr w:type="gramStart"/>
            <w:r>
              <w:rPr>
                <w:sz w:val="28"/>
                <w:szCs w:val="28"/>
              </w:rPr>
              <w:t>игр  «</w:t>
            </w:r>
            <w:proofErr w:type="gramEnd"/>
            <w:r>
              <w:rPr>
                <w:sz w:val="28"/>
                <w:szCs w:val="28"/>
              </w:rPr>
              <w:t xml:space="preserve">Мышеловка», «У медведя во бору». 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Игры на свежем воздухе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 неделя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18.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 модуль</w:t>
            </w:r>
          </w:p>
        </w:tc>
        <w:tc>
          <w:tcPr>
            <w:tcW w:w="4619" w:type="dxa"/>
            <w:shd w:val="clear" w:color="auto" w:fill="auto"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Где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как  готовят  пищу.</w:t>
            </w:r>
          </w:p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Сюжетно – ролевая  игра  «На  кухне»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Круглый стол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неделя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19.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 модуль</w:t>
            </w:r>
          </w:p>
        </w:tc>
        <w:tc>
          <w:tcPr>
            <w:tcW w:w="4619" w:type="dxa"/>
            <w:shd w:val="clear" w:color="auto" w:fill="auto"/>
          </w:tcPr>
          <w:p w:rsidR="00F55228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Давай дружить. Как </w:t>
            </w:r>
            <w:proofErr w:type="gramStart"/>
            <w:r>
              <w:rPr>
                <w:color w:val="000000"/>
                <w:sz w:val="28"/>
                <w:szCs w:val="28"/>
              </w:rPr>
              <w:t>научиться  жить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дружно.</w:t>
            </w:r>
          </w:p>
          <w:p w:rsidR="00F55228" w:rsidRPr="006A25DE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 неделя</w:t>
            </w:r>
          </w:p>
        </w:tc>
      </w:tr>
      <w:tr w:rsidR="00F55228" w:rsidRPr="006A25DE" w:rsidTr="00C92F77">
        <w:tc>
          <w:tcPr>
            <w:tcW w:w="10597" w:type="dxa"/>
            <w:gridSpan w:val="6"/>
            <w:shd w:val="clear" w:color="auto" w:fill="auto"/>
          </w:tcPr>
          <w:p w:rsidR="00F55228" w:rsidRPr="006A25DE" w:rsidRDefault="00F55228" w:rsidP="00C92F77">
            <w:pPr>
              <w:jc w:val="center"/>
              <w:rPr>
                <w:b/>
                <w:sz w:val="28"/>
                <w:szCs w:val="28"/>
              </w:rPr>
            </w:pPr>
            <w:r w:rsidRPr="006A25DE">
              <w:rPr>
                <w:b/>
                <w:sz w:val="28"/>
                <w:szCs w:val="28"/>
              </w:rPr>
              <w:t>февраль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20.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модуль</w:t>
            </w:r>
          </w:p>
        </w:tc>
        <w:tc>
          <w:tcPr>
            <w:tcW w:w="461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Эстафета по кругу. Самостоятельные игры.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Игры на свежем воздухе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 неделя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21.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 модуль</w:t>
            </w:r>
          </w:p>
        </w:tc>
        <w:tc>
          <w:tcPr>
            <w:tcW w:w="4619" w:type="dxa"/>
            <w:shd w:val="clear" w:color="auto" w:fill="auto"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Как  правильно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накрыть  на  стол.</w:t>
            </w:r>
          </w:p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 «Салфеточка»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Ролевая игра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неделя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22.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 модуль</w:t>
            </w:r>
          </w:p>
        </w:tc>
        <w:tc>
          <w:tcPr>
            <w:tcW w:w="4619" w:type="dxa"/>
            <w:shd w:val="clear" w:color="auto" w:fill="auto"/>
          </w:tcPr>
          <w:p w:rsidR="00F55228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Давай дружить. Как </w:t>
            </w:r>
            <w:proofErr w:type="gramStart"/>
            <w:r>
              <w:rPr>
                <w:color w:val="000000"/>
                <w:sz w:val="28"/>
                <w:szCs w:val="28"/>
              </w:rPr>
              <w:t>научиться  жить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дружно.</w:t>
            </w:r>
          </w:p>
          <w:p w:rsidR="00F55228" w:rsidRPr="006A25DE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Презентация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 неделя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lastRenderedPageBreak/>
              <w:t>23.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модуль</w:t>
            </w:r>
          </w:p>
        </w:tc>
        <w:tc>
          <w:tcPr>
            <w:tcW w:w="4619" w:type="dxa"/>
            <w:shd w:val="clear" w:color="auto" w:fill="auto"/>
          </w:tcPr>
          <w:p w:rsidR="00F55228" w:rsidRPr="006A25DE" w:rsidRDefault="00F55228" w:rsidP="00C92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Разучивание игр «Волк </w:t>
            </w:r>
            <w:proofErr w:type="gramStart"/>
            <w:r>
              <w:rPr>
                <w:sz w:val="28"/>
                <w:szCs w:val="28"/>
              </w:rPr>
              <w:t>во рву</w:t>
            </w:r>
            <w:proofErr w:type="gramEnd"/>
            <w:r>
              <w:rPr>
                <w:sz w:val="28"/>
                <w:szCs w:val="28"/>
              </w:rPr>
              <w:t xml:space="preserve">», «Горелки». 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Игры на свежем воздухе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4 неделя</w:t>
            </w:r>
          </w:p>
        </w:tc>
      </w:tr>
      <w:tr w:rsidR="00F55228" w:rsidRPr="006A25DE" w:rsidTr="00C92F77">
        <w:tc>
          <w:tcPr>
            <w:tcW w:w="10597" w:type="dxa"/>
            <w:gridSpan w:val="6"/>
            <w:shd w:val="clear" w:color="auto" w:fill="auto"/>
          </w:tcPr>
          <w:p w:rsidR="00F55228" w:rsidRPr="006A25DE" w:rsidRDefault="00F55228" w:rsidP="00C92F77">
            <w:pPr>
              <w:jc w:val="center"/>
              <w:rPr>
                <w:b/>
                <w:sz w:val="28"/>
                <w:szCs w:val="28"/>
              </w:rPr>
            </w:pPr>
            <w:r w:rsidRPr="006A25DE">
              <w:rPr>
                <w:b/>
                <w:sz w:val="28"/>
                <w:szCs w:val="28"/>
              </w:rPr>
              <w:t>март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24.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модуль</w:t>
            </w:r>
          </w:p>
        </w:tc>
        <w:tc>
          <w:tcPr>
            <w:tcW w:w="4619" w:type="dxa"/>
            <w:shd w:val="clear" w:color="auto" w:fill="auto"/>
          </w:tcPr>
          <w:p w:rsidR="00F55228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Эстафета «Паровозик».</w:t>
            </w:r>
          </w:p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 по подвижным играм.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в спортивном зале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 неделя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25.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 модуль</w:t>
            </w:r>
          </w:p>
        </w:tc>
        <w:tc>
          <w:tcPr>
            <w:tcW w:w="4619" w:type="dxa"/>
            <w:shd w:val="clear" w:color="auto" w:fill="auto"/>
          </w:tcPr>
          <w:p w:rsidR="00F55228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Учусь общаться</w:t>
            </w:r>
          </w:p>
          <w:p w:rsidR="00F55228" w:rsidRPr="006A25DE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Ролевая игра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неделя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26.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модуль</w:t>
            </w:r>
          </w:p>
        </w:tc>
        <w:tc>
          <w:tcPr>
            <w:tcW w:w="4619" w:type="dxa"/>
            <w:shd w:val="clear" w:color="auto" w:fill="auto"/>
          </w:tcPr>
          <w:p w:rsidR="00F55228" w:rsidRPr="006A25DE" w:rsidRDefault="00F55228" w:rsidP="00C92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Комбинированная эстафета. 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в спортивном зале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 неделя</w:t>
            </w:r>
          </w:p>
        </w:tc>
      </w:tr>
      <w:tr w:rsidR="00F55228" w:rsidRPr="006A25DE" w:rsidTr="00C92F77">
        <w:tc>
          <w:tcPr>
            <w:tcW w:w="10597" w:type="dxa"/>
            <w:gridSpan w:val="6"/>
            <w:shd w:val="clear" w:color="auto" w:fill="auto"/>
          </w:tcPr>
          <w:p w:rsidR="00F55228" w:rsidRPr="006A25DE" w:rsidRDefault="00F55228" w:rsidP="00C92F77">
            <w:pPr>
              <w:jc w:val="center"/>
              <w:rPr>
                <w:b/>
                <w:sz w:val="28"/>
                <w:szCs w:val="28"/>
              </w:rPr>
            </w:pPr>
            <w:r w:rsidRPr="006A25DE">
              <w:rPr>
                <w:b/>
                <w:sz w:val="28"/>
                <w:szCs w:val="28"/>
              </w:rPr>
              <w:t>апрель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27.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модуль</w:t>
            </w:r>
          </w:p>
        </w:tc>
        <w:tc>
          <w:tcPr>
            <w:tcW w:w="4619" w:type="dxa"/>
            <w:shd w:val="clear" w:color="auto" w:fill="auto"/>
          </w:tcPr>
          <w:p w:rsidR="00F55228" w:rsidRDefault="00F55228" w:rsidP="00C92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Подвижные </w:t>
            </w:r>
            <w:proofErr w:type="gramStart"/>
            <w:r>
              <w:rPr>
                <w:sz w:val="28"/>
                <w:szCs w:val="28"/>
              </w:rPr>
              <w:t>игры:  «</w:t>
            </w:r>
            <w:proofErr w:type="gramEnd"/>
            <w:r>
              <w:rPr>
                <w:sz w:val="28"/>
                <w:szCs w:val="28"/>
              </w:rPr>
              <w:t>Наперегонки парами», «</w:t>
            </w:r>
            <w:proofErr w:type="spellStart"/>
            <w:r>
              <w:rPr>
                <w:sz w:val="28"/>
                <w:szCs w:val="28"/>
              </w:rPr>
              <w:t>Ловишки</w:t>
            </w:r>
            <w:proofErr w:type="spellEnd"/>
            <w:r>
              <w:rPr>
                <w:sz w:val="28"/>
                <w:szCs w:val="28"/>
              </w:rPr>
              <w:t>-перебежки».</w:t>
            </w:r>
          </w:p>
          <w:p w:rsidR="00F55228" w:rsidRPr="006A25DE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Игры на свежем воздухе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 неделя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28.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 модуль</w:t>
            </w:r>
          </w:p>
        </w:tc>
        <w:tc>
          <w:tcPr>
            <w:tcW w:w="4619" w:type="dxa"/>
            <w:shd w:val="clear" w:color="auto" w:fill="auto"/>
          </w:tcPr>
          <w:p w:rsidR="00F55228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Что вы знаете друг о друге.</w:t>
            </w:r>
          </w:p>
          <w:p w:rsidR="00F55228" w:rsidRPr="006A25DE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неделя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29.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 модуль</w:t>
            </w:r>
          </w:p>
        </w:tc>
        <w:tc>
          <w:tcPr>
            <w:tcW w:w="4619" w:type="dxa"/>
            <w:shd w:val="clear" w:color="auto" w:fill="auto"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Молоко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молочные  продукты.</w:t>
            </w:r>
          </w:p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«Это  удивительное  молоко»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презентация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 неделя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30.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 модуль</w:t>
            </w:r>
          </w:p>
        </w:tc>
        <w:tc>
          <w:tcPr>
            <w:tcW w:w="4619" w:type="dxa"/>
            <w:shd w:val="clear" w:color="auto" w:fill="auto"/>
          </w:tcPr>
          <w:p w:rsidR="00F55228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Как помириться после ссоры</w:t>
            </w:r>
          </w:p>
          <w:p w:rsidR="00F55228" w:rsidRPr="006A25DE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Сюжетная игра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4 неделя</w:t>
            </w:r>
          </w:p>
        </w:tc>
      </w:tr>
      <w:tr w:rsidR="00F55228" w:rsidRPr="006A25DE" w:rsidTr="00C92F77">
        <w:tc>
          <w:tcPr>
            <w:tcW w:w="10597" w:type="dxa"/>
            <w:gridSpan w:val="6"/>
            <w:shd w:val="clear" w:color="auto" w:fill="auto"/>
          </w:tcPr>
          <w:p w:rsidR="00F55228" w:rsidRPr="006A25DE" w:rsidRDefault="00F55228" w:rsidP="00C92F77">
            <w:pPr>
              <w:jc w:val="center"/>
              <w:rPr>
                <w:b/>
                <w:sz w:val="28"/>
                <w:szCs w:val="28"/>
              </w:rPr>
            </w:pPr>
            <w:r w:rsidRPr="006A25DE">
              <w:rPr>
                <w:b/>
                <w:sz w:val="28"/>
                <w:szCs w:val="28"/>
              </w:rPr>
              <w:t>май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31.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 модуль</w:t>
            </w:r>
          </w:p>
        </w:tc>
        <w:tc>
          <w:tcPr>
            <w:tcW w:w="4619" w:type="dxa"/>
            <w:shd w:val="clear" w:color="auto" w:fill="auto"/>
          </w:tcPr>
          <w:p w:rsidR="00F55228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Какой у тебя характер. Как </w:t>
            </w:r>
            <w:proofErr w:type="gramStart"/>
            <w:r>
              <w:rPr>
                <w:color w:val="000000"/>
                <w:sz w:val="28"/>
                <w:szCs w:val="28"/>
              </w:rPr>
              <w:t>воспитать  свой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 характер.</w:t>
            </w:r>
          </w:p>
          <w:p w:rsidR="00F55228" w:rsidRPr="006A25DE" w:rsidRDefault="00F55228" w:rsidP="00C92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Анкета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 неделя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32.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 модуль</w:t>
            </w:r>
          </w:p>
        </w:tc>
        <w:tc>
          <w:tcPr>
            <w:tcW w:w="4619" w:type="dxa"/>
            <w:shd w:val="clear" w:color="auto" w:fill="auto"/>
          </w:tcPr>
          <w:p w:rsidR="00F55228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Какой у тебя характер. Как </w:t>
            </w:r>
            <w:proofErr w:type="gramStart"/>
            <w:r>
              <w:rPr>
                <w:color w:val="000000"/>
                <w:sz w:val="28"/>
                <w:szCs w:val="28"/>
              </w:rPr>
              <w:t>воспитать  свой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 характер.</w:t>
            </w:r>
          </w:p>
          <w:p w:rsidR="00F55228" w:rsidRPr="006A25DE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Анкета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неделя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33.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модуль</w:t>
            </w:r>
          </w:p>
        </w:tc>
        <w:tc>
          <w:tcPr>
            <w:tcW w:w="4619" w:type="dxa"/>
            <w:shd w:val="clear" w:color="auto" w:fill="auto"/>
          </w:tcPr>
          <w:p w:rsidR="00F55228" w:rsidRDefault="00F55228" w:rsidP="00C92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Разучивание </w:t>
            </w:r>
            <w:proofErr w:type="gramStart"/>
            <w:r>
              <w:rPr>
                <w:sz w:val="28"/>
                <w:szCs w:val="28"/>
              </w:rPr>
              <w:t>игры  «</w:t>
            </w:r>
            <w:proofErr w:type="gramEnd"/>
            <w:r>
              <w:rPr>
                <w:sz w:val="28"/>
                <w:szCs w:val="28"/>
              </w:rPr>
              <w:t>Лягушки-цапли», «Быстрее по местам». Эстафета с прыжками с ноги на ногу.</w:t>
            </w:r>
          </w:p>
          <w:p w:rsidR="00F55228" w:rsidRPr="006A25DE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Игры на свежем воздухе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 неделя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34.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 модуль</w:t>
            </w:r>
          </w:p>
        </w:tc>
        <w:tc>
          <w:tcPr>
            <w:tcW w:w="4619" w:type="dxa"/>
            <w:shd w:val="clear" w:color="auto" w:fill="auto"/>
          </w:tcPr>
          <w:p w:rsidR="00F55228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Конкурс знатоков</w:t>
            </w:r>
          </w:p>
          <w:p w:rsidR="00F55228" w:rsidRPr="006A25DE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4 неделя</w:t>
            </w:r>
          </w:p>
        </w:tc>
      </w:tr>
    </w:tbl>
    <w:p w:rsidR="00F55228" w:rsidRDefault="00F55228" w:rsidP="00F55228">
      <w:pPr>
        <w:pStyle w:val="a7"/>
        <w:rPr>
          <w:rFonts w:ascii="Times New Roman" w:hAnsi="Times New Roman" w:cs="Times New Roman"/>
          <w:bCs/>
          <w:sz w:val="28"/>
          <w:szCs w:val="28"/>
        </w:rPr>
      </w:pPr>
    </w:p>
    <w:p w:rsidR="00F55228" w:rsidRDefault="00F55228" w:rsidP="00F55228">
      <w:pPr>
        <w:pStyle w:val="a7"/>
        <w:rPr>
          <w:rFonts w:ascii="Times New Roman" w:hAnsi="Times New Roman" w:cs="Times New Roman"/>
          <w:bCs/>
          <w:sz w:val="28"/>
          <w:szCs w:val="28"/>
        </w:rPr>
      </w:pPr>
    </w:p>
    <w:p w:rsidR="00F55228" w:rsidRPr="00081308" w:rsidRDefault="00F55228" w:rsidP="00F55228">
      <w:pPr>
        <w:pStyle w:val="a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81308">
        <w:rPr>
          <w:rFonts w:ascii="Times New Roman" w:hAnsi="Times New Roman" w:cs="Times New Roman"/>
          <w:b/>
          <w:bCs/>
          <w:sz w:val="32"/>
          <w:szCs w:val="32"/>
        </w:rPr>
        <w:t xml:space="preserve">1 – </w:t>
      </w:r>
      <w:proofErr w:type="gramStart"/>
      <w:r w:rsidRPr="00081308">
        <w:rPr>
          <w:rFonts w:ascii="Times New Roman" w:hAnsi="Times New Roman" w:cs="Times New Roman"/>
          <w:b/>
          <w:bCs/>
          <w:sz w:val="32"/>
          <w:szCs w:val="32"/>
        </w:rPr>
        <w:t>модуль :</w:t>
      </w:r>
      <w:proofErr w:type="gramEnd"/>
      <w:r w:rsidRPr="00081308">
        <w:rPr>
          <w:rFonts w:ascii="Times New Roman" w:hAnsi="Times New Roman" w:cs="Times New Roman"/>
          <w:b/>
          <w:bCs/>
          <w:sz w:val="32"/>
          <w:szCs w:val="32"/>
        </w:rPr>
        <w:t xml:space="preserve"> Правильное  питание</w:t>
      </w:r>
    </w:p>
    <w:p w:rsidR="00F55228" w:rsidRDefault="00F55228" w:rsidP="00F55228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812"/>
        <w:gridCol w:w="993"/>
        <w:gridCol w:w="2835"/>
      </w:tblGrid>
      <w:tr w:rsidR="00F55228" w:rsidTr="00C92F77">
        <w:trPr>
          <w:cantSplit/>
          <w:trHeight w:val="32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081308" w:rsidRDefault="00F55228" w:rsidP="00C92F7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5228" w:rsidRPr="00081308" w:rsidRDefault="00F55228" w:rsidP="00C92F7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30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081308" w:rsidRDefault="00F55228" w:rsidP="00C92F7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5228" w:rsidRPr="00081308" w:rsidRDefault="00F55228" w:rsidP="00C92F7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30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 и дисциплин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081308" w:rsidRDefault="00F55228" w:rsidP="00C92F7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5228" w:rsidRPr="00081308" w:rsidRDefault="00F55228" w:rsidP="00C92F7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308">
              <w:rPr>
                <w:rFonts w:ascii="Times New Roman" w:hAnsi="Times New Roman" w:cs="Times New Roman"/>
                <w:b/>
                <w:sz w:val="28"/>
                <w:szCs w:val="28"/>
              </w:rPr>
              <w:t>Всего,</w:t>
            </w:r>
          </w:p>
          <w:p w:rsidR="00F55228" w:rsidRPr="00081308" w:rsidRDefault="00F55228" w:rsidP="00C92F7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308">
              <w:rPr>
                <w:rFonts w:ascii="Times New Roman" w:hAnsi="Times New Roman" w:cs="Times New Roman"/>
                <w:b/>
                <w:sz w:val="28"/>
                <w:szCs w:val="28"/>
              </w:rPr>
              <w:t>час.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081308" w:rsidRDefault="00F55228" w:rsidP="00C92F7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5228" w:rsidRPr="00081308" w:rsidRDefault="00F55228" w:rsidP="00C92F7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308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  <w:p w:rsidR="00F55228" w:rsidRPr="00081308" w:rsidRDefault="00F55228" w:rsidP="00C92F7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30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</w:p>
        </w:tc>
      </w:tr>
      <w:tr w:rsidR="00F55228" w:rsidTr="00C92F77">
        <w:trPr>
          <w:cantSplit/>
          <w:trHeight w:val="32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Default="00F55228" w:rsidP="00C92F77">
            <w:pPr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Default="00F55228" w:rsidP="00C92F77">
            <w:pPr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Default="00F55228" w:rsidP="00C92F77">
            <w:pPr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Default="00F55228" w:rsidP="00C92F77">
            <w:pPr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F55228" w:rsidTr="00C92F77">
        <w:trPr>
          <w:trHeight w:val="42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Введение  «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Давайте  познакомимся».</w:t>
            </w:r>
          </w:p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Настольная  игра «Путешествие  по  улице  правильного  питания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 </w:t>
            </w:r>
          </w:p>
        </w:tc>
      </w:tr>
      <w:tr w:rsidR="00F55228" w:rsidTr="00C92F77">
        <w:trPr>
          <w:trHeight w:val="60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  чего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состоит  наша  пища.</w:t>
            </w:r>
          </w:p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«О  чём  рассказывает этикетка  на  упаковке»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презентация</w:t>
            </w:r>
          </w:p>
        </w:tc>
      </w:tr>
      <w:tr w:rsidR="00F55228" w:rsidTr="00C92F77">
        <w:trPr>
          <w:trHeight w:val="60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Что  нужно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есть  в  разное  время  года.</w:t>
            </w:r>
          </w:p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«Полезные  продукты»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викторина </w:t>
            </w:r>
          </w:p>
        </w:tc>
      </w:tr>
      <w:tr w:rsidR="00F55228" w:rsidTr="00C92F77">
        <w:trPr>
          <w:trHeight w:val="60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Как  правильно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питаться  если  занимаешься  спортом.</w:t>
            </w:r>
          </w:p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Дневник  здоровья «Мой день»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дневник</w:t>
            </w:r>
          </w:p>
        </w:tc>
      </w:tr>
      <w:tr w:rsidR="00F55228" w:rsidTr="00C92F77">
        <w:trPr>
          <w:trHeight w:val="5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Где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как  готовят  пищу.</w:t>
            </w:r>
          </w:p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 – ролевая  игра  «На  кухне»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круглый стол</w:t>
            </w:r>
          </w:p>
        </w:tc>
      </w:tr>
      <w:tr w:rsidR="00F55228" w:rsidTr="00C92F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Как  правильно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накрыть  на  стол.</w:t>
            </w:r>
          </w:p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 «Салфеточка»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Ролевая игра</w:t>
            </w:r>
          </w:p>
        </w:tc>
      </w:tr>
      <w:tr w:rsidR="00F55228" w:rsidTr="00C92F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Молоко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молочные  продукты.</w:t>
            </w:r>
          </w:p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«Это  удивительное  молоко»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презентация </w:t>
            </w:r>
          </w:p>
        </w:tc>
      </w:tr>
      <w:tr w:rsidR="00F55228" w:rsidTr="00C92F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  <w:r>
              <w:rPr>
                <w:rStyle w:val="aa"/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5228" w:rsidRDefault="00F55228" w:rsidP="00F5522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55228" w:rsidRDefault="00F55228" w:rsidP="00F5522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55228" w:rsidRDefault="00F55228" w:rsidP="00F5522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55228" w:rsidRPr="00081308" w:rsidRDefault="00F55228" w:rsidP="00F55228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1308">
        <w:rPr>
          <w:rFonts w:ascii="Times New Roman" w:hAnsi="Times New Roman" w:cs="Times New Roman"/>
          <w:b/>
          <w:sz w:val="32"/>
          <w:szCs w:val="32"/>
        </w:rPr>
        <w:t xml:space="preserve">2 модуль: Спортивно - </w:t>
      </w:r>
      <w:proofErr w:type="gramStart"/>
      <w:r w:rsidRPr="00081308">
        <w:rPr>
          <w:rFonts w:ascii="Times New Roman" w:hAnsi="Times New Roman" w:cs="Times New Roman"/>
          <w:b/>
          <w:sz w:val="32"/>
          <w:szCs w:val="32"/>
        </w:rPr>
        <w:t>оздоровительная  деятельность</w:t>
      </w:r>
      <w:proofErr w:type="gramEnd"/>
    </w:p>
    <w:p w:rsidR="00F55228" w:rsidRPr="00081308" w:rsidRDefault="00F55228" w:rsidP="00F55228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5228" w:rsidRDefault="00F55228" w:rsidP="00F55228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812"/>
        <w:gridCol w:w="993"/>
        <w:gridCol w:w="2835"/>
      </w:tblGrid>
      <w:tr w:rsidR="00F55228" w:rsidTr="00C92F77">
        <w:trPr>
          <w:cantSplit/>
          <w:trHeight w:val="32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081308" w:rsidRDefault="00F55228" w:rsidP="00C92F7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5228" w:rsidRPr="00081308" w:rsidRDefault="00F55228" w:rsidP="00C92F7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30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081308" w:rsidRDefault="00F55228" w:rsidP="00C92F7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5228" w:rsidRPr="00081308" w:rsidRDefault="00F55228" w:rsidP="00C92F7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30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 и дисциплин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081308" w:rsidRDefault="00F55228" w:rsidP="00C92F7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5228" w:rsidRPr="00081308" w:rsidRDefault="00F55228" w:rsidP="00C92F7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F55228" w:rsidRPr="00081308" w:rsidRDefault="00F55228" w:rsidP="00C92F7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308">
              <w:rPr>
                <w:rFonts w:ascii="Times New Roman" w:hAnsi="Times New Roman" w:cs="Times New Roman"/>
                <w:b/>
                <w:sz w:val="28"/>
                <w:szCs w:val="28"/>
              </w:rPr>
              <w:t>час.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081308" w:rsidRDefault="00F55228" w:rsidP="00C92F7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5228" w:rsidRPr="00081308" w:rsidRDefault="00F55228" w:rsidP="00C92F7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308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  <w:p w:rsidR="00F55228" w:rsidRPr="00081308" w:rsidRDefault="00F55228" w:rsidP="00C92F7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30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</w:p>
        </w:tc>
      </w:tr>
      <w:tr w:rsidR="00F55228" w:rsidTr="00C92F77">
        <w:trPr>
          <w:cantSplit/>
          <w:trHeight w:val="32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Default="00F55228" w:rsidP="00C92F77">
            <w:pPr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Default="00F55228" w:rsidP="00C92F77">
            <w:pPr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Default="00F55228" w:rsidP="00C92F77">
            <w:pPr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Default="00F55228" w:rsidP="00C92F77">
            <w:pPr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F55228" w:rsidTr="00C92F77">
        <w:trPr>
          <w:trHeight w:val="42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1 -2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Упражнение </w:t>
            </w:r>
          </w:p>
          <w:p w:rsidR="00F55228" w:rsidRDefault="00F55228" w:rsidP="00C92F77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« Высокие</w:t>
            </w:r>
            <w:proofErr w:type="gramEnd"/>
            <w:r>
              <w:rPr>
                <w:sz w:val="28"/>
                <w:szCs w:val="28"/>
              </w:rPr>
              <w:t xml:space="preserve"> деревья». Подвижные </w:t>
            </w:r>
            <w:proofErr w:type="gramStart"/>
            <w:r>
              <w:rPr>
                <w:sz w:val="28"/>
                <w:szCs w:val="28"/>
              </w:rPr>
              <w:t>игры:  «</w:t>
            </w:r>
            <w:proofErr w:type="gramEnd"/>
            <w:r>
              <w:rPr>
                <w:sz w:val="28"/>
                <w:szCs w:val="28"/>
              </w:rPr>
              <w:t>Кузнечики», «Лошадки». Самостоятельные игры: футбол, вышибалы.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 </w:t>
            </w:r>
          </w:p>
        </w:tc>
      </w:tr>
      <w:tr w:rsidR="00F55228" w:rsidTr="00C92F77">
        <w:trPr>
          <w:trHeight w:val="60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3-4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Упражнение «Боксёры».</w:t>
            </w:r>
          </w:p>
          <w:p w:rsidR="00F55228" w:rsidRDefault="00F55228" w:rsidP="00C92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Эстафета с обменом мячей. Подвижные игры: «</w:t>
            </w:r>
            <w:proofErr w:type="spellStart"/>
            <w:r>
              <w:rPr>
                <w:sz w:val="28"/>
                <w:szCs w:val="28"/>
              </w:rPr>
              <w:t>Ловишки</w:t>
            </w:r>
            <w:proofErr w:type="spellEnd"/>
            <w:r>
              <w:rPr>
                <w:sz w:val="28"/>
                <w:szCs w:val="28"/>
              </w:rPr>
              <w:t>», «Круговая лапта».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игра</w:t>
            </w:r>
          </w:p>
        </w:tc>
      </w:tr>
      <w:tr w:rsidR="00F55228" w:rsidTr="00C92F77">
        <w:trPr>
          <w:trHeight w:val="60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5-6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Подвижные игры: «Лиса в курятнике», «Чехарда». Эстафета с прыжками с ноги на ногу.</w:t>
            </w:r>
          </w:p>
          <w:p w:rsidR="00F55228" w:rsidRDefault="00F55228" w:rsidP="00C92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Самостоятельные игры: футбол, прыжки через скакалку, «классики».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игра</w:t>
            </w:r>
          </w:p>
        </w:tc>
      </w:tr>
      <w:tr w:rsidR="00F55228" w:rsidTr="00C92F77">
        <w:trPr>
          <w:trHeight w:val="60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7-8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Разучивание игр «Два мороза», «Конники-спортсмены». Эстафета прыжками.</w:t>
            </w:r>
          </w:p>
          <w:p w:rsidR="00F55228" w:rsidRDefault="00F55228" w:rsidP="00C92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Самостоятельные игры: футбол, прыжки через скакалку, «классики».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игра</w:t>
            </w:r>
          </w:p>
        </w:tc>
      </w:tr>
      <w:tr w:rsidR="00F55228" w:rsidTr="00C92F77">
        <w:trPr>
          <w:trHeight w:val="5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9-10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Разучивание </w:t>
            </w:r>
            <w:proofErr w:type="gramStart"/>
            <w:r>
              <w:rPr>
                <w:sz w:val="28"/>
                <w:szCs w:val="28"/>
              </w:rPr>
              <w:t>игр  «</w:t>
            </w:r>
            <w:proofErr w:type="gramEnd"/>
            <w:r>
              <w:rPr>
                <w:sz w:val="28"/>
                <w:szCs w:val="28"/>
              </w:rPr>
              <w:t>Мышеловка», «У медведя во бору». Эстафета по кругу. Самостоятельные игры.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игра</w:t>
            </w:r>
          </w:p>
        </w:tc>
      </w:tr>
      <w:tr w:rsidR="00F55228" w:rsidTr="00C92F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11-12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Разучивание игр «Волк </w:t>
            </w:r>
            <w:proofErr w:type="gramStart"/>
            <w:r>
              <w:rPr>
                <w:sz w:val="28"/>
                <w:szCs w:val="28"/>
              </w:rPr>
              <w:t>во рву</w:t>
            </w:r>
            <w:proofErr w:type="gramEnd"/>
            <w:r>
              <w:rPr>
                <w:sz w:val="28"/>
                <w:szCs w:val="28"/>
              </w:rPr>
              <w:t>», «Горелки». Эстафета «Паровозик».</w:t>
            </w:r>
          </w:p>
          <w:p w:rsidR="00F55228" w:rsidRDefault="00F55228" w:rsidP="00C92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 по подвижным играм.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игра</w:t>
            </w:r>
          </w:p>
        </w:tc>
      </w:tr>
      <w:tr w:rsidR="00F55228" w:rsidTr="00C92F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13-14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Комбинированная эстафета. Подвижные </w:t>
            </w:r>
            <w:proofErr w:type="gramStart"/>
            <w:r>
              <w:rPr>
                <w:sz w:val="28"/>
                <w:szCs w:val="28"/>
              </w:rPr>
              <w:t>игры:  «</w:t>
            </w:r>
            <w:proofErr w:type="gramEnd"/>
            <w:r>
              <w:rPr>
                <w:sz w:val="28"/>
                <w:szCs w:val="28"/>
              </w:rPr>
              <w:t>Наперегонки парами», «</w:t>
            </w:r>
            <w:proofErr w:type="spellStart"/>
            <w:r>
              <w:rPr>
                <w:sz w:val="28"/>
                <w:szCs w:val="28"/>
              </w:rPr>
              <w:t>Ловишки</w:t>
            </w:r>
            <w:proofErr w:type="spellEnd"/>
            <w:r>
              <w:rPr>
                <w:sz w:val="28"/>
                <w:szCs w:val="28"/>
              </w:rPr>
              <w:t>-перебежки».</w:t>
            </w:r>
          </w:p>
          <w:p w:rsidR="00F55228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 </w:t>
            </w:r>
          </w:p>
        </w:tc>
      </w:tr>
      <w:tr w:rsidR="00F55228" w:rsidTr="00C92F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Разучивание </w:t>
            </w:r>
            <w:proofErr w:type="gramStart"/>
            <w:r>
              <w:rPr>
                <w:sz w:val="28"/>
                <w:szCs w:val="28"/>
              </w:rPr>
              <w:t>игры  «</w:t>
            </w:r>
            <w:proofErr w:type="gramEnd"/>
            <w:r>
              <w:rPr>
                <w:sz w:val="28"/>
                <w:szCs w:val="28"/>
              </w:rPr>
              <w:t>Лягушки-цапли», Быстрее по местам».</w:t>
            </w:r>
          </w:p>
          <w:p w:rsidR="00F55228" w:rsidRDefault="00F55228" w:rsidP="00C92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Эстафета с прыжками с ноги на ногу.</w:t>
            </w:r>
          </w:p>
          <w:p w:rsidR="00F55228" w:rsidRDefault="00F55228" w:rsidP="00C92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</w:tr>
      <w:tr w:rsidR="00F55228" w:rsidTr="00C92F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5228" w:rsidRDefault="00F55228" w:rsidP="00F5522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55228" w:rsidRDefault="00F55228" w:rsidP="00F55228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F55228" w:rsidRDefault="00F55228" w:rsidP="00F55228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F55228" w:rsidRPr="00081308" w:rsidRDefault="00F55228" w:rsidP="00F55228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1308">
        <w:rPr>
          <w:rFonts w:ascii="Times New Roman" w:hAnsi="Times New Roman" w:cs="Times New Roman"/>
          <w:b/>
          <w:sz w:val="32"/>
          <w:szCs w:val="32"/>
        </w:rPr>
        <w:t xml:space="preserve">3 </w:t>
      </w:r>
      <w:proofErr w:type="gramStart"/>
      <w:r w:rsidRPr="00081308">
        <w:rPr>
          <w:rFonts w:ascii="Times New Roman" w:hAnsi="Times New Roman" w:cs="Times New Roman"/>
          <w:b/>
          <w:sz w:val="32"/>
          <w:szCs w:val="32"/>
        </w:rPr>
        <w:t>модуль:  Профилактическая</w:t>
      </w:r>
      <w:proofErr w:type="gramEnd"/>
      <w:r w:rsidRPr="00081308">
        <w:rPr>
          <w:rFonts w:ascii="Times New Roman" w:hAnsi="Times New Roman" w:cs="Times New Roman"/>
          <w:b/>
          <w:sz w:val="32"/>
          <w:szCs w:val="32"/>
        </w:rPr>
        <w:t xml:space="preserve">  деятельность</w:t>
      </w:r>
    </w:p>
    <w:p w:rsidR="00F55228" w:rsidRDefault="00F55228" w:rsidP="00F55228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387"/>
        <w:gridCol w:w="992"/>
        <w:gridCol w:w="3261"/>
      </w:tblGrid>
      <w:tr w:rsidR="00F55228" w:rsidTr="00C92F77">
        <w:trPr>
          <w:cantSplit/>
          <w:trHeight w:val="32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4D2A1A" w:rsidRDefault="00F55228" w:rsidP="00C92F7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5228" w:rsidRPr="004D2A1A" w:rsidRDefault="00F55228" w:rsidP="00C92F7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A1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4D2A1A" w:rsidRDefault="00F55228" w:rsidP="00C92F7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5228" w:rsidRPr="004D2A1A" w:rsidRDefault="00F55228" w:rsidP="00C92F7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A1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 и дисциплин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4D2A1A" w:rsidRDefault="00F55228" w:rsidP="00C92F7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5228" w:rsidRPr="004D2A1A" w:rsidRDefault="00F55228" w:rsidP="00C92F7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F55228" w:rsidRPr="004D2A1A" w:rsidRDefault="00F55228" w:rsidP="00C92F7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A1A">
              <w:rPr>
                <w:rFonts w:ascii="Times New Roman" w:hAnsi="Times New Roman" w:cs="Times New Roman"/>
                <w:b/>
                <w:sz w:val="28"/>
                <w:szCs w:val="28"/>
              </w:rPr>
              <w:t>час.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4D2A1A" w:rsidRDefault="00F55228" w:rsidP="00C92F7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5228" w:rsidRPr="004D2A1A" w:rsidRDefault="00F55228" w:rsidP="00C92F7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A1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  <w:p w:rsidR="00F55228" w:rsidRPr="004D2A1A" w:rsidRDefault="00F55228" w:rsidP="00C92F7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A1A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</w:p>
        </w:tc>
      </w:tr>
      <w:tr w:rsidR="00F55228" w:rsidTr="00C92F77">
        <w:trPr>
          <w:cantSplit/>
          <w:trHeight w:val="32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Default="00F55228" w:rsidP="00C92F77">
            <w:pPr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Default="00F55228" w:rsidP="00C92F77">
            <w:pPr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Default="00F55228" w:rsidP="00C92F77">
            <w:pPr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Default="00F55228" w:rsidP="00C92F77">
            <w:pPr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F55228" w:rsidTr="00C92F77">
        <w:trPr>
          <w:trHeight w:val="42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1 -2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Умей </w:t>
            </w:r>
            <w:proofErr w:type="gramStart"/>
            <w:r>
              <w:rPr>
                <w:color w:val="000000"/>
                <w:sz w:val="28"/>
                <w:szCs w:val="28"/>
              </w:rPr>
              <w:t>сказать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«Нет!»</w:t>
            </w:r>
          </w:p>
          <w:p w:rsidR="00F55228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 </w:t>
            </w:r>
          </w:p>
        </w:tc>
      </w:tr>
      <w:tr w:rsidR="00F55228" w:rsidTr="00C92F77">
        <w:trPr>
          <w:trHeight w:val="60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Дари сердечное тепло</w:t>
            </w:r>
          </w:p>
          <w:p w:rsidR="00F55228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презентация</w:t>
            </w:r>
          </w:p>
        </w:tc>
      </w:tr>
      <w:tr w:rsidR="00F55228" w:rsidTr="00C92F77">
        <w:trPr>
          <w:trHeight w:val="5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Посеешь привычку - пожнешь характер</w:t>
            </w:r>
          </w:p>
          <w:p w:rsidR="00F55228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круглый стол</w:t>
            </w:r>
          </w:p>
        </w:tc>
      </w:tr>
      <w:tr w:rsidR="00F55228" w:rsidTr="00C92F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5-6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Давай дружить. Как </w:t>
            </w:r>
            <w:proofErr w:type="gramStart"/>
            <w:r>
              <w:rPr>
                <w:color w:val="000000"/>
                <w:sz w:val="28"/>
                <w:szCs w:val="28"/>
              </w:rPr>
              <w:t>научиться  жить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дружно.</w:t>
            </w:r>
          </w:p>
          <w:p w:rsidR="00F55228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презентация </w:t>
            </w:r>
          </w:p>
        </w:tc>
      </w:tr>
      <w:tr w:rsidR="00F55228" w:rsidTr="00C92F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Учусь общаться</w:t>
            </w:r>
          </w:p>
          <w:p w:rsidR="00F55228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ролевая игра</w:t>
            </w:r>
          </w:p>
        </w:tc>
      </w:tr>
      <w:tr w:rsidR="00F55228" w:rsidTr="00C92F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Что вы знаете друг о друге.</w:t>
            </w:r>
          </w:p>
          <w:p w:rsidR="00F55228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</w:tr>
      <w:tr w:rsidR="00F55228" w:rsidTr="00C92F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Как помириться после ссоры</w:t>
            </w:r>
          </w:p>
          <w:p w:rsidR="00F55228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сюжетные игры</w:t>
            </w:r>
          </w:p>
        </w:tc>
      </w:tr>
      <w:tr w:rsidR="00F55228" w:rsidTr="00C92F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10 -11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Какой у тебя характер. Как </w:t>
            </w:r>
            <w:proofErr w:type="gramStart"/>
            <w:r>
              <w:rPr>
                <w:color w:val="000000"/>
                <w:sz w:val="28"/>
                <w:szCs w:val="28"/>
              </w:rPr>
              <w:t>воспитать  свой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 характер.</w:t>
            </w:r>
          </w:p>
          <w:p w:rsidR="00F55228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анкета</w:t>
            </w:r>
          </w:p>
        </w:tc>
      </w:tr>
      <w:tr w:rsidR="00F55228" w:rsidTr="00C92F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Конкурс знатоков</w:t>
            </w:r>
          </w:p>
          <w:p w:rsidR="00F55228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</w:p>
          <w:p w:rsidR="00F55228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</w:tr>
      <w:tr w:rsidR="00F55228" w:rsidTr="00C92F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</w:p>
          <w:p w:rsidR="00F55228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5228" w:rsidRDefault="00F55228" w:rsidP="00F55228">
      <w:pPr>
        <w:ind w:left="720"/>
        <w:jc w:val="center"/>
        <w:rPr>
          <w:b/>
          <w:sz w:val="28"/>
          <w:szCs w:val="28"/>
        </w:rPr>
      </w:pPr>
    </w:p>
    <w:p w:rsidR="00F55228" w:rsidRDefault="00F55228" w:rsidP="00F55228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</w:t>
      </w:r>
    </w:p>
    <w:p w:rsidR="00F55228" w:rsidRPr="00841244" w:rsidRDefault="00F55228" w:rsidP="00F55228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244">
        <w:rPr>
          <w:rFonts w:ascii="Times New Roman" w:eastAsia="Times New Roman" w:hAnsi="Times New Roman" w:cs="Times New Roman"/>
          <w:sz w:val="28"/>
          <w:szCs w:val="28"/>
        </w:rPr>
        <w:t xml:space="preserve">Программа «Формула правильного питания» </w:t>
      </w:r>
      <w:proofErr w:type="spellStart"/>
      <w:r w:rsidRPr="00841244">
        <w:rPr>
          <w:rFonts w:ascii="Times New Roman" w:eastAsia="Times New Roman" w:hAnsi="Times New Roman" w:cs="Times New Roman"/>
          <w:sz w:val="28"/>
          <w:szCs w:val="28"/>
        </w:rPr>
        <w:t>М.М.Безруких</w:t>
      </w:r>
      <w:proofErr w:type="spellEnd"/>
      <w:r w:rsidRPr="0084124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41244">
        <w:rPr>
          <w:rFonts w:ascii="Times New Roman" w:eastAsia="Times New Roman" w:hAnsi="Times New Roman" w:cs="Times New Roman"/>
          <w:sz w:val="28"/>
          <w:szCs w:val="28"/>
        </w:rPr>
        <w:t>Т.А.Филиппова</w:t>
      </w:r>
      <w:proofErr w:type="spellEnd"/>
      <w:r w:rsidRPr="0084124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41244">
        <w:rPr>
          <w:rFonts w:ascii="Times New Roman" w:eastAsia="Times New Roman" w:hAnsi="Times New Roman" w:cs="Times New Roman"/>
          <w:sz w:val="28"/>
          <w:szCs w:val="28"/>
        </w:rPr>
        <w:t>А.Г.Макеева</w:t>
      </w:r>
      <w:proofErr w:type="spellEnd"/>
      <w:r w:rsidRPr="00841244">
        <w:rPr>
          <w:rFonts w:ascii="Times New Roman" w:eastAsia="Times New Roman" w:hAnsi="Times New Roman" w:cs="Times New Roman"/>
          <w:sz w:val="28"/>
          <w:szCs w:val="28"/>
        </w:rPr>
        <w:t xml:space="preserve"> М.ОЛМА Медиа Групп 2009.</w:t>
      </w:r>
    </w:p>
    <w:p w:rsidR="00F55228" w:rsidRPr="00841244" w:rsidRDefault="00F55228" w:rsidP="00F55228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244">
        <w:rPr>
          <w:rFonts w:ascii="Times New Roman" w:hAnsi="Times New Roman" w:cs="Times New Roman"/>
          <w:sz w:val="28"/>
          <w:szCs w:val="28"/>
        </w:rPr>
        <w:t xml:space="preserve">Сайт  </w:t>
      </w:r>
      <w:r w:rsidRPr="00841244">
        <w:rPr>
          <w:rFonts w:ascii="Times New Roman" w:hAnsi="Times New Roman" w:cs="Times New Roman"/>
          <w:sz w:val="28"/>
          <w:szCs w:val="28"/>
          <w:lang w:val="en-US"/>
        </w:rPr>
        <w:t>Nestle</w:t>
      </w:r>
      <w:r w:rsidRPr="00841244">
        <w:rPr>
          <w:rFonts w:ascii="Times New Roman" w:hAnsi="Times New Roman" w:cs="Times New Roman"/>
          <w:sz w:val="28"/>
          <w:szCs w:val="28"/>
        </w:rPr>
        <w:t xml:space="preserve"> «Разговор о правильном питании» </w:t>
      </w:r>
      <w:hyperlink r:id="rId11" w:history="1">
        <w:r w:rsidRPr="00841244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841244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r w:rsidRPr="00841244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41244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841244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food</w:t>
        </w:r>
        <w:r w:rsidRPr="00841244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41244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websib</w:t>
        </w:r>
        <w:proofErr w:type="spellEnd"/>
        <w:r w:rsidRPr="00841244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41244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841244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</w:hyperlink>
    </w:p>
    <w:p w:rsidR="00F55228" w:rsidRPr="00841244" w:rsidRDefault="00F55228" w:rsidP="00F55228">
      <w:pPr>
        <w:pStyle w:val="a8"/>
        <w:widowControl w:val="0"/>
        <w:shd w:val="clear" w:color="auto" w:fill="FFFFFF"/>
        <w:tabs>
          <w:tab w:val="left" w:pos="285"/>
        </w:tabs>
        <w:suppressAutoHyphens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1244">
        <w:rPr>
          <w:rFonts w:ascii="Times New Roman" w:hAnsi="Times New Roman" w:cs="Times New Roman"/>
          <w:color w:val="000000"/>
          <w:sz w:val="28"/>
          <w:szCs w:val="28"/>
        </w:rPr>
        <w:t>М. М. Безруких, А. Г. Макеев, Т. А. Филиппова - «Все цвета, кроме черного» Москва центр «</w:t>
      </w:r>
      <w:proofErr w:type="spellStart"/>
      <w:r w:rsidRPr="00841244">
        <w:rPr>
          <w:rFonts w:ascii="Times New Roman" w:hAnsi="Times New Roman" w:cs="Times New Roman"/>
          <w:color w:val="000000"/>
          <w:sz w:val="28"/>
          <w:szCs w:val="28"/>
        </w:rPr>
        <w:t>Вентана</w:t>
      </w:r>
      <w:proofErr w:type="spellEnd"/>
      <w:r w:rsidRPr="00841244">
        <w:rPr>
          <w:rFonts w:ascii="Times New Roman" w:hAnsi="Times New Roman" w:cs="Times New Roman"/>
          <w:color w:val="000000"/>
          <w:sz w:val="28"/>
          <w:szCs w:val="28"/>
        </w:rPr>
        <w:t>-Граф» 2003г.</w:t>
      </w:r>
    </w:p>
    <w:p w:rsidR="00F55228" w:rsidRDefault="00F55228" w:rsidP="00F55228">
      <w:pPr>
        <w:pStyle w:val="a8"/>
        <w:widowControl w:val="0"/>
        <w:shd w:val="clear" w:color="auto" w:fill="FFFFFF"/>
        <w:tabs>
          <w:tab w:val="left" w:pos="285"/>
        </w:tabs>
        <w:suppressAutoHyphens/>
        <w:autoSpaceDE w:val="0"/>
        <w:autoSpaceDN w:val="0"/>
        <w:adjustRightInd w:val="0"/>
        <w:spacing w:after="0" w:line="360" w:lineRule="auto"/>
        <w:ind w:left="0"/>
        <w:jc w:val="both"/>
        <w:rPr>
          <w:sz w:val="28"/>
          <w:szCs w:val="28"/>
        </w:rPr>
      </w:pPr>
      <w:r w:rsidRPr="00841244">
        <w:rPr>
          <w:rFonts w:ascii="Times New Roman" w:hAnsi="Times New Roman" w:cs="Times New Roman"/>
          <w:sz w:val="28"/>
          <w:szCs w:val="28"/>
        </w:rPr>
        <w:t xml:space="preserve"> Старинные русские игры.  С.К. </w:t>
      </w:r>
      <w:proofErr w:type="spellStart"/>
      <w:r w:rsidRPr="00841244">
        <w:rPr>
          <w:rFonts w:ascii="Times New Roman" w:hAnsi="Times New Roman" w:cs="Times New Roman"/>
          <w:sz w:val="28"/>
          <w:szCs w:val="28"/>
        </w:rPr>
        <w:t>Якуб</w:t>
      </w:r>
      <w:proofErr w:type="spellEnd"/>
      <w:r w:rsidRPr="00841244">
        <w:rPr>
          <w:rFonts w:ascii="Times New Roman" w:hAnsi="Times New Roman" w:cs="Times New Roman"/>
          <w:sz w:val="28"/>
          <w:szCs w:val="28"/>
        </w:rPr>
        <w:t>. - М.: Детская литература, 1999.</w:t>
      </w:r>
    </w:p>
    <w:p w:rsidR="00F55228" w:rsidRDefault="00F55228" w:rsidP="00F55228">
      <w:pPr>
        <w:jc w:val="both"/>
        <w:rPr>
          <w:sz w:val="28"/>
          <w:szCs w:val="28"/>
        </w:rPr>
      </w:pPr>
      <w:r>
        <w:rPr>
          <w:sz w:val="28"/>
          <w:szCs w:val="28"/>
        </w:rPr>
        <w:t>Бабкина, Н.В. О психологической службе в условиях учебно-воспитательного комплекса // Начальная школа – 2001 – № 12 – С. 3–6.</w:t>
      </w:r>
    </w:p>
    <w:p w:rsidR="00F55228" w:rsidRDefault="00F55228" w:rsidP="00F5522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Дереклеева</w:t>
      </w:r>
      <w:proofErr w:type="spellEnd"/>
      <w:r>
        <w:rPr>
          <w:sz w:val="28"/>
          <w:szCs w:val="28"/>
        </w:rPr>
        <w:t xml:space="preserve">, Н.И. Двигательные игры, тренинги и уроки здоровья: 1-5 классы. – М.: ВАКО,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>. - / Мастерская учителя.</w:t>
      </w:r>
    </w:p>
    <w:p w:rsidR="00F55228" w:rsidRDefault="00F55228" w:rsidP="00F55228">
      <w:pPr>
        <w:jc w:val="both"/>
        <w:rPr>
          <w:sz w:val="28"/>
          <w:szCs w:val="28"/>
        </w:rPr>
      </w:pPr>
      <w:r>
        <w:rPr>
          <w:sz w:val="28"/>
          <w:szCs w:val="28"/>
        </w:rPr>
        <w:t>Захаров. А.Н. Как предупредить отклонения в поведении детей. М.2005- 85 с.</w:t>
      </w:r>
    </w:p>
    <w:p w:rsidR="00F55228" w:rsidRDefault="00F55228" w:rsidP="00F552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Ковалько, В.И. </w:t>
      </w:r>
      <w:proofErr w:type="spellStart"/>
      <w:r>
        <w:rPr>
          <w:sz w:val="28"/>
          <w:szCs w:val="28"/>
        </w:rPr>
        <w:t>Здоровьесберегающие</w:t>
      </w:r>
      <w:proofErr w:type="spellEnd"/>
      <w:r>
        <w:rPr>
          <w:sz w:val="28"/>
          <w:szCs w:val="28"/>
        </w:rPr>
        <w:t xml:space="preserve"> технологии в начальной школе [Текст</w:t>
      </w:r>
      <w:proofErr w:type="gramStart"/>
      <w:r>
        <w:rPr>
          <w:sz w:val="28"/>
          <w:szCs w:val="28"/>
        </w:rPr>
        <w:t>] :</w:t>
      </w:r>
      <w:proofErr w:type="gramEnd"/>
      <w:r>
        <w:rPr>
          <w:sz w:val="28"/>
          <w:szCs w:val="28"/>
        </w:rPr>
        <w:t xml:space="preserve"> 1-4 классы / В.И. Ковалько. – </w:t>
      </w:r>
      <w:proofErr w:type="gramStart"/>
      <w:r>
        <w:rPr>
          <w:sz w:val="28"/>
          <w:szCs w:val="28"/>
        </w:rPr>
        <w:t>М.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Вако</w:t>
      </w:r>
      <w:proofErr w:type="spellEnd"/>
      <w:r>
        <w:rPr>
          <w:sz w:val="28"/>
          <w:szCs w:val="28"/>
        </w:rPr>
        <w:t>, 2004. – 124 c.</w:t>
      </w:r>
    </w:p>
    <w:p w:rsidR="00F55228" w:rsidRDefault="00F55228" w:rsidP="00F552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Ковалько, В.И. Школа физкультминуток (1-11 классы): Практические разработки физкультминуток, гимнастических комплексов, подвижных игр для младших школьников. – М.: ВАКО,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>. – / Мастерская учителя.</w:t>
      </w:r>
    </w:p>
    <w:p w:rsidR="00F55228" w:rsidRDefault="00F55228" w:rsidP="00F552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Патрикеев, А.Ю.  Подвижные игры.1-4 класса. М.: </w:t>
      </w:r>
      <w:proofErr w:type="spellStart"/>
      <w:r>
        <w:rPr>
          <w:sz w:val="28"/>
          <w:szCs w:val="28"/>
        </w:rPr>
        <w:t>Вако</w:t>
      </w:r>
      <w:proofErr w:type="spellEnd"/>
      <w:r>
        <w:rPr>
          <w:sz w:val="28"/>
          <w:szCs w:val="28"/>
        </w:rPr>
        <w:t>, 2007. - 176с. - / Мозаика детского отдыха.</w:t>
      </w:r>
    </w:p>
    <w:p w:rsidR="00F55228" w:rsidRDefault="00F55228" w:rsidP="00F5522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Синягина</w:t>
      </w:r>
      <w:proofErr w:type="spellEnd"/>
      <w:r>
        <w:rPr>
          <w:sz w:val="28"/>
          <w:szCs w:val="28"/>
        </w:rPr>
        <w:t xml:space="preserve">, Н.Ю. Как сохранить и укрепить здоровье детей: психологические установки и упражнения [Текст] / Н.Ю. </w:t>
      </w:r>
      <w:proofErr w:type="spellStart"/>
      <w:r>
        <w:rPr>
          <w:sz w:val="28"/>
          <w:szCs w:val="28"/>
        </w:rPr>
        <w:t>Синягина</w:t>
      </w:r>
      <w:proofErr w:type="spellEnd"/>
      <w:r>
        <w:rPr>
          <w:sz w:val="28"/>
          <w:szCs w:val="28"/>
        </w:rPr>
        <w:t xml:space="preserve">, И.В. Кузнецова. – М.: </w:t>
      </w:r>
      <w:proofErr w:type="spellStart"/>
      <w:r>
        <w:rPr>
          <w:sz w:val="28"/>
          <w:szCs w:val="28"/>
        </w:rPr>
        <w:t>Владос</w:t>
      </w:r>
      <w:proofErr w:type="spellEnd"/>
      <w:r>
        <w:rPr>
          <w:sz w:val="28"/>
          <w:szCs w:val="28"/>
        </w:rPr>
        <w:t>, 2003. – 112 с.</w:t>
      </w:r>
    </w:p>
    <w:p w:rsidR="00F55228" w:rsidRDefault="00F55228" w:rsidP="00F552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Смирнов, Н.К. </w:t>
      </w:r>
      <w:proofErr w:type="spellStart"/>
      <w:r>
        <w:rPr>
          <w:sz w:val="28"/>
          <w:szCs w:val="28"/>
        </w:rPr>
        <w:t>Здоровьесберегающие</w:t>
      </w:r>
      <w:proofErr w:type="spellEnd"/>
      <w:r>
        <w:rPr>
          <w:sz w:val="28"/>
          <w:szCs w:val="28"/>
        </w:rPr>
        <w:t xml:space="preserve"> образовательные технологии в работе учителя и Школы. М.: АРКТИ, 2003. – 268 с.</w:t>
      </w:r>
    </w:p>
    <w:p w:rsidR="00F55228" w:rsidRDefault="00F55228" w:rsidP="00F55228">
      <w:pPr>
        <w:jc w:val="both"/>
        <w:rPr>
          <w:sz w:val="28"/>
          <w:szCs w:val="28"/>
        </w:rPr>
      </w:pPr>
      <w:r>
        <w:rPr>
          <w:sz w:val="28"/>
          <w:szCs w:val="28"/>
        </w:rPr>
        <w:t>Степанова, О.А. Оздоровительные технологии в начальной школе. // Начальная школа, №1 - 2003, с.57.</w:t>
      </w:r>
    </w:p>
    <w:p w:rsidR="00F55228" w:rsidRDefault="00F55228" w:rsidP="00F5522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Якиманская</w:t>
      </w:r>
      <w:proofErr w:type="spellEnd"/>
      <w:r>
        <w:rPr>
          <w:sz w:val="28"/>
          <w:szCs w:val="28"/>
        </w:rPr>
        <w:t>, И.С. Личностно-ориентированное обучение. – М.:  1991. – 120 с.</w:t>
      </w:r>
    </w:p>
    <w:p w:rsidR="00F55228" w:rsidRDefault="00F55228" w:rsidP="00F55228">
      <w:pPr>
        <w:ind w:left="720"/>
        <w:jc w:val="both"/>
        <w:rPr>
          <w:sz w:val="28"/>
          <w:szCs w:val="28"/>
        </w:rPr>
      </w:pPr>
    </w:p>
    <w:p w:rsidR="00F55228" w:rsidRDefault="00F55228" w:rsidP="00F55228">
      <w:pPr>
        <w:ind w:left="720"/>
        <w:jc w:val="both"/>
        <w:rPr>
          <w:sz w:val="28"/>
          <w:szCs w:val="28"/>
        </w:rPr>
      </w:pPr>
    </w:p>
    <w:p w:rsidR="00F55228" w:rsidRDefault="00F55228" w:rsidP="00F55228">
      <w:pPr>
        <w:ind w:left="720"/>
        <w:jc w:val="both"/>
        <w:rPr>
          <w:sz w:val="28"/>
          <w:szCs w:val="28"/>
        </w:rPr>
      </w:pPr>
    </w:p>
    <w:p w:rsidR="00F55228" w:rsidRDefault="00F55228" w:rsidP="00F55228">
      <w:pPr>
        <w:ind w:left="720"/>
        <w:jc w:val="both"/>
        <w:rPr>
          <w:sz w:val="28"/>
          <w:szCs w:val="28"/>
        </w:rPr>
      </w:pPr>
    </w:p>
    <w:p w:rsidR="00F55228" w:rsidRDefault="00F55228" w:rsidP="00F55228">
      <w:pPr>
        <w:ind w:left="720"/>
        <w:jc w:val="both"/>
        <w:rPr>
          <w:sz w:val="28"/>
          <w:szCs w:val="28"/>
        </w:rPr>
      </w:pPr>
    </w:p>
    <w:p w:rsidR="00F55228" w:rsidRDefault="00F55228" w:rsidP="00F55228">
      <w:pPr>
        <w:ind w:left="720"/>
        <w:jc w:val="both"/>
        <w:rPr>
          <w:sz w:val="28"/>
          <w:szCs w:val="28"/>
        </w:rPr>
      </w:pPr>
    </w:p>
    <w:p w:rsidR="00F55228" w:rsidRDefault="00F55228" w:rsidP="00F55228">
      <w:pPr>
        <w:ind w:left="720"/>
        <w:jc w:val="both"/>
        <w:rPr>
          <w:sz w:val="28"/>
          <w:szCs w:val="28"/>
        </w:rPr>
      </w:pPr>
    </w:p>
    <w:p w:rsidR="00F55228" w:rsidRDefault="00F55228" w:rsidP="00F55228"/>
    <w:p w:rsidR="00F55228" w:rsidRDefault="00F55228" w:rsidP="00F55228"/>
    <w:p w:rsidR="00F55228" w:rsidRDefault="00F55228" w:rsidP="00F55228"/>
    <w:p w:rsidR="00F55228" w:rsidRDefault="00F55228" w:rsidP="00F55228"/>
    <w:p w:rsidR="00F55228" w:rsidRDefault="00F55228" w:rsidP="00F55228"/>
    <w:p w:rsidR="00F55228" w:rsidRDefault="00F55228" w:rsidP="00F55228">
      <w:pPr>
        <w:suppressAutoHyphens/>
        <w:jc w:val="center"/>
        <w:rPr>
          <w:b/>
          <w:i/>
          <w:lang w:eastAsia="ar-SA"/>
        </w:rPr>
      </w:pPr>
    </w:p>
    <w:p w:rsidR="00F55228" w:rsidRDefault="00F55228" w:rsidP="00F55228">
      <w:pPr>
        <w:suppressAutoHyphens/>
        <w:jc w:val="center"/>
        <w:rPr>
          <w:b/>
          <w:i/>
          <w:lang w:eastAsia="ar-SA"/>
        </w:rPr>
      </w:pPr>
    </w:p>
    <w:p w:rsidR="00F55228" w:rsidRDefault="00F55228" w:rsidP="00F55228">
      <w:pPr>
        <w:suppressAutoHyphens/>
        <w:jc w:val="center"/>
        <w:rPr>
          <w:b/>
          <w:i/>
          <w:lang w:eastAsia="ar-SA"/>
        </w:rPr>
      </w:pPr>
    </w:p>
    <w:p w:rsidR="00F55228" w:rsidRDefault="00F55228" w:rsidP="00F55228">
      <w:pPr>
        <w:suppressAutoHyphens/>
        <w:jc w:val="center"/>
        <w:rPr>
          <w:b/>
          <w:i/>
          <w:lang w:eastAsia="ar-SA"/>
        </w:rPr>
      </w:pPr>
      <w:r>
        <w:rPr>
          <w:b/>
          <w:i/>
          <w:lang w:eastAsia="ar-SA"/>
        </w:rPr>
        <w:t>УЧЕБНЫЙ ПЛАН</w:t>
      </w:r>
    </w:p>
    <w:p w:rsidR="00F55228" w:rsidRPr="004D2A1A" w:rsidRDefault="00F55228" w:rsidP="00F55228">
      <w:pPr>
        <w:suppressAutoHyphens/>
        <w:jc w:val="center"/>
        <w:rPr>
          <w:b/>
          <w:bCs/>
          <w:i/>
          <w:sz w:val="32"/>
          <w:szCs w:val="32"/>
          <w:lang w:eastAsia="ar-SA"/>
        </w:rPr>
      </w:pPr>
      <w:r w:rsidRPr="004D2A1A">
        <w:rPr>
          <w:b/>
          <w:bCs/>
          <w:i/>
          <w:sz w:val="32"/>
          <w:szCs w:val="32"/>
          <w:lang w:eastAsia="ar-SA"/>
        </w:rPr>
        <w:t>программы курса внеурочной деятельности «</w:t>
      </w:r>
      <w:proofErr w:type="gramStart"/>
      <w:r w:rsidRPr="004D2A1A">
        <w:rPr>
          <w:b/>
          <w:bCs/>
          <w:i/>
          <w:sz w:val="32"/>
          <w:szCs w:val="32"/>
          <w:lang w:eastAsia="ar-SA"/>
        </w:rPr>
        <w:t>Моё  здоровье</w:t>
      </w:r>
      <w:proofErr w:type="gramEnd"/>
      <w:r w:rsidRPr="004D2A1A">
        <w:rPr>
          <w:b/>
          <w:bCs/>
          <w:i/>
          <w:sz w:val="32"/>
          <w:szCs w:val="32"/>
          <w:lang w:eastAsia="ar-SA"/>
        </w:rPr>
        <w:t>»</w:t>
      </w:r>
    </w:p>
    <w:p w:rsidR="00F55228" w:rsidRPr="004D2A1A" w:rsidRDefault="00F55228" w:rsidP="00F55228">
      <w:pPr>
        <w:suppressAutoHyphens/>
        <w:jc w:val="center"/>
        <w:rPr>
          <w:sz w:val="32"/>
          <w:szCs w:val="32"/>
        </w:rPr>
      </w:pPr>
      <w:r w:rsidRPr="004D2A1A">
        <w:rPr>
          <w:b/>
          <w:sz w:val="32"/>
          <w:szCs w:val="32"/>
        </w:rPr>
        <w:t>4 часть. «Я, ты, он, она - мы здоровая семья</w:t>
      </w:r>
      <w:r w:rsidRPr="004D2A1A">
        <w:rPr>
          <w:sz w:val="32"/>
          <w:szCs w:val="32"/>
        </w:rPr>
        <w:t xml:space="preserve">» </w:t>
      </w:r>
    </w:p>
    <w:p w:rsidR="00F55228" w:rsidRDefault="00F55228" w:rsidP="00F55228">
      <w:pPr>
        <w:suppressAutoHyphens/>
        <w:jc w:val="center"/>
        <w:rPr>
          <w:b/>
          <w:bCs/>
          <w:i/>
          <w:sz w:val="28"/>
          <w:szCs w:val="28"/>
          <w:lang w:eastAsia="ar-SA"/>
        </w:rPr>
      </w:pPr>
      <w:r>
        <w:rPr>
          <w:b/>
          <w:bCs/>
          <w:i/>
          <w:sz w:val="28"/>
          <w:szCs w:val="28"/>
          <w:lang w:eastAsia="ar-SA"/>
        </w:rPr>
        <w:t>4 класс</w:t>
      </w:r>
    </w:p>
    <w:p w:rsidR="00F55228" w:rsidRDefault="00F55228" w:rsidP="00F55228">
      <w:pPr>
        <w:suppressAutoHyphens/>
        <w:jc w:val="center"/>
        <w:rPr>
          <w:b/>
          <w:i/>
          <w:sz w:val="28"/>
          <w:szCs w:val="28"/>
          <w:lang w:eastAsia="ar-SA"/>
        </w:rPr>
      </w:pPr>
    </w:p>
    <w:p w:rsidR="00F55228" w:rsidRDefault="00F55228" w:rsidP="00F55228">
      <w:pPr>
        <w:suppressAutoHyphens/>
        <w:rPr>
          <w:sz w:val="28"/>
          <w:szCs w:val="28"/>
          <w:lang w:eastAsia="ar-SA"/>
        </w:rPr>
      </w:pPr>
      <w:proofErr w:type="gramStart"/>
      <w:r>
        <w:rPr>
          <w:b/>
          <w:i/>
          <w:sz w:val="28"/>
          <w:szCs w:val="28"/>
          <w:lang w:eastAsia="ar-SA"/>
        </w:rPr>
        <w:t>Цель:</w:t>
      </w:r>
      <w:r>
        <w:rPr>
          <w:sz w:val="28"/>
          <w:szCs w:val="28"/>
          <w:lang w:eastAsia="ar-SA"/>
        </w:rPr>
        <w:t xml:space="preserve">  формирование</w:t>
      </w:r>
      <w:proofErr w:type="gramEnd"/>
      <w:r>
        <w:rPr>
          <w:sz w:val="28"/>
          <w:szCs w:val="28"/>
          <w:lang w:eastAsia="ar-SA"/>
        </w:rPr>
        <w:t xml:space="preserve"> понятия о здоровом образе жизни,</w:t>
      </w:r>
      <w:r>
        <w:rPr>
          <w:color w:val="000000"/>
          <w:spacing w:val="-4"/>
          <w:w w:val="114"/>
          <w:sz w:val="28"/>
          <w:szCs w:val="28"/>
          <w:lang w:eastAsia="ar-SA"/>
        </w:rPr>
        <w:t xml:space="preserve"> формирование </w:t>
      </w:r>
      <w:r>
        <w:rPr>
          <w:color w:val="000000"/>
          <w:spacing w:val="-3"/>
          <w:w w:val="114"/>
          <w:sz w:val="28"/>
          <w:szCs w:val="28"/>
          <w:lang w:eastAsia="ar-SA"/>
        </w:rPr>
        <w:t>у детей навыков эффективной адаптации в обществе</w:t>
      </w:r>
      <w:r>
        <w:rPr>
          <w:sz w:val="28"/>
          <w:szCs w:val="28"/>
          <w:lang w:eastAsia="ar-SA"/>
        </w:rPr>
        <w:t xml:space="preserve">, ознакомление с витаминами и продуктами их содержащими. </w:t>
      </w:r>
    </w:p>
    <w:p w:rsidR="00F55228" w:rsidRDefault="00F55228" w:rsidP="00F55228">
      <w:pPr>
        <w:suppressAutoHyphens/>
        <w:rPr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Категория слушателей:</w:t>
      </w:r>
      <w:r>
        <w:rPr>
          <w:sz w:val="28"/>
          <w:szCs w:val="28"/>
          <w:lang w:eastAsia="ar-SA"/>
        </w:rPr>
        <w:t xml:space="preserve"> обучающиеся 4 класса</w:t>
      </w:r>
    </w:p>
    <w:p w:rsidR="00F55228" w:rsidRDefault="00F55228" w:rsidP="00F55228">
      <w:pPr>
        <w:suppressAutoHyphens/>
        <w:rPr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Срок обучения:</w:t>
      </w:r>
      <w:r>
        <w:rPr>
          <w:bCs/>
          <w:sz w:val="28"/>
          <w:szCs w:val="28"/>
          <w:lang w:eastAsia="ar-SA"/>
        </w:rPr>
        <w:t>1 год</w:t>
      </w:r>
    </w:p>
    <w:p w:rsidR="00F55228" w:rsidRDefault="00F55228" w:rsidP="00F55228">
      <w:pPr>
        <w:suppressAutoHyphens/>
        <w:rPr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Режим занятий</w:t>
      </w:r>
      <w:r>
        <w:rPr>
          <w:bCs/>
          <w:sz w:val="28"/>
          <w:szCs w:val="28"/>
          <w:lang w:eastAsia="ar-SA"/>
        </w:rPr>
        <w:t>: 1 час в неделю, 34 часа в год</w:t>
      </w:r>
    </w:p>
    <w:p w:rsidR="00F55228" w:rsidRDefault="00F55228" w:rsidP="00F55228">
      <w:pPr>
        <w:suppressAutoHyphens/>
        <w:rPr>
          <w:b/>
          <w:bCs/>
          <w:sz w:val="28"/>
          <w:szCs w:val="28"/>
          <w:lang w:eastAsia="ar-SA"/>
        </w:rPr>
      </w:pPr>
      <w:proofErr w:type="gramStart"/>
      <w:r>
        <w:rPr>
          <w:b/>
          <w:bCs/>
          <w:sz w:val="28"/>
          <w:szCs w:val="28"/>
          <w:lang w:eastAsia="ar-SA"/>
        </w:rPr>
        <w:t>1  модуль</w:t>
      </w:r>
      <w:proofErr w:type="gramEnd"/>
      <w:r>
        <w:rPr>
          <w:b/>
          <w:bCs/>
          <w:sz w:val="28"/>
          <w:szCs w:val="28"/>
          <w:lang w:eastAsia="ar-SA"/>
        </w:rPr>
        <w:t xml:space="preserve"> :  питание-7 часов</w:t>
      </w:r>
    </w:p>
    <w:p w:rsidR="00F55228" w:rsidRDefault="00F55228" w:rsidP="00F55228">
      <w:pPr>
        <w:suppressAutoHyphens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2 модуль: спортивно-оздоровительная деятельность- 14 часов</w:t>
      </w:r>
    </w:p>
    <w:p w:rsidR="00F55228" w:rsidRDefault="00F55228" w:rsidP="00F55228">
      <w:pPr>
        <w:suppressAutoHyphens/>
        <w:rPr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3 модуль: профилактическая деятельность -13 часов</w:t>
      </w:r>
    </w:p>
    <w:p w:rsidR="00F55228" w:rsidRDefault="00F55228" w:rsidP="00F55228">
      <w:pPr>
        <w:rPr>
          <w:b/>
          <w:lang w:eastAsia="en-US"/>
        </w:rPr>
      </w:pPr>
    </w:p>
    <w:p w:rsidR="00F55228" w:rsidRDefault="00F55228" w:rsidP="00F55228">
      <w:pPr>
        <w:widowControl w:val="0"/>
        <w:overflowPunct w:val="0"/>
        <w:autoSpaceDE w:val="0"/>
        <w:autoSpaceDN w:val="0"/>
        <w:adjustRightInd w:val="0"/>
        <w:spacing w:before="240" w:line="360" w:lineRule="auto"/>
        <w:jc w:val="center"/>
        <w:rPr>
          <w:b/>
          <w:i/>
        </w:rPr>
      </w:pPr>
      <w:r>
        <w:rPr>
          <w:b/>
          <w:sz w:val="28"/>
          <w:szCs w:val="28"/>
        </w:rPr>
        <w:t>Тематическое планирование и основные виды деятельности учащихся</w:t>
      </w:r>
    </w:p>
    <w:p w:rsidR="00F55228" w:rsidRDefault="00F55228" w:rsidP="00F55228">
      <w:pPr>
        <w:rPr>
          <w:sz w:val="28"/>
          <w:szCs w:val="28"/>
        </w:rPr>
      </w:pP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1529"/>
        <w:gridCol w:w="4438"/>
        <w:gridCol w:w="2060"/>
        <w:gridCol w:w="117"/>
        <w:gridCol w:w="1659"/>
      </w:tblGrid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b/>
                <w:i/>
                <w:sz w:val="28"/>
                <w:szCs w:val="28"/>
              </w:rPr>
            </w:pPr>
            <w:r w:rsidRPr="006A25DE"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</w:t>
            </w:r>
            <w:r w:rsidRPr="006A25DE">
              <w:rPr>
                <w:b/>
                <w:i/>
                <w:sz w:val="28"/>
                <w:szCs w:val="28"/>
              </w:rPr>
              <w:t>одуль</w:t>
            </w:r>
          </w:p>
        </w:tc>
        <w:tc>
          <w:tcPr>
            <w:tcW w:w="4619" w:type="dxa"/>
            <w:shd w:val="clear" w:color="auto" w:fill="auto"/>
          </w:tcPr>
          <w:p w:rsidR="00F55228" w:rsidRPr="006A25DE" w:rsidRDefault="00F55228" w:rsidP="00C92F7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Т</w:t>
            </w:r>
            <w:r w:rsidRPr="006A25DE">
              <w:rPr>
                <w:b/>
                <w:i/>
                <w:sz w:val="28"/>
                <w:szCs w:val="28"/>
              </w:rPr>
              <w:t>ема</w:t>
            </w:r>
          </w:p>
        </w:tc>
        <w:tc>
          <w:tcPr>
            <w:tcW w:w="2062" w:type="dxa"/>
            <w:shd w:val="clear" w:color="auto" w:fill="auto"/>
          </w:tcPr>
          <w:p w:rsidR="00F55228" w:rsidRPr="006A25DE" w:rsidRDefault="00F55228" w:rsidP="00C92F77">
            <w:pPr>
              <w:jc w:val="center"/>
              <w:rPr>
                <w:b/>
                <w:i/>
                <w:sz w:val="28"/>
                <w:szCs w:val="28"/>
              </w:rPr>
            </w:pPr>
            <w:r w:rsidRPr="006A25DE">
              <w:rPr>
                <w:b/>
                <w:i/>
                <w:sz w:val="28"/>
                <w:szCs w:val="28"/>
              </w:rPr>
              <w:t>Форма</w:t>
            </w:r>
            <w:r>
              <w:rPr>
                <w:b/>
                <w:i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1789" w:type="dxa"/>
            <w:gridSpan w:val="2"/>
            <w:shd w:val="clear" w:color="auto" w:fill="auto"/>
          </w:tcPr>
          <w:p w:rsidR="00F55228" w:rsidRPr="006A25DE" w:rsidRDefault="00F55228" w:rsidP="00C92F7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</w:t>
            </w:r>
            <w:r w:rsidRPr="006A25DE">
              <w:rPr>
                <w:b/>
                <w:i/>
                <w:sz w:val="28"/>
                <w:szCs w:val="28"/>
              </w:rPr>
              <w:t>роки</w:t>
            </w:r>
            <w:r>
              <w:rPr>
                <w:b/>
                <w:i/>
                <w:sz w:val="28"/>
                <w:szCs w:val="28"/>
              </w:rPr>
              <w:t xml:space="preserve"> проведения</w:t>
            </w:r>
          </w:p>
        </w:tc>
      </w:tr>
      <w:tr w:rsidR="00F55228" w:rsidRPr="006A25DE" w:rsidTr="00C92F77">
        <w:tc>
          <w:tcPr>
            <w:tcW w:w="10597" w:type="dxa"/>
            <w:gridSpan w:val="6"/>
            <w:shd w:val="clear" w:color="auto" w:fill="auto"/>
          </w:tcPr>
          <w:p w:rsidR="00F55228" w:rsidRPr="006A25DE" w:rsidRDefault="00F55228" w:rsidP="00C92F77">
            <w:pPr>
              <w:jc w:val="center"/>
              <w:rPr>
                <w:b/>
                <w:sz w:val="28"/>
                <w:szCs w:val="28"/>
              </w:rPr>
            </w:pPr>
            <w:r w:rsidRPr="006A25DE">
              <w:rPr>
                <w:b/>
                <w:sz w:val="28"/>
                <w:szCs w:val="28"/>
              </w:rPr>
              <w:t>сентябрь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 модуль</w:t>
            </w:r>
          </w:p>
        </w:tc>
        <w:tc>
          <w:tcPr>
            <w:tcW w:w="4619" w:type="dxa"/>
            <w:shd w:val="clear" w:color="auto" w:fill="auto"/>
          </w:tcPr>
          <w:p w:rsidR="00F55228" w:rsidRPr="00664493" w:rsidRDefault="00F55228" w:rsidP="00C92F77">
            <w:pPr>
              <w:spacing w:line="360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 w:rsidRPr="00664493">
              <w:rPr>
                <w:sz w:val="28"/>
                <w:szCs w:val="28"/>
                <w:lang w:val="en-US" w:bidi="en-US"/>
              </w:rPr>
              <w:t xml:space="preserve">« </w:t>
            </w:r>
            <w:proofErr w:type="spellStart"/>
            <w:r w:rsidRPr="00664493">
              <w:rPr>
                <w:sz w:val="28"/>
                <w:szCs w:val="28"/>
                <w:lang w:val="en-US" w:bidi="en-US"/>
              </w:rPr>
              <w:t>Блюда</w:t>
            </w:r>
            <w:proofErr w:type="spellEnd"/>
            <w:r w:rsidRPr="00664493">
              <w:rPr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664493">
              <w:rPr>
                <w:sz w:val="28"/>
                <w:szCs w:val="28"/>
                <w:lang w:val="en-US" w:bidi="en-US"/>
              </w:rPr>
              <w:t>из</w:t>
            </w:r>
            <w:proofErr w:type="spellEnd"/>
            <w:r w:rsidRPr="00664493">
              <w:rPr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664493">
              <w:rPr>
                <w:sz w:val="28"/>
                <w:szCs w:val="28"/>
                <w:lang w:val="en-US" w:bidi="en-US"/>
              </w:rPr>
              <w:t>зерна</w:t>
            </w:r>
            <w:proofErr w:type="spellEnd"/>
            <w:r w:rsidRPr="00664493">
              <w:rPr>
                <w:sz w:val="28"/>
                <w:szCs w:val="28"/>
                <w:lang w:val="en-US" w:bidi="en-US"/>
              </w:rPr>
              <w:t>»</w:t>
            </w:r>
          </w:p>
          <w:p w:rsidR="00F55228" w:rsidRPr="00664493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0A19B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Праздник</w:t>
            </w:r>
            <w:r w:rsidRPr="000A19BE">
              <w:rPr>
                <w:sz w:val="28"/>
                <w:szCs w:val="28"/>
                <w:lang w:bidi="en-US"/>
              </w:rPr>
              <w:t xml:space="preserve"> «Здоровая пища для всей семьи»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 неделя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модуль</w:t>
            </w:r>
          </w:p>
        </w:tc>
        <w:tc>
          <w:tcPr>
            <w:tcW w:w="4619" w:type="dxa"/>
            <w:shd w:val="clear" w:color="auto" w:fill="auto"/>
          </w:tcPr>
          <w:p w:rsidR="00F55228" w:rsidRPr="000A19BE" w:rsidRDefault="00F55228" w:rsidP="00C92F77">
            <w:pPr>
              <w:spacing w:line="360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 w:rsidRPr="000A19BE">
              <w:rPr>
                <w:sz w:val="28"/>
                <w:szCs w:val="28"/>
                <w:lang w:val="en-US" w:bidi="en-US"/>
              </w:rPr>
              <w:t xml:space="preserve"> «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Прыжки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через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скакалку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>»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 xml:space="preserve">Игры </w:t>
            </w:r>
            <w:r>
              <w:rPr>
                <w:sz w:val="28"/>
                <w:szCs w:val="28"/>
              </w:rPr>
              <w:t xml:space="preserve">на развитие координации </w:t>
            </w:r>
            <w:r w:rsidRPr="006A25DE">
              <w:rPr>
                <w:sz w:val="28"/>
                <w:szCs w:val="28"/>
              </w:rPr>
              <w:t>на свежем воздухе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неделя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A25DE">
              <w:rPr>
                <w:sz w:val="28"/>
                <w:szCs w:val="28"/>
              </w:rPr>
              <w:t xml:space="preserve"> модуль</w:t>
            </w:r>
          </w:p>
        </w:tc>
        <w:tc>
          <w:tcPr>
            <w:tcW w:w="4619" w:type="dxa"/>
            <w:shd w:val="clear" w:color="auto" w:fill="auto"/>
          </w:tcPr>
          <w:p w:rsidR="00F55228" w:rsidRPr="000A19BE" w:rsidRDefault="00F55228" w:rsidP="00C92F77">
            <w:pPr>
              <w:rPr>
                <w:sz w:val="28"/>
                <w:szCs w:val="28"/>
                <w:lang w:val="en-US" w:bidi="en-US"/>
              </w:rPr>
            </w:pPr>
            <w:r w:rsidRPr="000A19BE">
              <w:rPr>
                <w:sz w:val="28"/>
                <w:szCs w:val="28"/>
                <w:lang w:val="en-US" w:bidi="en-US"/>
              </w:rPr>
              <w:t xml:space="preserve"> «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Запрещенное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движение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>»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 xml:space="preserve">Игры </w:t>
            </w:r>
            <w:r>
              <w:rPr>
                <w:sz w:val="28"/>
                <w:szCs w:val="28"/>
              </w:rPr>
              <w:t xml:space="preserve">на развитие координации </w:t>
            </w:r>
            <w:r w:rsidRPr="006A25DE">
              <w:rPr>
                <w:sz w:val="28"/>
                <w:szCs w:val="28"/>
              </w:rPr>
              <w:t>на свежем воздухе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 неделя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4.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A25DE">
              <w:rPr>
                <w:sz w:val="28"/>
                <w:szCs w:val="28"/>
              </w:rPr>
              <w:t xml:space="preserve"> модуль</w:t>
            </w:r>
          </w:p>
        </w:tc>
        <w:tc>
          <w:tcPr>
            <w:tcW w:w="461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proofErr w:type="spellStart"/>
            <w:r w:rsidRPr="000A19BE">
              <w:rPr>
                <w:sz w:val="28"/>
                <w:szCs w:val="28"/>
                <w:lang w:val="en-US" w:bidi="en-US"/>
              </w:rPr>
              <w:t>Режим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дня</w:t>
            </w:r>
            <w:proofErr w:type="spellEnd"/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4 неделя</w:t>
            </w:r>
          </w:p>
        </w:tc>
      </w:tr>
      <w:tr w:rsidR="00F55228" w:rsidRPr="006A25DE" w:rsidTr="00C92F77">
        <w:tc>
          <w:tcPr>
            <w:tcW w:w="10597" w:type="dxa"/>
            <w:gridSpan w:val="6"/>
            <w:shd w:val="clear" w:color="auto" w:fill="auto"/>
          </w:tcPr>
          <w:p w:rsidR="00F55228" w:rsidRPr="006A25DE" w:rsidRDefault="00F55228" w:rsidP="00C92F77">
            <w:pPr>
              <w:jc w:val="center"/>
              <w:rPr>
                <w:b/>
                <w:sz w:val="28"/>
                <w:szCs w:val="28"/>
              </w:rPr>
            </w:pPr>
            <w:r w:rsidRPr="006A25DE">
              <w:rPr>
                <w:b/>
                <w:sz w:val="28"/>
                <w:szCs w:val="28"/>
              </w:rPr>
              <w:t>Октябрь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5.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A25DE">
              <w:rPr>
                <w:sz w:val="28"/>
                <w:szCs w:val="28"/>
              </w:rPr>
              <w:t xml:space="preserve"> модуль</w:t>
            </w:r>
          </w:p>
        </w:tc>
        <w:tc>
          <w:tcPr>
            <w:tcW w:w="4619" w:type="dxa"/>
            <w:shd w:val="clear" w:color="auto" w:fill="auto"/>
          </w:tcPr>
          <w:p w:rsidR="00F55228" w:rsidRPr="000A19BE" w:rsidRDefault="00F55228" w:rsidP="00C92F77">
            <w:pPr>
              <w:spacing w:line="360" w:lineRule="auto"/>
              <w:jc w:val="both"/>
              <w:rPr>
                <w:sz w:val="28"/>
                <w:szCs w:val="28"/>
                <w:lang w:eastAsia="en-US" w:bidi="en-US"/>
              </w:rPr>
            </w:pPr>
            <w:r w:rsidRPr="000A19BE">
              <w:rPr>
                <w:sz w:val="28"/>
                <w:szCs w:val="28"/>
                <w:lang w:bidi="en-US"/>
              </w:rPr>
              <w:t>Твоё настроение в течение недели</w:t>
            </w:r>
          </w:p>
          <w:p w:rsidR="00F55228" w:rsidRPr="006A25DE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Ролевая игра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 неделя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6.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 модуль</w:t>
            </w:r>
          </w:p>
        </w:tc>
        <w:tc>
          <w:tcPr>
            <w:tcW w:w="4619" w:type="dxa"/>
            <w:shd w:val="clear" w:color="auto" w:fill="auto"/>
          </w:tcPr>
          <w:p w:rsidR="00F55228" w:rsidRPr="00BE49E4" w:rsidRDefault="00F55228" w:rsidP="00C92F77">
            <w:pPr>
              <w:pStyle w:val="a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«Какую пищу можно найти в лесу»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0A19BE" w:rsidRDefault="00F55228" w:rsidP="00C92F77">
            <w:pPr>
              <w:jc w:val="both"/>
              <w:rPr>
                <w:sz w:val="28"/>
                <w:szCs w:val="28"/>
                <w:lang w:eastAsia="en-US" w:bidi="en-US"/>
              </w:rPr>
            </w:pPr>
            <w:r w:rsidRPr="000A19BE">
              <w:rPr>
                <w:sz w:val="28"/>
                <w:szCs w:val="28"/>
                <w:lang w:bidi="en-US"/>
              </w:rPr>
              <w:t>Экскурсия в лес «Лесные богатства нашего края»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неделя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7.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A25DE">
              <w:rPr>
                <w:sz w:val="28"/>
                <w:szCs w:val="28"/>
              </w:rPr>
              <w:t xml:space="preserve"> модуль</w:t>
            </w:r>
          </w:p>
        </w:tc>
        <w:tc>
          <w:tcPr>
            <w:tcW w:w="4619" w:type="dxa"/>
            <w:shd w:val="clear" w:color="auto" w:fill="auto"/>
          </w:tcPr>
          <w:p w:rsidR="00F55228" w:rsidRPr="000A19BE" w:rsidRDefault="00F55228" w:rsidP="00C92F77">
            <w:pPr>
              <w:spacing w:line="360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 w:rsidRPr="000A19BE">
              <w:rPr>
                <w:sz w:val="28"/>
                <w:szCs w:val="28"/>
                <w:lang w:val="en-US" w:bidi="en-US"/>
              </w:rPr>
              <w:t xml:space="preserve"> «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Земля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 xml:space="preserve">, 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вода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 xml:space="preserve">, 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воздух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 xml:space="preserve">, 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огонь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>»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с мячом на свежем воздухе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 неделя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модуль</w:t>
            </w:r>
          </w:p>
        </w:tc>
        <w:tc>
          <w:tcPr>
            <w:tcW w:w="4619" w:type="dxa"/>
            <w:shd w:val="clear" w:color="auto" w:fill="auto"/>
          </w:tcPr>
          <w:p w:rsidR="00F55228" w:rsidRPr="000A19BE" w:rsidRDefault="00F55228" w:rsidP="00C92F77">
            <w:pPr>
              <w:jc w:val="both"/>
              <w:rPr>
                <w:sz w:val="28"/>
                <w:szCs w:val="28"/>
                <w:lang w:val="en-US" w:bidi="en-US"/>
              </w:rPr>
            </w:pPr>
            <w:r w:rsidRPr="000A19BE">
              <w:rPr>
                <w:sz w:val="28"/>
                <w:szCs w:val="28"/>
                <w:lang w:val="en-US" w:bidi="en-US"/>
              </w:rPr>
              <w:t xml:space="preserve"> «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Третий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лишний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>»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 xml:space="preserve">Игры </w:t>
            </w:r>
            <w:r>
              <w:rPr>
                <w:sz w:val="28"/>
                <w:szCs w:val="28"/>
              </w:rPr>
              <w:t xml:space="preserve">на развитие координации </w:t>
            </w:r>
            <w:r w:rsidRPr="006A25DE">
              <w:rPr>
                <w:sz w:val="28"/>
                <w:szCs w:val="28"/>
              </w:rPr>
              <w:t>на свежем воздухе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4 неделя</w:t>
            </w:r>
          </w:p>
        </w:tc>
      </w:tr>
      <w:tr w:rsidR="00F55228" w:rsidRPr="006A25DE" w:rsidTr="00C92F77">
        <w:tc>
          <w:tcPr>
            <w:tcW w:w="10597" w:type="dxa"/>
            <w:gridSpan w:val="6"/>
            <w:shd w:val="clear" w:color="auto" w:fill="auto"/>
          </w:tcPr>
          <w:p w:rsidR="00F55228" w:rsidRPr="006A25DE" w:rsidRDefault="00F55228" w:rsidP="00C92F77">
            <w:pPr>
              <w:jc w:val="center"/>
              <w:rPr>
                <w:b/>
                <w:sz w:val="28"/>
                <w:szCs w:val="28"/>
              </w:rPr>
            </w:pPr>
            <w:r w:rsidRPr="006A25DE">
              <w:rPr>
                <w:b/>
                <w:sz w:val="28"/>
                <w:szCs w:val="28"/>
              </w:rPr>
              <w:t>ноябрь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9.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A25DE">
              <w:rPr>
                <w:sz w:val="28"/>
                <w:szCs w:val="28"/>
              </w:rPr>
              <w:t xml:space="preserve"> модуль</w:t>
            </w:r>
          </w:p>
        </w:tc>
        <w:tc>
          <w:tcPr>
            <w:tcW w:w="4619" w:type="dxa"/>
            <w:shd w:val="clear" w:color="auto" w:fill="auto"/>
          </w:tcPr>
          <w:p w:rsidR="00F55228" w:rsidRPr="000A19BE" w:rsidRDefault="00F55228" w:rsidP="00C92F77">
            <w:pPr>
              <w:rPr>
                <w:sz w:val="28"/>
                <w:szCs w:val="28"/>
                <w:lang w:bidi="en-US"/>
              </w:rPr>
            </w:pPr>
            <w:r>
              <w:rPr>
                <w:sz w:val="28"/>
                <w:szCs w:val="28"/>
                <w:lang w:bidi="en-US"/>
              </w:rPr>
              <w:t>Что вы знаете  друг о друге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«Расскажи о себе»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 неделя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10.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 модуль</w:t>
            </w:r>
          </w:p>
        </w:tc>
        <w:tc>
          <w:tcPr>
            <w:tcW w:w="4619" w:type="dxa"/>
            <w:shd w:val="clear" w:color="auto" w:fill="auto"/>
          </w:tcPr>
          <w:p w:rsidR="00F55228" w:rsidRPr="00BE49E4" w:rsidRDefault="00F55228" w:rsidP="00C92F77">
            <w:pPr>
              <w:rPr>
                <w:sz w:val="28"/>
                <w:szCs w:val="28"/>
                <w:lang w:eastAsia="en-US" w:bidi="en-US"/>
              </w:rPr>
            </w:pPr>
            <w:r w:rsidRPr="00BE49E4">
              <w:rPr>
                <w:sz w:val="28"/>
                <w:szCs w:val="28"/>
                <w:lang w:bidi="en-US"/>
              </w:rPr>
              <w:t xml:space="preserve">Что </w:t>
            </w:r>
            <w:r>
              <w:rPr>
                <w:sz w:val="28"/>
                <w:szCs w:val="28"/>
                <w:lang w:bidi="en-US"/>
              </w:rPr>
              <w:t>и как можно приготовить из рыбы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неделя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11.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 модуль</w:t>
            </w:r>
          </w:p>
        </w:tc>
        <w:tc>
          <w:tcPr>
            <w:tcW w:w="4619" w:type="dxa"/>
            <w:shd w:val="clear" w:color="auto" w:fill="auto"/>
          </w:tcPr>
          <w:p w:rsidR="00F55228" w:rsidRPr="00BE49E4" w:rsidRDefault="00F55228" w:rsidP="00C92F7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 w:bidi="en-US"/>
              </w:rPr>
              <w:t>Кто</w:t>
            </w:r>
            <w:proofErr w:type="spellEnd"/>
            <w:r>
              <w:rPr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bidi="en-US"/>
              </w:rPr>
              <w:t>твой</w:t>
            </w:r>
            <w:proofErr w:type="spellEnd"/>
            <w:r>
              <w:rPr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bidi="en-US"/>
              </w:rPr>
              <w:t>друг</w:t>
            </w:r>
            <w:proofErr w:type="spellEnd"/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 неделя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12.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модуль</w:t>
            </w:r>
          </w:p>
        </w:tc>
        <w:tc>
          <w:tcPr>
            <w:tcW w:w="461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0A19BE">
              <w:rPr>
                <w:sz w:val="28"/>
                <w:szCs w:val="28"/>
                <w:lang w:val="en-US" w:bidi="en-US"/>
              </w:rPr>
              <w:t>«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Вышибалы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>»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в спортивном зале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4 неделя</w:t>
            </w:r>
          </w:p>
        </w:tc>
      </w:tr>
      <w:tr w:rsidR="00F55228" w:rsidRPr="006A25DE" w:rsidTr="00C92F77">
        <w:tc>
          <w:tcPr>
            <w:tcW w:w="10597" w:type="dxa"/>
            <w:gridSpan w:val="6"/>
            <w:shd w:val="clear" w:color="auto" w:fill="auto"/>
          </w:tcPr>
          <w:p w:rsidR="00F55228" w:rsidRPr="006A25DE" w:rsidRDefault="00F55228" w:rsidP="00C92F77">
            <w:pPr>
              <w:jc w:val="center"/>
              <w:rPr>
                <w:b/>
                <w:sz w:val="28"/>
                <w:szCs w:val="28"/>
              </w:rPr>
            </w:pPr>
            <w:r w:rsidRPr="006A25DE">
              <w:rPr>
                <w:b/>
                <w:sz w:val="28"/>
                <w:szCs w:val="28"/>
              </w:rPr>
              <w:t>декабрь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13.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модуль</w:t>
            </w:r>
          </w:p>
        </w:tc>
        <w:tc>
          <w:tcPr>
            <w:tcW w:w="461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0A19BE">
              <w:rPr>
                <w:sz w:val="28"/>
                <w:szCs w:val="28"/>
                <w:lang w:val="en-US" w:bidi="en-US"/>
              </w:rPr>
              <w:t>«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Вышибалы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>»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в спортивном зале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 неделя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14.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 модуль</w:t>
            </w:r>
          </w:p>
        </w:tc>
        <w:tc>
          <w:tcPr>
            <w:tcW w:w="461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F079D3">
              <w:rPr>
                <w:sz w:val="28"/>
                <w:szCs w:val="28"/>
                <w:lang w:val="en-US" w:bidi="en-US"/>
              </w:rPr>
              <w:t>«</w:t>
            </w:r>
            <w:proofErr w:type="spellStart"/>
            <w:r w:rsidRPr="00F079D3">
              <w:rPr>
                <w:sz w:val="28"/>
                <w:szCs w:val="28"/>
                <w:lang w:val="en-US" w:bidi="en-US"/>
              </w:rPr>
              <w:t>Дары</w:t>
            </w:r>
            <w:proofErr w:type="spellEnd"/>
            <w:r w:rsidRPr="00F079D3">
              <w:rPr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F079D3">
              <w:rPr>
                <w:sz w:val="28"/>
                <w:szCs w:val="28"/>
                <w:lang w:val="en-US" w:bidi="en-US"/>
              </w:rPr>
              <w:t>моря</w:t>
            </w:r>
            <w:proofErr w:type="spellEnd"/>
            <w:r w:rsidRPr="00F079D3">
              <w:rPr>
                <w:sz w:val="28"/>
                <w:szCs w:val="28"/>
                <w:lang w:val="en-US" w:bidi="en-US"/>
              </w:rPr>
              <w:t>»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неделя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15.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 модуль</w:t>
            </w:r>
          </w:p>
        </w:tc>
        <w:tc>
          <w:tcPr>
            <w:tcW w:w="461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proofErr w:type="spellStart"/>
            <w:r w:rsidRPr="000A19BE">
              <w:rPr>
                <w:sz w:val="28"/>
                <w:szCs w:val="28"/>
                <w:lang w:val="en-US" w:bidi="en-US"/>
              </w:rPr>
              <w:t>Какой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 xml:space="preserve"> у 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тебя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характер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>.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 неделя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16.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A25DE">
              <w:rPr>
                <w:sz w:val="28"/>
                <w:szCs w:val="28"/>
              </w:rPr>
              <w:t xml:space="preserve"> модуль</w:t>
            </w:r>
          </w:p>
        </w:tc>
        <w:tc>
          <w:tcPr>
            <w:tcW w:w="461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proofErr w:type="spellStart"/>
            <w:r w:rsidRPr="000A19BE">
              <w:rPr>
                <w:sz w:val="28"/>
                <w:szCs w:val="28"/>
                <w:lang w:val="en-US" w:bidi="en-US"/>
              </w:rPr>
              <w:t>Как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воспитать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свой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характер</w:t>
            </w:r>
            <w:proofErr w:type="spellEnd"/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Дискуссия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4 неделя</w:t>
            </w:r>
          </w:p>
        </w:tc>
      </w:tr>
      <w:tr w:rsidR="00F55228" w:rsidRPr="006A25DE" w:rsidTr="00C92F77">
        <w:tc>
          <w:tcPr>
            <w:tcW w:w="10597" w:type="dxa"/>
            <w:gridSpan w:val="6"/>
            <w:shd w:val="clear" w:color="auto" w:fill="auto"/>
          </w:tcPr>
          <w:p w:rsidR="00F55228" w:rsidRPr="006A25DE" w:rsidRDefault="00F55228" w:rsidP="00C92F77">
            <w:pPr>
              <w:jc w:val="center"/>
              <w:rPr>
                <w:b/>
                <w:sz w:val="28"/>
                <w:szCs w:val="28"/>
              </w:rPr>
            </w:pPr>
            <w:r w:rsidRPr="006A25DE">
              <w:rPr>
                <w:b/>
                <w:sz w:val="28"/>
                <w:szCs w:val="28"/>
              </w:rPr>
              <w:t>январь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17.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модуль</w:t>
            </w:r>
          </w:p>
        </w:tc>
        <w:tc>
          <w:tcPr>
            <w:tcW w:w="461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0A19BE">
              <w:rPr>
                <w:sz w:val="28"/>
                <w:szCs w:val="28"/>
                <w:lang w:val="en-US" w:bidi="en-US"/>
              </w:rPr>
              <w:t>«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Попади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 xml:space="preserve"> в 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обруч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>»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 xml:space="preserve">Игры </w:t>
            </w:r>
            <w:r>
              <w:rPr>
                <w:sz w:val="28"/>
                <w:szCs w:val="28"/>
              </w:rPr>
              <w:t>с мячом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A25DE">
              <w:rPr>
                <w:sz w:val="28"/>
                <w:szCs w:val="28"/>
              </w:rPr>
              <w:t xml:space="preserve"> неделя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18.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A25DE">
              <w:rPr>
                <w:sz w:val="28"/>
                <w:szCs w:val="28"/>
              </w:rPr>
              <w:t xml:space="preserve"> модуль</w:t>
            </w:r>
          </w:p>
        </w:tc>
        <w:tc>
          <w:tcPr>
            <w:tcW w:w="461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0A19BE">
              <w:rPr>
                <w:sz w:val="28"/>
                <w:szCs w:val="28"/>
                <w:lang w:bidi="en-US"/>
              </w:rPr>
              <w:t>Как сказать «нет» и отстоять свое мнение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Круглый стол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A25DE">
              <w:rPr>
                <w:sz w:val="28"/>
                <w:szCs w:val="28"/>
              </w:rPr>
              <w:t xml:space="preserve"> неделя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19.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A25DE">
              <w:rPr>
                <w:sz w:val="28"/>
                <w:szCs w:val="28"/>
              </w:rPr>
              <w:t xml:space="preserve"> модуль</w:t>
            </w:r>
          </w:p>
        </w:tc>
        <w:tc>
          <w:tcPr>
            <w:tcW w:w="461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0A19BE">
              <w:rPr>
                <w:sz w:val="28"/>
                <w:szCs w:val="28"/>
                <w:lang w:val="en-US" w:bidi="en-US"/>
              </w:rPr>
              <w:t>«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Попляши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 xml:space="preserve"> и 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покружись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>!»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Зимние забавы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6A25DE">
              <w:rPr>
                <w:sz w:val="28"/>
                <w:szCs w:val="28"/>
              </w:rPr>
              <w:t xml:space="preserve"> неделя</w:t>
            </w:r>
          </w:p>
        </w:tc>
      </w:tr>
      <w:tr w:rsidR="00F55228" w:rsidRPr="006A25DE" w:rsidTr="00C92F77">
        <w:tc>
          <w:tcPr>
            <w:tcW w:w="10597" w:type="dxa"/>
            <w:gridSpan w:val="6"/>
            <w:shd w:val="clear" w:color="auto" w:fill="auto"/>
          </w:tcPr>
          <w:p w:rsidR="00F55228" w:rsidRPr="006A25DE" w:rsidRDefault="00F55228" w:rsidP="00C92F77">
            <w:pPr>
              <w:jc w:val="center"/>
              <w:rPr>
                <w:b/>
                <w:sz w:val="28"/>
                <w:szCs w:val="28"/>
              </w:rPr>
            </w:pPr>
            <w:r w:rsidRPr="006A25DE">
              <w:rPr>
                <w:b/>
                <w:sz w:val="28"/>
                <w:szCs w:val="28"/>
              </w:rPr>
              <w:t>февраль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20.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A25DE">
              <w:rPr>
                <w:sz w:val="28"/>
                <w:szCs w:val="28"/>
              </w:rPr>
              <w:t xml:space="preserve"> модуль</w:t>
            </w:r>
          </w:p>
        </w:tc>
        <w:tc>
          <w:tcPr>
            <w:tcW w:w="4619" w:type="dxa"/>
            <w:shd w:val="clear" w:color="auto" w:fill="auto"/>
          </w:tcPr>
          <w:p w:rsidR="00F55228" w:rsidRPr="000A19BE" w:rsidRDefault="00F55228" w:rsidP="00C92F77">
            <w:pPr>
              <w:spacing w:line="360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 w:rsidRPr="000A19BE">
              <w:rPr>
                <w:b/>
                <w:sz w:val="28"/>
                <w:szCs w:val="28"/>
                <w:lang w:val="en-US" w:bidi="en-US"/>
              </w:rPr>
              <w:t xml:space="preserve"> </w:t>
            </w:r>
            <w:r w:rsidRPr="000A19BE">
              <w:rPr>
                <w:sz w:val="28"/>
                <w:szCs w:val="28"/>
                <w:lang w:val="en-US" w:bidi="en-US"/>
              </w:rPr>
              <w:t>«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Ловишки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со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снежком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>»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Зимние забавы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 неделя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21.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 модуль</w:t>
            </w:r>
          </w:p>
        </w:tc>
        <w:tc>
          <w:tcPr>
            <w:tcW w:w="461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F079D3">
              <w:rPr>
                <w:sz w:val="28"/>
                <w:szCs w:val="28"/>
                <w:lang w:val="en-US" w:bidi="en-US"/>
              </w:rPr>
              <w:t>«</w:t>
            </w:r>
            <w:proofErr w:type="spellStart"/>
            <w:r w:rsidRPr="00F079D3">
              <w:rPr>
                <w:sz w:val="28"/>
                <w:szCs w:val="28"/>
                <w:lang w:val="en-US" w:bidi="en-US"/>
              </w:rPr>
              <w:t>Кулинарное</w:t>
            </w:r>
            <w:proofErr w:type="spellEnd"/>
            <w:r w:rsidRPr="00F079D3">
              <w:rPr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F079D3">
              <w:rPr>
                <w:sz w:val="28"/>
                <w:szCs w:val="28"/>
                <w:lang w:val="en-US" w:bidi="en-US"/>
              </w:rPr>
              <w:t>путешествие</w:t>
            </w:r>
            <w:proofErr w:type="spellEnd"/>
            <w:r w:rsidRPr="00F079D3">
              <w:rPr>
                <w:sz w:val="28"/>
                <w:szCs w:val="28"/>
                <w:lang w:val="en-US" w:bidi="en-US"/>
              </w:rPr>
              <w:t xml:space="preserve">» </w:t>
            </w:r>
            <w:proofErr w:type="spellStart"/>
            <w:r w:rsidRPr="00F079D3">
              <w:rPr>
                <w:sz w:val="28"/>
                <w:szCs w:val="28"/>
                <w:lang w:val="en-US" w:bidi="en-US"/>
              </w:rPr>
              <w:t>по</w:t>
            </w:r>
            <w:proofErr w:type="spellEnd"/>
            <w:r w:rsidRPr="00F079D3">
              <w:rPr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F079D3">
              <w:rPr>
                <w:sz w:val="28"/>
                <w:szCs w:val="28"/>
                <w:lang w:val="en-US" w:bidi="en-US"/>
              </w:rPr>
              <w:t>России</w:t>
            </w:r>
            <w:proofErr w:type="spellEnd"/>
            <w:r w:rsidRPr="00F079D3">
              <w:rPr>
                <w:sz w:val="28"/>
                <w:szCs w:val="28"/>
                <w:lang w:val="en-US" w:bidi="en-US"/>
              </w:rPr>
              <w:t>»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неделя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22.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 модуль</w:t>
            </w:r>
          </w:p>
        </w:tc>
        <w:tc>
          <w:tcPr>
            <w:tcW w:w="4619" w:type="dxa"/>
            <w:shd w:val="clear" w:color="auto" w:fill="auto"/>
          </w:tcPr>
          <w:p w:rsidR="00F55228" w:rsidRPr="00527963" w:rsidRDefault="00F55228" w:rsidP="00C92F77">
            <w:pPr>
              <w:spacing w:line="360" w:lineRule="auto"/>
              <w:jc w:val="both"/>
              <w:rPr>
                <w:sz w:val="28"/>
                <w:szCs w:val="28"/>
                <w:lang w:eastAsia="en-US" w:bidi="en-US"/>
              </w:rPr>
            </w:pPr>
            <w:r w:rsidRPr="00527963">
              <w:rPr>
                <w:b/>
                <w:sz w:val="28"/>
                <w:szCs w:val="28"/>
                <w:lang w:bidi="en-US"/>
              </w:rPr>
              <w:t xml:space="preserve"> </w:t>
            </w:r>
            <w:r w:rsidRPr="000A19BE">
              <w:rPr>
                <w:sz w:val="28"/>
                <w:szCs w:val="28"/>
                <w:lang w:bidi="en-US"/>
              </w:rPr>
              <w:t>Как сказать «нет» и отстоять свое мнение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Дискуссия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 неделя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23.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модуль</w:t>
            </w:r>
          </w:p>
        </w:tc>
        <w:tc>
          <w:tcPr>
            <w:tcW w:w="4619" w:type="dxa"/>
            <w:shd w:val="clear" w:color="auto" w:fill="auto"/>
          </w:tcPr>
          <w:p w:rsidR="00F55228" w:rsidRPr="000A19BE" w:rsidRDefault="00F55228" w:rsidP="00C92F77">
            <w:pPr>
              <w:spacing w:line="360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 w:rsidRPr="000A19BE">
              <w:rPr>
                <w:b/>
                <w:sz w:val="28"/>
                <w:szCs w:val="28"/>
                <w:lang w:val="en-US" w:bidi="en-US"/>
              </w:rPr>
              <w:t xml:space="preserve"> </w:t>
            </w:r>
            <w:r w:rsidRPr="000A19BE">
              <w:rPr>
                <w:sz w:val="28"/>
                <w:szCs w:val="28"/>
                <w:lang w:val="en-US" w:bidi="en-US"/>
              </w:rPr>
              <w:t>«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Метелица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>».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Зимние забавы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4 неделя</w:t>
            </w:r>
          </w:p>
        </w:tc>
      </w:tr>
      <w:tr w:rsidR="00F55228" w:rsidRPr="006A25DE" w:rsidTr="00C92F77">
        <w:tc>
          <w:tcPr>
            <w:tcW w:w="10597" w:type="dxa"/>
            <w:gridSpan w:val="6"/>
            <w:shd w:val="clear" w:color="auto" w:fill="auto"/>
          </w:tcPr>
          <w:p w:rsidR="00F55228" w:rsidRPr="006A25DE" w:rsidRDefault="00F55228" w:rsidP="00C92F77">
            <w:pPr>
              <w:jc w:val="center"/>
              <w:rPr>
                <w:b/>
                <w:sz w:val="28"/>
                <w:szCs w:val="28"/>
              </w:rPr>
            </w:pPr>
            <w:r w:rsidRPr="006A25DE">
              <w:rPr>
                <w:b/>
                <w:sz w:val="28"/>
                <w:szCs w:val="28"/>
              </w:rPr>
              <w:t>март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24.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A25DE">
              <w:rPr>
                <w:sz w:val="28"/>
                <w:szCs w:val="28"/>
              </w:rPr>
              <w:t xml:space="preserve"> модуль</w:t>
            </w:r>
          </w:p>
        </w:tc>
        <w:tc>
          <w:tcPr>
            <w:tcW w:w="4619" w:type="dxa"/>
            <w:shd w:val="clear" w:color="auto" w:fill="auto"/>
          </w:tcPr>
          <w:p w:rsidR="00F55228" w:rsidRPr="00F079D3" w:rsidRDefault="00F55228" w:rsidP="00C92F77">
            <w:pPr>
              <w:rPr>
                <w:sz w:val="28"/>
                <w:szCs w:val="28"/>
              </w:rPr>
            </w:pPr>
            <w:r w:rsidRPr="00F079D3">
              <w:rPr>
                <w:sz w:val="28"/>
                <w:szCs w:val="28"/>
                <w:lang w:bidi="en-US"/>
              </w:rPr>
              <w:t>«Что можно приготовить, если выбор продуктов ограничен</w:t>
            </w:r>
            <w:r>
              <w:rPr>
                <w:sz w:val="28"/>
                <w:szCs w:val="28"/>
                <w:lang w:bidi="en-US"/>
              </w:rPr>
              <w:t>»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 неделя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25.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A25DE">
              <w:rPr>
                <w:sz w:val="28"/>
                <w:szCs w:val="28"/>
              </w:rPr>
              <w:t xml:space="preserve"> модуль</w:t>
            </w:r>
          </w:p>
        </w:tc>
        <w:tc>
          <w:tcPr>
            <w:tcW w:w="461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0A19BE">
              <w:rPr>
                <w:sz w:val="28"/>
                <w:szCs w:val="28"/>
                <w:lang w:val="en-US" w:bidi="en-US"/>
              </w:rPr>
              <w:t>«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Чья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пара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скорей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>?»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Зимние забавы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неделя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26.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A25DE">
              <w:rPr>
                <w:sz w:val="28"/>
                <w:szCs w:val="28"/>
              </w:rPr>
              <w:t xml:space="preserve"> модуль</w:t>
            </w:r>
          </w:p>
        </w:tc>
        <w:tc>
          <w:tcPr>
            <w:tcW w:w="4619" w:type="dxa"/>
            <w:shd w:val="clear" w:color="auto" w:fill="auto"/>
          </w:tcPr>
          <w:p w:rsidR="00F55228" w:rsidRPr="006A25DE" w:rsidRDefault="00F55228" w:rsidP="00C92F77">
            <w:pPr>
              <w:jc w:val="center"/>
              <w:rPr>
                <w:sz w:val="28"/>
                <w:szCs w:val="28"/>
              </w:rPr>
            </w:pPr>
            <w:r w:rsidRPr="000A19BE">
              <w:rPr>
                <w:sz w:val="28"/>
                <w:szCs w:val="28"/>
                <w:lang w:bidi="en-US"/>
              </w:rPr>
              <w:t>Как проявить силу своего характера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Ролевая игра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 неделя</w:t>
            </w:r>
          </w:p>
        </w:tc>
      </w:tr>
      <w:tr w:rsidR="00F55228" w:rsidRPr="006A25DE" w:rsidTr="00C92F77">
        <w:tc>
          <w:tcPr>
            <w:tcW w:w="10597" w:type="dxa"/>
            <w:gridSpan w:val="6"/>
            <w:shd w:val="clear" w:color="auto" w:fill="auto"/>
          </w:tcPr>
          <w:p w:rsidR="00F55228" w:rsidRPr="006A25DE" w:rsidRDefault="00F55228" w:rsidP="00C92F77">
            <w:pPr>
              <w:jc w:val="center"/>
              <w:rPr>
                <w:b/>
                <w:sz w:val="28"/>
                <w:szCs w:val="28"/>
              </w:rPr>
            </w:pPr>
            <w:r w:rsidRPr="006A25DE">
              <w:rPr>
                <w:b/>
                <w:sz w:val="28"/>
                <w:szCs w:val="28"/>
              </w:rPr>
              <w:t>апрель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27.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модуль</w:t>
            </w:r>
          </w:p>
        </w:tc>
        <w:tc>
          <w:tcPr>
            <w:tcW w:w="461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0A19BE">
              <w:rPr>
                <w:sz w:val="28"/>
                <w:szCs w:val="28"/>
                <w:lang w:val="en-US" w:bidi="en-US"/>
              </w:rPr>
              <w:t>«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Скок-подскок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>»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Игры на свежем воздухе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 неделя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lastRenderedPageBreak/>
              <w:t>28.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 модуль</w:t>
            </w:r>
          </w:p>
        </w:tc>
        <w:tc>
          <w:tcPr>
            <w:tcW w:w="461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0A19BE">
              <w:rPr>
                <w:sz w:val="28"/>
                <w:szCs w:val="28"/>
                <w:lang w:bidi="en-US"/>
              </w:rPr>
              <w:t>Планета,  на которой ты хотел бы жить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Сюжетная игра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неделя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29.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 модуль</w:t>
            </w:r>
          </w:p>
        </w:tc>
        <w:tc>
          <w:tcPr>
            <w:tcW w:w="4619" w:type="dxa"/>
            <w:shd w:val="clear" w:color="auto" w:fill="auto"/>
          </w:tcPr>
          <w:p w:rsidR="00F55228" w:rsidRPr="00F079D3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«Как правильно вести себя за столом»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Ролевая игра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 неделя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30.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 модуль</w:t>
            </w:r>
          </w:p>
        </w:tc>
        <w:tc>
          <w:tcPr>
            <w:tcW w:w="4619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0A19BE">
              <w:rPr>
                <w:sz w:val="28"/>
                <w:szCs w:val="28"/>
                <w:lang w:bidi="en-US"/>
              </w:rPr>
              <w:t>Планета,  на которой ты хотел бы жить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4 неделя</w:t>
            </w:r>
          </w:p>
        </w:tc>
      </w:tr>
      <w:tr w:rsidR="00F55228" w:rsidRPr="006A25DE" w:rsidTr="00C92F77">
        <w:tc>
          <w:tcPr>
            <w:tcW w:w="10597" w:type="dxa"/>
            <w:gridSpan w:val="6"/>
            <w:shd w:val="clear" w:color="auto" w:fill="auto"/>
          </w:tcPr>
          <w:p w:rsidR="00F55228" w:rsidRPr="006A25DE" w:rsidRDefault="00F55228" w:rsidP="00C92F77">
            <w:pPr>
              <w:jc w:val="center"/>
              <w:rPr>
                <w:b/>
                <w:sz w:val="28"/>
                <w:szCs w:val="28"/>
              </w:rPr>
            </w:pPr>
            <w:r w:rsidRPr="006A25DE">
              <w:rPr>
                <w:b/>
                <w:sz w:val="28"/>
                <w:szCs w:val="28"/>
              </w:rPr>
              <w:t>май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31.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 модуль</w:t>
            </w:r>
          </w:p>
        </w:tc>
        <w:tc>
          <w:tcPr>
            <w:tcW w:w="4619" w:type="dxa"/>
            <w:shd w:val="clear" w:color="auto" w:fill="auto"/>
          </w:tcPr>
          <w:p w:rsidR="00F55228" w:rsidRPr="007345DB" w:rsidRDefault="00F55228" w:rsidP="00C92F7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 w:bidi="en-US"/>
              </w:rPr>
              <w:t>Фантастическое</w:t>
            </w:r>
            <w:proofErr w:type="spellEnd"/>
            <w:r>
              <w:rPr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bidi="en-US"/>
              </w:rPr>
              <w:t>путешествие</w:t>
            </w:r>
            <w:proofErr w:type="spellEnd"/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Ролевая игра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1 неделя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32.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6A25DE">
              <w:rPr>
                <w:sz w:val="28"/>
                <w:szCs w:val="28"/>
              </w:rPr>
              <w:t>модуль</w:t>
            </w:r>
          </w:p>
        </w:tc>
        <w:tc>
          <w:tcPr>
            <w:tcW w:w="4619" w:type="dxa"/>
            <w:shd w:val="clear" w:color="auto" w:fill="auto"/>
          </w:tcPr>
          <w:p w:rsidR="00F55228" w:rsidRPr="000A19BE" w:rsidRDefault="00F55228" w:rsidP="00C92F77">
            <w:pPr>
              <w:jc w:val="center"/>
              <w:rPr>
                <w:sz w:val="28"/>
                <w:szCs w:val="28"/>
                <w:lang w:val="en-US" w:bidi="en-US"/>
              </w:rPr>
            </w:pPr>
            <w:proofErr w:type="spellStart"/>
            <w:r w:rsidRPr="000A19BE">
              <w:rPr>
                <w:sz w:val="28"/>
                <w:szCs w:val="28"/>
                <w:lang w:val="en-US" w:bidi="en-US"/>
              </w:rPr>
              <w:t>Основы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спортивных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игр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 xml:space="preserve"> (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волейбол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 xml:space="preserve">) </w:t>
            </w:r>
          </w:p>
          <w:p w:rsidR="00F55228" w:rsidRPr="006A25DE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Игры на свежем воздухе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2 неделя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33.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Pr="006A25DE">
              <w:rPr>
                <w:sz w:val="28"/>
                <w:szCs w:val="28"/>
              </w:rPr>
              <w:t>модуль</w:t>
            </w:r>
          </w:p>
        </w:tc>
        <w:tc>
          <w:tcPr>
            <w:tcW w:w="4619" w:type="dxa"/>
            <w:shd w:val="clear" w:color="auto" w:fill="auto"/>
          </w:tcPr>
          <w:p w:rsidR="00F55228" w:rsidRPr="007345DB" w:rsidRDefault="00F55228" w:rsidP="00C92F7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 w:bidi="en-US"/>
              </w:rPr>
              <w:t>Фантастическое</w:t>
            </w:r>
            <w:proofErr w:type="spellEnd"/>
            <w:r>
              <w:rPr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bidi="en-US"/>
              </w:rPr>
              <w:t>путешествие</w:t>
            </w:r>
            <w:proofErr w:type="spellEnd"/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 неделя</w:t>
            </w:r>
          </w:p>
        </w:tc>
      </w:tr>
      <w:tr w:rsidR="00F55228" w:rsidRPr="006A25DE" w:rsidTr="00C92F77">
        <w:tc>
          <w:tcPr>
            <w:tcW w:w="567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34.</w:t>
            </w:r>
          </w:p>
        </w:tc>
        <w:tc>
          <w:tcPr>
            <w:tcW w:w="1560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A25DE">
              <w:rPr>
                <w:sz w:val="28"/>
                <w:szCs w:val="28"/>
              </w:rPr>
              <w:t xml:space="preserve"> модуль</w:t>
            </w:r>
          </w:p>
        </w:tc>
        <w:tc>
          <w:tcPr>
            <w:tcW w:w="4619" w:type="dxa"/>
            <w:shd w:val="clear" w:color="auto" w:fill="auto"/>
          </w:tcPr>
          <w:p w:rsidR="00F55228" w:rsidRPr="000A19BE" w:rsidRDefault="00F55228" w:rsidP="00C92F77">
            <w:pPr>
              <w:jc w:val="center"/>
              <w:rPr>
                <w:sz w:val="28"/>
                <w:szCs w:val="28"/>
                <w:lang w:val="en-US" w:bidi="en-US"/>
              </w:rPr>
            </w:pPr>
            <w:proofErr w:type="spellStart"/>
            <w:r w:rsidRPr="000A19BE">
              <w:rPr>
                <w:sz w:val="28"/>
                <w:szCs w:val="28"/>
                <w:lang w:val="en-US" w:bidi="en-US"/>
              </w:rPr>
              <w:t>Основы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спортивных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игр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 xml:space="preserve"> (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волейбол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 xml:space="preserve">) </w:t>
            </w:r>
          </w:p>
          <w:p w:rsidR="00F55228" w:rsidRPr="006A25DE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Игры на свежем воздухе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  <w:shd w:val="clear" w:color="auto" w:fill="auto"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>4 неделя</w:t>
            </w:r>
          </w:p>
        </w:tc>
      </w:tr>
    </w:tbl>
    <w:p w:rsidR="00F55228" w:rsidRDefault="00F55228" w:rsidP="00F55228">
      <w:pPr>
        <w:rPr>
          <w:sz w:val="28"/>
          <w:szCs w:val="28"/>
        </w:rPr>
      </w:pPr>
    </w:p>
    <w:p w:rsidR="00F55228" w:rsidRDefault="00F55228" w:rsidP="00F55228">
      <w:pPr>
        <w:rPr>
          <w:sz w:val="28"/>
          <w:szCs w:val="28"/>
        </w:rPr>
      </w:pPr>
    </w:p>
    <w:p w:rsidR="00F55228" w:rsidRDefault="00F55228" w:rsidP="00F55228">
      <w:pPr>
        <w:rPr>
          <w:rFonts w:eastAsia="Calibri"/>
          <w:sz w:val="28"/>
          <w:szCs w:val="28"/>
          <w:lang w:eastAsia="en-US"/>
        </w:rPr>
      </w:pPr>
    </w:p>
    <w:p w:rsidR="00F55228" w:rsidRPr="004D2A1A" w:rsidRDefault="00F55228" w:rsidP="00F55228">
      <w:pPr>
        <w:pStyle w:val="a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D2A1A">
        <w:rPr>
          <w:rFonts w:ascii="Times New Roman" w:hAnsi="Times New Roman" w:cs="Times New Roman"/>
          <w:b/>
          <w:bCs/>
          <w:sz w:val="32"/>
          <w:szCs w:val="32"/>
        </w:rPr>
        <w:t xml:space="preserve">1 – </w:t>
      </w:r>
      <w:proofErr w:type="gramStart"/>
      <w:r w:rsidRPr="004D2A1A">
        <w:rPr>
          <w:rFonts w:ascii="Times New Roman" w:hAnsi="Times New Roman" w:cs="Times New Roman"/>
          <w:b/>
          <w:bCs/>
          <w:sz w:val="32"/>
          <w:szCs w:val="32"/>
        </w:rPr>
        <w:t>модуль :</w:t>
      </w:r>
      <w:proofErr w:type="gramEnd"/>
      <w:r w:rsidRPr="004D2A1A">
        <w:rPr>
          <w:rFonts w:ascii="Times New Roman" w:hAnsi="Times New Roman" w:cs="Times New Roman"/>
          <w:b/>
          <w:bCs/>
          <w:sz w:val="32"/>
          <w:szCs w:val="32"/>
        </w:rPr>
        <w:t xml:space="preserve"> Правильное  питание</w:t>
      </w:r>
    </w:p>
    <w:p w:rsidR="00F55228" w:rsidRDefault="00F55228" w:rsidP="00F55228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245"/>
        <w:gridCol w:w="1134"/>
        <w:gridCol w:w="3261"/>
      </w:tblGrid>
      <w:tr w:rsidR="00F55228" w:rsidTr="00C92F77">
        <w:trPr>
          <w:cantSplit/>
          <w:trHeight w:val="32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C55673" w:rsidRDefault="00F55228" w:rsidP="00C92F77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5228" w:rsidRPr="00C55673" w:rsidRDefault="00F55228" w:rsidP="00C92F77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67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C55673" w:rsidRDefault="00F55228" w:rsidP="00C92F77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5228" w:rsidRPr="00C55673" w:rsidRDefault="00F55228" w:rsidP="00C92F77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67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 и дисциплин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C55673" w:rsidRDefault="00F55228" w:rsidP="00C92F77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5228" w:rsidRPr="00C55673" w:rsidRDefault="00F55228" w:rsidP="00C92F77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F55228" w:rsidRPr="00C55673" w:rsidRDefault="00F55228" w:rsidP="00C92F77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673">
              <w:rPr>
                <w:rFonts w:ascii="Times New Roman" w:hAnsi="Times New Roman" w:cs="Times New Roman"/>
                <w:b/>
                <w:sz w:val="28"/>
                <w:szCs w:val="28"/>
              </w:rPr>
              <w:t>час.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C55673" w:rsidRDefault="00F55228" w:rsidP="00C92F77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5228" w:rsidRPr="00C55673" w:rsidRDefault="00F55228" w:rsidP="00C92F77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6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</w:t>
            </w:r>
          </w:p>
          <w:p w:rsidR="00F55228" w:rsidRPr="00C55673" w:rsidRDefault="00F55228" w:rsidP="00C92F77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673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</w:p>
        </w:tc>
      </w:tr>
      <w:tr w:rsidR="00F55228" w:rsidTr="00C92F77">
        <w:trPr>
          <w:cantSplit/>
          <w:trHeight w:val="32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Default="00F55228" w:rsidP="00C92F77">
            <w:pPr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Default="00F55228" w:rsidP="00C92F77">
            <w:pPr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Default="00F55228" w:rsidP="00C92F77">
            <w:pPr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Default="00F55228" w:rsidP="00C92F77">
            <w:pPr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F55228" w:rsidRPr="008530DA" w:rsidTr="00C92F77">
        <w:trPr>
          <w:trHeight w:val="42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664493" w:rsidRDefault="00F55228" w:rsidP="00C92F77">
            <w:pPr>
              <w:spacing w:line="360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 w:rsidRPr="00664493">
              <w:rPr>
                <w:sz w:val="28"/>
                <w:szCs w:val="28"/>
                <w:lang w:val="en-US" w:bidi="en-US"/>
              </w:rPr>
              <w:t xml:space="preserve">« </w:t>
            </w:r>
            <w:proofErr w:type="spellStart"/>
            <w:r w:rsidRPr="00664493">
              <w:rPr>
                <w:sz w:val="28"/>
                <w:szCs w:val="28"/>
                <w:lang w:val="en-US" w:bidi="en-US"/>
              </w:rPr>
              <w:t>Блюда</w:t>
            </w:r>
            <w:proofErr w:type="spellEnd"/>
            <w:r w:rsidRPr="00664493">
              <w:rPr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664493">
              <w:rPr>
                <w:sz w:val="28"/>
                <w:szCs w:val="28"/>
                <w:lang w:val="en-US" w:bidi="en-US"/>
              </w:rPr>
              <w:t>из</w:t>
            </w:r>
            <w:proofErr w:type="spellEnd"/>
            <w:r w:rsidRPr="00664493">
              <w:rPr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664493">
              <w:rPr>
                <w:sz w:val="28"/>
                <w:szCs w:val="28"/>
                <w:lang w:val="en-US" w:bidi="en-US"/>
              </w:rPr>
              <w:t>зерна</w:t>
            </w:r>
            <w:proofErr w:type="spellEnd"/>
            <w:r w:rsidRPr="00664493">
              <w:rPr>
                <w:sz w:val="28"/>
                <w:szCs w:val="28"/>
                <w:lang w:val="en-US" w:bidi="en-US"/>
              </w:rPr>
              <w:t>»</w:t>
            </w:r>
          </w:p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530DA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30DA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Праздник «Здоровая пища для всей семьи»</w:t>
            </w:r>
            <w:r w:rsidRPr="00853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F55228" w:rsidTr="00C92F77">
        <w:trPr>
          <w:trHeight w:val="60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BE49E4" w:rsidRDefault="00F55228" w:rsidP="00C92F77">
            <w:pPr>
              <w:pStyle w:val="a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«Какую пищу можно найти в лесу»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0A19BE" w:rsidRDefault="00F55228" w:rsidP="00C92F77">
            <w:pPr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530DA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30DA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Экскурсия в лес «Лесные богатства нашего края»</w:t>
            </w:r>
          </w:p>
        </w:tc>
      </w:tr>
      <w:tr w:rsidR="00F55228" w:rsidTr="00C92F77">
        <w:trPr>
          <w:trHeight w:val="60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BE49E4" w:rsidRDefault="00F55228" w:rsidP="00C92F77">
            <w:pPr>
              <w:rPr>
                <w:sz w:val="28"/>
                <w:szCs w:val="28"/>
                <w:lang w:eastAsia="en-US" w:bidi="en-US"/>
              </w:rPr>
            </w:pPr>
            <w:r w:rsidRPr="00BE49E4">
              <w:rPr>
                <w:sz w:val="28"/>
                <w:szCs w:val="28"/>
                <w:lang w:bidi="en-US"/>
              </w:rPr>
              <w:t xml:space="preserve">Что </w:t>
            </w:r>
            <w:r>
              <w:rPr>
                <w:sz w:val="28"/>
                <w:szCs w:val="28"/>
                <w:lang w:bidi="en-US"/>
              </w:rPr>
              <w:t>и как можно приготовить из рыбы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530DA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30DA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F55228" w:rsidTr="00C92F77">
        <w:trPr>
          <w:trHeight w:val="60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F079D3">
              <w:rPr>
                <w:sz w:val="28"/>
                <w:szCs w:val="28"/>
                <w:lang w:val="en-US" w:bidi="en-US"/>
              </w:rPr>
              <w:t>«</w:t>
            </w:r>
            <w:proofErr w:type="spellStart"/>
            <w:r w:rsidRPr="00F079D3">
              <w:rPr>
                <w:sz w:val="28"/>
                <w:szCs w:val="28"/>
                <w:lang w:val="en-US" w:bidi="en-US"/>
              </w:rPr>
              <w:t>Дары</w:t>
            </w:r>
            <w:proofErr w:type="spellEnd"/>
            <w:r w:rsidRPr="00F079D3">
              <w:rPr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F079D3">
              <w:rPr>
                <w:sz w:val="28"/>
                <w:szCs w:val="28"/>
                <w:lang w:val="en-US" w:bidi="en-US"/>
              </w:rPr>
              <w:t>моря</w:t>
            </w:r>
            <w:proofErr w:type="spellEnd"/>
            <w:r w:rsidRPr="00F079D3">
              <w:rPr>
                <w:sz w:val="28"/>
                <w:szCs w:val="28"/>
                <w:lang w:val="en-US" w:bidi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8530DA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30DA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F55228" w:rsidTr="00C92F77">
        <w:trPr>
          <w:trHeight w:val="5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F079D3">
              <w:rPr>
                <w:sz w:val="28"/>
                <w:szCs w:val="28"/>
                <w:lang w:val="en-US" w:bidi="en-US"/>
              </w:rPr>
              <w:t>«</w:t>
            </w:r>
            <w:proofErr w:type="spellStart"/>
            <w:r w:rsidRPr="00F079D3">
              <w:rPr>
                <w:sz w:val="28"/>
                <w:szCs w:val="28"/>
                <w:lang w:val="en-US" w:bidi="en-US"/>
              </w:rPr>
              <w:t>Кулинарное</w:t>
            </w:r>
            <w:proofErr w:type="spellEnd"/>
            <w:r w:rsidRPr="00F079D3">
              <w:rPr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F079D3">
              <w:rPr>
                <w:sz w:val="28"/>
                <w:szCs w:val="28"/>
                <w:lang w:val="en-US" w:bidi="en-US"/>
              </w:rPr>
              <w:t>путешествие</w:t>
            </w:r>
            <w:proofErr w:type="spellEnd"/>
            <w:r w:rsidRPr="00F079D3">
              <w:rPr>
                <w:sz w:val="28"/>
                <w:szCs w:val="28"/>
                <w:lang w:val="en-US" w:bidi="en-US"/>
              </w:rPr>
              <w:t xml:space="preserve">» </w:t>
            </w:r>
            <w:proofErr w:type="spellStart"/>
            <w:r w:rsidRPr="00F079D3">
              <w:rPr>
                <w:sz w:val="28"/>
                <w:szCs w:val="28"/>
                <w:lang w:val="en-US" w:bidi="en-US"/>
              </w:rPr>
              <w:t>по</w:t>
            </w:r>
            <w:proofErr w:type="spellEnd"/>
            <w:r w:rsidRPr="00F079D3">
              <w:rPr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F079D3">
              <w:rPr>
                <w:sz w:val="28"/>
                <w:szCs w:val="28"/>
                <w:lang w:val="en-US" w:bidi="en-US"/>
              </w:rPr>
              <w:t>России</w:t>
            </w:r>
            <w:proofErr w:type="spellEnd"/>
            <w:r w:rsidRPr="00F079D3">
              <w:rPr>
                <w:sz w:val="28"/>
                <w:szCs w:val="28"/>
                <w:lang w:val="en-US" w:bidi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242D2F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2D2F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F55228" w:rsidTr="00C92F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242D2F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2D2F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«Что можно приготовить, если выбор продуктов ограничен»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</w:t>
            </w:r>
          </w:p>
        </w:tc>
      </w:tr>
      <w:tr w:rsidR="00F55228" w:rsidTr="00C92F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242D2F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242D2F">
              <w:rPr>
                <w:rFonts w:ascii="Times New Roman" w:hAnsi="Times New Roman" w:cs="Times New Roman"/>
                <w:sz w:val="28"/>
                <w:szCs w:val="28"/>
              </w:rPr>
              <w:t>«Как правильно вести себя за столом»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Ролевая игра</w:t>
            </w:r>
          </w:p>
        </w:tc>
      </w:tr>
      <w:tr w:rsidR="00F55228" w:rsidTr="00C92F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  <w:r>
              <w:rPr>
                <w:rStyle w:val="aa"/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5228" w:rsidRDefault="00F55228" w:rsidP="00F5522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55228" w:rsidRDefault="00F55228" w:rsidP="00F55228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5228" w:rsidRDefault="00F55228" w:rsidP="00F55228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5228" w:rsidRPr="004D2A1A" w:rsidRDefault="00F55228" w:rsidP="00F55228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2A1A">
        <w:rPr>
          <w:rFonts w:ascii="Times New Roman" w:hAnsi="Times New Roman" w:cs="Times New Roman"/>
          <w:b/>
          <w:sz w:val="32"/>
          <w:szCs w:val="32"/>
        </w:rPr>
        <w:t xml:space="preserve">2 модуль: Спортивно - </w:t>
      </w:r>
      <w:proofErr w:type="gramStart"/>
      <w:r w:rsidRPr="004D2A1A">
        <w:rPr>
          <w:rFonts w:ascii="Times New Roman" w:hAnsi="Times New Roman" w:cs="Times New Roman"/>
          <w:b/>
          <w:sz w:val="32"/>
          <w:szCs w:val="32"/>
        </w:rPr>
        <w:t>оздоровительная  деятельность</w:t>
      </w:r>
      <w:proofErr w:type="gramEnd"/>
    </w:p>
    <w:p w:rsidR="00F55228" w:rsidRDefault="00F55228" w:rsidP="00F55228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F55228" w:rsidRDefault="00F55228" w:rsidP="00F55228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245"/>
        <w:gridCol w:w="1134"/>
        <w:gridCol w:w="3261"/>
      </w:tblGrid>
      <w:tr w:rsidR="00F55228" w:rsidTr="00C92F77">
        <w:trPr>
          <w:cantSplit/>
          <w:trHeight w:val="32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C55673" w:rsidRDefault="00F55228" w:rsidP="00C92F77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5228" w:rsidRPr="00C55673" w:rsidRDefault="00F55228" w:rsidP="00C92F77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67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C55673" w:rsidRDefault="00F55228" w:rsidP="00C92F77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5228" w:rsidRPr="00C55673" w:rsidRDefault="00F55228" w:rsidP="00C92F77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67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Наименование разделов и дисциплин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C55673" w:rsidRDefault="00F55228" w:rsidP="00C92F77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5228" w:rsidRPr="00C55673" w:rsidRDefault="00F55228" w:rsidP="00C92F77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Всего</w:t>
            </w:r>
          </w:p>
          <w:p w:rsidR="00F55228" w:rsidRPr="00C55673" w:rsidRDefault="00F55228" w:rsidP="00C92F77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673">
              <w:rPr>
                <w:rFonts w:ascii="Times New Roman" w:hAnsi="Times New Roman" w:cs="Times New Roman"/>
                <w:b/>
                <w:sz w:val="28"/>
                <w:szCs w:val="28"/>
              </w:rPr>
              <w:t>час.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C55673" w:rsidRDefault="00F55228" w:rsidP="00C92F77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5228" w:rsidRPr="00C55673" w:rsidRDefault="00F55228" w:rsidP="00C92F77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67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Форма </w:t>
            </w:r>
          </w:p>
          <w:p w:rsidR="00F55228" w:rsidRPr="00C55673" w:rsidRDefault="00F55228" w:rsidP="00C92F77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673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</w:p>
        </w:tc>
      </w:tr>
      <w:tr w:rsidR="00F55228" w:rsidTr="00C92F77">
        <w:trPr>
          <w:cantSplit/>
          <w:trHeight w:val="32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Default="00F55228" w:rsidP="00C92F77">
            <w:pPr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Default="00F55228" w:rsidP="00C92F77">
            <w:pPr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Default="00F55228" w:rsidP="00C92F77">
            <w:pPr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Default="00F55228" w:rsidP="00C92F77">
            <w:pPr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F55228" w:rsidTr="00C92F77">
        <w:trPr>
          <w:trHeight w:val="42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0A19BE" w:rsidRDefault="00F55228" w:rsidP="00C92F77">
            <w:pPr>
              <w:spacing w:line="360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 w:rsidRPr="000A19BE">
              <w:rPr>
                <w:sz w:val="28"/>
                <w:szCs w:val="28"/>
                <w:lang w:val="en-US" w:bidi="en-US"/>
              </w:rPr>
              <w:t xml:space="preserve"> «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Прыжки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через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скакалку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 xml:space="preserve">Игры </w:t>
            </w:r>
            <w:r>
              <w:rPr>
                <w:sz w:val="28"/>
                <w:szCs w:val="28"/>
              </w:rPr>
              <w:t xml:space="preserve">на развитие координации </w:t>
            </w:r>
            <w:r w:rsidRPr="006A25DE">
              <w:rPr>
                <w:sz w:val="28"/>
                <w:szCs w:val="28"/>
              </w:rPr>
              <w:t>на свежем воздухе</w:t>
            </w:r>
          </w:p>
        </w:tc>
      </w:tr>
      <w:tr w:rsidR="00F55228" w:rsidTr="00C92F77">
        <w:trPr>
          <w:trHeight w:val="60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0A19BE" w:rsidRDefault="00F55228" w:rsidP="00C92F77">
            <w:pPr>
              <w:rPr>
                <w:sz w:val="28"/>
                <w:szCs w:val="28"/>
                <w:lang w:val="en-US" w:bidi="en-US"/>
              </w:rPr>
            </w:pPr>
            <w:r w:rsidRPr="000A19BE">
              <w:rPr>
                <w:sz w:val="28"/>
                <w:szCs w:val="28"/>
                <w:lang w:val="en-US" w:bidi="en-US"/>
              </w:rPr>
              <w:t xml:space="preserve"> «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Запрещенное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движение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 xml:space="preserve">Игры </w:t>
            </w:r>
            <w:r>
              <w:rPr>
                <w:sz w:val="28"/>
                <w:szCs w:val="28"/>
              </w:rPr>
              <w:t xml:space="preserve">на развитие координации </w:t>
            </w:r>
            <w:r w:rsidRPr="006A25DE">
              <w:rPr>
                <w:sz w:val="28"/>
                <w:szCs w:val="28"/>
              </w:rPr>
              <w:t>на свежем воздухе</w:t>
            </w:r>
          </w:p>
        </w:tc>
      </w:tr>
      <w:tr w:rsidR="00F55228" w:rsidTr="00C92F77">
        <w:trPr>
          <w:trHeight w:val="60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0A19BE" w:rsidRDefault="00F55228" w:rsidP="00C92F77">
            <w:pPr>
              <w:spacing w:line="360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 w:rsidRPr="000A19BE">
              <w:rPr>
                <w:sz w:val="28"/>
                <w:szCs w:val="28"/>
                <w:lang w:val="en-US" w:bidi="en-US"/>
              </w:rPr>
              <w:t xml:space="preserve"> «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Земля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 xml:space="preserve">, 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вода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 xml:space="preserve">, 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воздух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 xml:space="preserve">, 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огонь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с мячом на свежем воздухе</w:t>
            </w:r>
          </w:p>
        </w:tc>
      </w:tr>
      <w:tr w:rsidR="00F55228" w:rsidTr="00C92F77">
        <w:trPr>
          <w:trHeight w:val="60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0A19BE" w:rsidRDefault="00F55228" w:rsidP="00C92F77">
            <w:pPr>
              <w:jc w:val="both"/>
              <w:rPr>
                <w:sz w:val="28"/>
                <w:szCs w:val="28"/>
                <w:lang w:val="en-US" w:bidi="en-US"/>
              </w:rPr>
            </w:pPr>
            <w:r w:rsidRPr="000A19BE">
              <w:rPr>
                <w:sz w:val="28"/>
                <w:szCs w:val="28"/>
                <w:lang w:val="en-US" w:bidi="en-US"/>
              </w:rPr>
              <w:t xml:space="preserve"> «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Третий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лишний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6A25DE">
              <w:rPr>
                <w:sz w:val="28"/>
                <w:szCs w:val="28"/>
              </w:rPr>
              <w:t xml:space="preserve">Игры </w:t>
            </w:r>
            <w:r>
              <w:rPr>
                <w:sz w:val="28"/>
                <w:szCs w:val="28"/>
              </w:rPr>
              <w:t xml:space="preserve">на развитие координации </w:t>
            </w:r>
            <w:r w:rsidRPr="006A25DE">
              <w:rPr>
                <w:sz w:val="28"/>
                <w:szCs w:val="28"/>
              </w:rPr>
              <w:t>на свежем воздухе</w:t>
            </w:r>
          </w:p>
        </w:tc>
      </w:tr>
      <w:tr w:rsidR="00F55228" w:rsidTr="00C92F77">
        <w:trPr>
          <w:trHeight w:val="5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5-6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0A19BE">
              <w:rPr>
                <w:sz w:val="28"/>
                <w:szCs w:val="28"/>
                <w:lang w:val="en-US" w:bidi="en-US"/>
              </w:rPr>
              <w:t>«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Вышибалы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9653C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653C">
              <w:rPr>
                <w:rFonts w:ascii="Times New Roman" w:hAnsi="Times New Roman" w:cs="Times New Roman"/>
                <w:sz w:val="28"/>
                <w:szCs w:val="28"/>
              </w:rPr>
              <w:t>Игры в спортивном зале</w:t>
            </w:r>
          </w:p>
        </w:tc>
      </w:tr>
      <w:tr w:rsidR="00F55228" w:rsidTr="00C92F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0A19BE">
              <w:rPr>
                <w:sz w:val="28"/>
                <w:szCs w:val="28"/>
                <w:lang w:val="en-US" w:bidi="en-US"/>
              </w:rPr>
              <w:t>«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Попади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 xml:space="preserve"> в 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обруч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9653C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653C">
              <w:rPr>
                <w:rFonts w:ascii="Times New Roman" w:hAnsi="Times New Roman" w:cs="Times New Roman"/>
                <w:sz w:val="28"/>
                <w:szCs w:val="28"/>
              </w:rPr>
              <w:t>Игры с мячом</w:t>
            </w:r>
          </w:p>
        </w:tc>
      </w:tr>
      <w:tr w:rsidR="00F55228" w:rsidTr="00C92F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0A19BE">
              <w:rPr>
                <w:sz w:val="28"/>
                <w:szCs w:val="28"/>
                <w:lang w:val="en-US" w:bidi="en-US"/>
              </w:rPr>
              <w:t>«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Попляши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 xml:space="preserve"> и 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покружись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>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Зимние забавы</w:t>
            </w:r>
          </w:p>
        </w:tc>
      </w:tr>
      <w:tr w:rsidR="00F55228" w:rsidTr="00C92F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0A19BE" w:rsidRDefault="00F55228" w:rsidP="00C92F77">
            <w:pPr>
              <w:spacing w:line="360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 w:rsidRPr="000A19BE">
              <w:rPr>
                <w:b/>
                <w:sz w:val="28"/>
                <w:szCs w:val="28"/>
                <w:lang w:val="en-US" w:bidi="en-US"/>
              </w:rPr>
              <w:t xml:space="preserve"> </w:t>
            </w:r>
            <w:r w:rsidRPr="000A19BE">
              <w:rPr>
                <w:sz w:val="28"/>
                <w:szCs w:val="28"/>
                <w:lang w:val="en-US" w:bidi="en-US"/>
              </w:rPr>
              <w:t>«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Ловишки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со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снежком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52601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52601">
              <w:rPr>
                <w:rFonts w:ascii="Times New Roman" w:hAnsi="Times New Roman" w:cs="Times New Roman"/>
                <w:bCs/>
                <w:sz w:val="28"/>
                <w:szCs w:val="28"/>
              </w:rPr>
              <w:t>Зимние забавы</w:t>
            </w:r>
          </w:p>
        </w:tc>
      </w:tr>
      <w:tr w:rsidR="00F55228" w:rsidTr="00C92F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52601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bidi="en-US"/>
              </w:rPr>
              <w:t>«</w:t>
            </w:r>
            <w:proofErr w:type="spellStart"/>
            <w:r>
              <w:rPr>
                <w:sz w:val="28"/>
                <w:szCs w:val="28"/>
                <w:lang w:val="en-US" w:bidi="en-US"/>
              </w:rPr>
              <w:t>Метелица</w:t>
            </w:r>
            <w:proofErr w:type="spellEnd"/>
            <w:r>
              <w:rPr>
                <w:sz w:val="28"/>
                <w:szCs w:val="28"/>
                <w:lang w:val="en-US" w:bidi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52601">
              <w:rPr>
                <w:rFonts w:ascii="Times New Roman" w:hAnsi="Times New Roman" w:cs="Times New Roman"/>
                <w:bCs/>
                <w:sz w:val="28"/>
                <w:szCs w:val="28"/>
              </w:rPr>
              <w:t>Зимние забавы</w:t>
            </w:r>
          </w:p>
        </w:tc>
      </w:tr>
      <w:tr w:rsidR="00F55228" w:rsidTr="00C92F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0A19BE">
              <w:rPr>
                <w:sz w:val="28"/>
                <w:szCs w:val="28"/>
                <w:lang w:val="en-US" w:bidi="en-US"/>
              </w:rPr>
              <w:t>«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Чья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пара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скорей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>?»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852601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52601">
              <w:rPr>
                <w:rFonts w:ascii="Times New Roman" w:hAnsi="Times New Roman" w:cs="Times New Roman"/>
                <w:bCs/>
                <w:sz w:val="28"/>
                <w:szCs w:val="28"/>
              </w:rPr>
              <w:t>Зимние забавы</w:t>
            </w:r>
          </w:p>
        </w:tc>
      </w:tr>
      <w:tr w:rsidR="00F55228" w:rsidTr="00C92F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 w:rsidRPr="000A19BE">
              <w:rPr>
                <w:sz w:val="28"/>
                <w:szCs w:val="28"/>
                <w:lang w:val="en-US" w:bidi="en-US"/>
              </w:rPr>
              <w:t>«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Скок-подскок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B555B7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B555B7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</w:p>
        </w:tc>
      </w:tr>
      <w:tr w:rsidR="00F55228" w:rsidTr="00C92F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0A19BE" w:rsidRDefault="00F55228" w:rsidP="00C92F77">
            <w:pPr>
              <w:jc w:val="center"/>
              <w:rPr>
                <w:sz w:val="28"/>
                <w:szCs w:val="28"/>
                <w:lang w:val="en-US" w:bidi="en-US"/>
              </w:rPr>
            </w:pPr>
            <w:proofErr w:type="spellStart"/>
            <w:r w:rsidRPr="000A19BE">
              <w:rPr>
                <w:sz w:val="28"/>
                <w:szCs w:val="28"/>
                <w:lang w:val="en-US" w:bidi="en-US"/>
              </w:rPr>
              <w:t>Основы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спортивных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игр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 xml:space="preserve"> (</w:t>
            </w:r>
            <w:proofErr w:type="spellStart"/>
            <w:r w:rsidRPr="000A19BE">
              <w:rPr>
                <w:sz w:val="28"/>
                <w:szCs w:val="28"/>
                <w:lang w:val="en-US" w:bidi="en-US"/>
              </w:rPr>
              <w:t>волейбол</w:t>
            </w:r>
            <w:proofErr w:type="spellEnd"/>
            <w:r w:rsidRPr="000A19BE">
              <w:rPr>
                <w:sz w:val="28"/>
                <w:szCs w:val="28"/>
                <w:lang w:val="en-US" w:bidi="en-US"/>
              </w:rPr>
              <w:t xml:space="preserve">) </w:t>
            </w:r>
          </w:p>
          <w:p w:rsidR="00F55228" w:rsidRPr="006A25DE" w:rsidRDefault="00F55228" w:rsidP="00C92F7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6A25DE" w:rsidRDefault="00F55228" w:rsidP="00C9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C55673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55673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</w:p>
        </w:tc>
      </w:tr>
      <w:tr w:rsidR="00F55228" w:rsidTr="00C92F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5228" w:rsidRDefault="00F55228" w:rsidP="00F5522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55228" w:rsidRDefault="00F55228" w:rsidP="00F55228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F55228" w:rsidRDefault="00F55228" w:rsidP="00F55228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F55228" w:rsidRPr="004D2A1A" w:rsidRDefault="00F55228" w:rsidP="00F55228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2A1A">
        <w:rPr>
          <w:rFonts w:ascii="Times New Roman" w:hAnsi="Times New Roman" w:cs="Times New Roman"/>
          <w:b/>
          <w:sz w:val="32"/>
          <w:szCs w:val="32"/>
        </w:rPr>
        <w:t xml:space="preserve">3 </w:t>
      </w:r>
      <w:proofErr w:type="gramStart"/>
      <w:r w:rsidRPr="004D2A1A">
        <w:rPr>
          <w:rFonts w:ascii="Times New Roman" w:hAnsi="Times New Roman" w:cs="Times New Roman"/>
          <w:b/>
          <w:sz w:val="32"/>
          <w:szCs w:val="32"/>
        </w:rPr>
        <w:t>модуль:  Профилактическая</w:t>
      </w:r>
      <w:proofErr w:type="gramEnd"/>
      <w:r w:rsidRPr="004D2A1A">
        <w:rPr>
          <w:rFonts w:ascii="Times New Roman" w:hAnsi="Times New Roman" w:cs="Times New Roman"/>
          <w:b/>
          <w:sz w:val="32"/>
          <w:szCs w:val="32"/>
        </w:rPr>
        <w:t xml:space="preserve">  деятельность</w:t>
      </w:r>
    </w:p>
    <w:p w:rsidR="00F55228" w:rsidRDefault="00F55228" w:rsidP="00F55228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387"/>
        <w:gridCol w:w="992"/>
        <w:gridCol w:w="3261"/>
      </w:tblGrid>
      <w:tr w:rsidR="00F55228" w:rsidTr="00C92F77">
        <w:trPr>
          <w:cantSplit/>
          <w:trHeight w:val="32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C55673" w:rsidRDefault="00F55228" w:rsidP="00C92F77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5228" w:rsidRPr="00C55673" w:rsidRDefault="00F55228" w:rsidP="00C92F77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67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C55673" w:rsidRDefault="00F55228" w:rsidP="00C92F77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5228" w:rsidRPr="00C55673" w:rsidRDefault="00F55228" w:rsidP="00C92F77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67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 и дисциплин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C55673" w:rsidRDefault="00F55228" w:rsidP="00C92F77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5228" w:rsidRPr="00C55673" w:rsidRDefault="00F55228" w:rsidP="00C92F77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r w:rsidRPr="00C556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55228" w:rsidRPr="00C55673" w:rsidRDefault="00F55228" w:rsidP="00C92F77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673">
              <w:rPr>
                <w:rFonts w:ascii="Times New Roman" w:hAnsi="Times New Roman" w:cs="Times New Roman"/>
                <w:b/>
                <w:sz w:val="28"/>
                <w:szCs w:val="28"/>
              </w:rPr>
              <w:t>час.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C55673" w:rsidRDefault="00F55228" w:rsidP="00C92F77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5228" w:rsidRPr="00C55673" w:rsidRDefault="00F55228" w:rsidP="00C92F77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6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</w:t>
            </w:r>
          </w:p>
          <w:p w:rsidR="00F55228" w:rsidRPr="00C55673" w:rsidRDefault="00F55228" w:rsidP="00C92F77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673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</w:p>
        </w:tc>
      </w:tr>
      <w:tr w:rsidR="00F55228" w:rsidTr="00C92F77">
        <w:trPr>
          <w:cantSplit/>
          <w:trHeight w:val="32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Default="00F55228" w:rsidP="00C92F77">
            <w:pPr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Default="00F55228" w:rsidP="00C92F77">
            <w:pPr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Default="00F55228" w:rsidP="00C92F77">
            <w:pPr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28" w:rsidRDefault="00F55228" w:rsidP="00C92F77">
            <w:pPr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F55228" w:rsidTr="00C92F77">
        <w:trPr>
          <w:trHeight w:val="42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  <w:r w:rsidRPr="00C55673">
              <w:rPr>
                <w:sz w:val="28"/>
                <w:szCs w:val="28"/>
                <w:lang w:bidi="en-US"/>
              </w:rPr>
              <w:t>Режим дня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55673">
              <w:rPr>
                <w:rFonts w:ascii="Times New Roman" w:hAnsi="Times New Roman" w:cs="Times New Roman"/>
                <w:sz w:val="28"/>
                <w:szCs w:val="28"/>
              </w:rPr>
              <w:t>еседа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F55228" w:rsidTr="00C92F77">
        <w:trPr>
          <w:trHeight w:val="60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Твое настроение в течение недели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ролевая игра</w:t>
            </w:r>
          </w:p>
        </w:tc>
      </w:tr>
      <w:tr w:rsidR="00F55228" w:rsidTr="00C92F77">
        <w:trPr>
          <w:trHeight w:val="5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Что вы знаете  друг о друге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игра «Расскажи о себе»</w:t>
            </w:r>
          </w:p>
        </w:tc>
      </w:tr>
      <w:tr w:rsidR="00F55228" w:rsidTr="00C92F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Кто твой друг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игра</w:t>
            </w:r>
          </w:p>
        </w:tc>
      </w:tr>
      <w:tr w:rsidR="00F55228" w:rsidTr="00C92F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Какой у тебя характер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</w:tr>
      <w:tr w:rsidR="00F55228" w:rsidTr="00C92F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воспитать свой характер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дискуссия</w:t>
            </w:r>
          </w:p>
        </w:tc>
      </w:tr>
      <w:tr w:rsidR="00F55228" w:rsidTr="00C92F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  <w:r w:rsidRPr="000A19BE">
              <w:rPr>
                <w:sz w:val="28"/>
                <w:szCs w:val="28"/>
                <w:lang w:bidi="en-US"/>
              </w:rPr>
              <w:t>Как сказать «нет» и отстоять свое мнение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</w:tr>
      <w:tr w:rsidR="00F55228" w:rsidTr="00C92F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  <w:r w:rsidRPr="000A19BE">
              <w:rPr>
                <w:sz w:val="28"/>
                <w:szCs w:val="28"/>
                <w:lang w:bidi="en-US"/>
              </w:rPr>
              <w:t>Как проявить силу своего характера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ролевая игра</w:t>
            </w:r>
          </w:p>
        </w:tc>
      </w:tr>
      <w:tr w:rsidR="00F55228" w:rsidTr="00C92F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  <w:r w:rsidRPr="000A19BE">
              <w:rPr>
                <w:sz w:val="28"/>
                <w:szCs w:val="28"/>
                <w:lang w:bidi="en-US"/>
              </w:rPr>
              <w:t>Планета,  на которой ты хотел бы жить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сюжетная игра, конкурс</w:t>
            </w:r>
          </w:p>
        </w:tc>
      </w:tr>
      <w:tr w:rsidR="00F55228" w:rsidTr="00C92F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Pr="000A19BE" w:rsidRDefault="00F55228" w:rsidP="00C92F77">
            <w:pPr>
              <w:shd w:val="clear" w:color="auto" w:fill="FFFFFF"/>
              <w:rPr>
                <w:sz w:val="28"/>
                <w:szCs w:val="28"/>
                <w:lang w:bidi="en-US"/>
              </w:rPr>
            </w:pPr>
            <w:proofErr w:type="spellStart"/>
            <w:r>
              <w:rPr>
                <w:sz w:val="28"/>
                <w:szCs w:val="28"/>
                <w:lang w:val="en-US" w:bidi="en-US"/>
              </w:rPr>
              <w:t>Фантастическое</w:t>
            </w:r>
            <w:proofErr w:type="spellEnd"/>
            <w:r>
              <w:rPr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bidi="en-US"/>
              </w:rPr>
              <w:t>путешествие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ролевая игра, конкурс</w:t>
            </w:r>
          </w:p>
        </w:tc>
      </w:tr>
      <w:tr w:rsidR="00F55228" w:rsidTr="00C92F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</w:p>
          <w:p w:rsidR="00F55228" w:rsidRDefault="00F55228" w:rsidP="00C92F7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28" w:rsidRDefault="00F55228" w:rsidP="00C92F7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5228" w:rsidRDefault="00F55228" w:rsidP="00F5522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55228" w:rsidRDefault="00F55228" w:rsidP="00F5522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55228" w:rsidRDefault="00F55228" w:rsidP="00F55228">
      <w:pPr>
        <w:rPr>
          <w:b/>
        </w:rPr>
      </w:pPr>
    </w:p>
    <w:p w:rsidR="00F55228" w:rsidRDefault="00F55228" w:rsidP="00F55228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</w:t>
      </w:r>
    </w:p>
    <w:p w:rsidR="00F55228" w:rsidRPr="00841244" w:rsidRDefault="00F55228" w:rsidP="00F55228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244">
        <w:rPr>
          <w:rFonts w:ascii="Times New Roman" w:eastAsia="Times New Roman" w:hAnsi="Times New Roman" w:cs="Times New Roman"/>
          <w:sz w:val="28"/>
          <w:szCs w:val="28"/>
        </w:rPr>
        <w:t xml:space="preserve">Программа «Формула правильного питания» </w:t>
      </w:r>
      <w:proofErr w:type="spellStart"/>
      <w:r w:rsidRPr="00841244">
        <w:rPr>
          <w:rFonts w:ascii="Times New Roman" w:eastAsia="Times New Roman" w:hAnsi="Times New Roman" w:cs="Times New Roman"/>
          <w:sz w:val="28"/>
          <w:szCs w:val="28"/>
        </w:rPr>
        <w:t>М.М.Безруких</w:t>
      </w:r>
      <w:proofErr w:type="spellEnd"/>
      <w:r w:rsidRPr="0084124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41244">
        <w:rPr>
          <w:rFonts w:ascii="Times New Roman" w:eastAsia="Times New Roman" w:hAnsi="Times New Roman" w:cs="Times New Roman"/>
          <w:sz w:val="28"/>
          <w:szCs w:val="28"/>
        </w:rPr>
        <w:t>Т.А.Филиппова</w:t>
      </w:r>
      <w:proofErr w:type="spellEnd"/>
      <w:r w:rsidRPr="0084124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41244">
        <w:rPr>
          <w:rFonts w:ascii="Times New Roman" w:eastAsia="Times New Roman" w:hAnsi="Times New Roman" w:cs="Times New Roman"/>
          <w:sz w:val="28"/>
          <w:szCs w:val="28"/>
        </w:rPr>
        <w:t>А.Г.Макеева</w:t>
      </w:r>
      <w:proofErr w:type="spellEnd"/>
      <w:r w:rsidRPr="00841244">
        <w:rPr>
          <w:rFonts w:ascii="Times New Roman" w:eastAsia="Times New Roman" w:hAnsi="Times New Roman" w:cs="Times New Roman"/>
          <w:sz w:val="28"/>
          <w:szCs w:val="28"/>
        </w:rPr>
        <w:t xml:space="preserve"> М.ОЛМА Медиа Групп 2009.</w:t>
      </w:r>
    </w:p>
    <w:p w:rsidR="00F55228" w:rsidRPr="00841244" w:rsidRDefault="00F55228" w:rsidP="00F55228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244">
        <w:rPr>
          <w:rFonts w:ascii="Times New Roman" w:hAnsi="Times New Roman" w:cs="Times New Roman"/>
          <w:sz w:val="28"/>
          <w:szCs w:val="28"/>
        </w:rPr>
        <w:t xml:space="preserve">Сайт  </w:t>
      </w:r>
      <w:r w:rsidRPr="00841244">
        <w:rPr>
          <w:rFonts w:ascii="Times New Roman" w:hAnsi="Times New Roman" w:cs="Times New Roman"/>
          <w:sz w:val="28"/>
          <w:szCs w:val="28"/>
          <w:lang w:val="en-US"/>
        </w:rPr>
        <w:t>Nestle</w:t>
      </w:r>
      <w:r w:rsidRPr="00841244">
        <w:rPr>
          <w:rFonts w:ascii="Times New Roman" w:hAnsi="Times New Roman" w:cs="Times New Roman"/>
          <w:sz w:val="28"/>
          <w:szCs w:val="28"/>
        </w:rPr>
        <w:t xml:space="preserve"> «Разговор о правильном питании» </w:t>
      </w:r>
      <w:hyperlink r:id="rId12" w:history="1">
        <w:r w:rsidRPr="00841244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841244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r w:rsidRPr="00841244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41244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841244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food</w:t>
        </w:r>
        <w:r w:rsidRPr="00841244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41244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websib</w:t>
        </w:r>
        <w:proofErr w:type="spellEnd"/>
        <w:r w:rsidRPr="00841244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41244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841244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</w:hyperlink>
    </w:p>
    <w:p w:rsidR="00F55228" w:rsidRPr="00841244" w:rsidRDefault="00F55228" w:rsidP="00F55228">
      <w:pPr>
        <w:pStyle w:val="a8"/>
        <w:widowControl w:val="0"/>
        <w:shd w:val="clear" w:color="auto" w:fill="FFFFFF"/>
        <w:tabs>
          <w:tab w:val="left" w:pos="285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1244">
        <w:rPr>
          <w:rFonts w:ascii="Times New Roman" w:hAnsi="Times New Roman" w:cs="Times New Roman"/>
          <w:color w:val="000000"/>
          <w:sz w:val="28"/>
          <w:szCs w:val="28"/>
        </w:rPr>
        <w:t>М. М. Безруких, А. Г. Макеев, Т. А. Филиппова - «Все цвета, кроме черного» Москва центр «</w:t>
      </w:r>
      <w:proofErr w:type="spellStart"/>
      <w:r w:rsidRPr="00841244">
        <w:rPr>
          <w:rFonts w:ascii="Times New Roman" w:hAnsi="Times New Roman" w:cs="Times New Roman"/>
          <w:color w:val="000000"/>
          <w:sz w:val="28"/>
          <w:szCs w:val="28"/>
        </w:rPr>
        <w:t>Вентана</w:t>
      </w:r>
      <w:proofErr w:type="spellEnd"/>
      <w:r w:rsidRPr="00841244">
        <w:rPr>
          <w:rFonts w:ascii="Times New Roman" w:hAnsi="Times New Roman" w:cs="Times New Roman"/>
          <w:color w:val="000000"/>
          <w:sz w:val="28"/>
          <w:szCs w:val="28"/>
        </w:rPr>
        <w:t>-Граф» 2003г.</w:t>
      </w:r>
    </w:p>
    <w:p w:rsidR="00F55228" w:rsidRDefault="00F55228" w:rsidP="00F55228">
      <w:pPr>
        <w:pStyle w:val="a8"/>
        <w:widowControl w:val="0"/>
        <w:shd w:val="clear" w:color="auto" w:fill="FFFFFF"/>
        <w:tabs>
          <w:tab w:val="left" w:pos="285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</w:rPr>
      </w:pPr>
      <w:r w:rsidRPr="00841244">
        <w:rPr>
          <w:rFonts w:ascii="Times New Roman" w:hAnsi="Times New Roman" w:cs="Times New Roman"/>
          <w:sz w:val="28"/>
          <w:szCs w:val="28"/>
        </w:rPr>
        <w:t xml:space="preserve"> Старинные русские игры.  С.К. </w:t>
      </w:r>
      <w:proofErr w:type="spellStart"/>
      <w:r w:rsidRPr="00841244">
        <w:rPr>
          <w:rFonts w:ascii="Times New Roman" w:hAnsi="Times New Roman" w:cs="Times New Roman"/>
          <w:sz w:val="28"/>
          <w:szCs w:val="28"/>
        </w:rPr>
        <w:t>Якуб</w:t>
      </w:r>
      <w:proofErr w:type="spellEnd"/>
      <w:r w:rsidRPr="00841244">
        <w:rPr>
          <w:rFonts w:ascii="Times New Roman" w:hAnsi="Times New Roman" w:cs="Times New Roman"/>
          <w:sz w:val="28"/>
          <w:szCs w:val="28"/>
        </w:rPr>
        <w:t>. - М.: Детская литература, 1999.</w:t>
      </w:r>
    </w:p>
    <w:p w:rsidR="00F55228" w:rsidRDefault="00F55228" w:rsidP="00F55228">
      <w:pPr>
        <w:jc w:val="both"/>
        <w:rPr>
          <w:sz w:val="28"/>
          <w:szCs w:val="28"/>
        </w:rPr>
      </w:pPr>
      <w:r>
        <w:rPr>
          <w:sz w:val="28"/>
          <w:szCs w:val="28"/>
        </w:rPr>
        <w:t>Бабкина, Н.В. О психологической службе в условиях учебно-воспитательного комплекса // Начальная школа – 2001 – № 12 – С. 3–6.</w:t>
      </w:r>
    </w:p>
    <w:p w:rsidR="00F55228" w:rsidRDefault="00F55228" w:rsidP="00F5522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Дереклеева</w:t>
      </w:r>
      <w:proofErr w:type="spellEnd"/>
      <w:r>
        <w:rPr>
          <w:sz w:val="28"/>
          <w:szCs w:val="28"/>
        </w:rPr>
        <w:t xml:space="preserve">, Н.И. Двигательные игры, тренинги и уроки здоровья: 1-5 классы. – М.: ВАКО,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>. - / Мастерская учителя.</w:t>
      </w:r>
    </w:p>
    <w:p w:rsidR="00F55228" w:rsidRDefault="00F55228" w:rsidP="00F5522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Дереклеева</w:t>
      </w:r>
      <w:proofErr w:type="spellEnd"/>
      <w:r>
        <w:rPr>
          <w:sz w:val="28"/>
          <w:szCs w:val="28"/>
        </w:rPr>
        <w:t xml:space="preserve">, Н.И. Справочник классного руководителя: 1-4 классы / Под ред. И.С. Артюховой. – М.: ВАКО,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>., - 167 с. (Педагогика. Психология. Управление.)</w:t>
      </w:r>
    </w:p>
    <w:p w:rsidR="00F55228" w:rsidRDefault="00F55228" w:rsidP="00F55228">
      <w:pPr>
        <w:jc w:val="both"/>
        <w:rPr>
          <w:sz w:val="28"/>
          <w:szCs w:val="28"/>
        </w:rPr>
      </w:pPr>
      <w:r>
        <w:rPr>
          <w:sz w:val="28"/>
          <w:szCs w:val="28"/>
        </w:rPr>
        <w:t>Захаров. А.Н. Как предупредить отклонения в поведении детей. М. 2005. - 85 с.</w:t>
      </w:r>
    </w:p>
    <w:p w:rsidR="00F55228" w:rsidRDefault="00F55228" w:rsidP="00F552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Карасева, Т.В. Современные аспекты реализации </w:t>
      </w:r>
      <w:proofErr w:type="spellStart"/>
      <w:r>
        <w:rPr>
          <w:sz w:val="28"/>
          <w:szCs w:val="28"/>
        </w:rPr>
        <w:t>здоровьесберегающих</w:t>
      </w:r>
      <w:proofErr w:type="spellEnd"/>
      <w:r>
        <w:rPr>
          <w:sz w:val="28"/>
          <w:szCs w:val="28"/>
        </w:rPr>
        <w:t xml:space="preserve"> технологий // Начальная школа – 2005. – № 11. – С. 75–78.</w:t>
      </w:r>
    </w:p>
    <w:p w:rsidR="00F55228" w:rsidRDefault="00F55228" w:rsidP="00F552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Ковалько, В.И. </w:t>
      </w:r>
      <w:proofErr w:type="spellStart"/>
      <w:r>
        <w:rPr>
          <w:sz w:val="28"/>
          <w:szCs w:val="28"/>
        </w:rPr>
        <w:t>Здоровьесберегающие</w:t>
      </w:r>
      <w:proofErr w:type="spellEnd"/>
      <w:r>
        <w:rPr>
          <w:sz w:val="28"/>
          <w:szCs w:val="28"/>
        </w:rPr>
        <w:t xml:space="preserve"> технологии в начальной школе [Текст</w:t>
      </w:r>
      <w:proofErr w:type="gramStart"/>
      <w:r>
        <w:rPr>
          <w:sz w:val="28"/>
          <w:szCs w:val="28"/>
        </w:rPr>
        <w:t>] :</w:t>
      </w:r>
      <w:proofErr w:type="gramEnd"/>
      <w:r>
        <w:rPr>
          <w:sz w:val="28"/>
          <w:szCs w:val="28"/>
        </w:rPr>
        <w:t xml:space="preserve"> 1-4 классы / В.И. Ковалько. – </w:t>
      </w:r>
      <w:proofErr w:type="gramStart"/>
      <w:r>
        <w:rPr>
          <w:sz w:val="28"/>
          <w:szCs w:val="28"/>
        </w:rPr>
        <w:t>М.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Вако</w:t>
      </w:r>
      <w:proofErr w:type="spellEnd"/>
      <w:r>
        <w:rPr>
          <w:sz w:val="28"/>
          <w:szCs w:val="28"/>
        </w:rPr>
        <w:t>, 2004. – 124 c.</w:t>
      </w:r>
    </w:p>
    <w:p w:rsidR="00F55228" w:rsidRDefault="00F55228" w:rsidP="00F552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Ковалько, В.И. Школа физкультминуток (1-11 классы): Практические разработки физкультминуток, гимнастических комплексов, подвижных игр для младших школьников. – М.: ВАКО,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>. – / Мастерская учителя.</w:t>
      </w:r>
    </w:p>
    <w:p w:rsidR="00F55228" w:rsidRDefault="00F55228" w:rsidP="00F55228">
      <w:pPr>
        <w:numPr>
          <w:ilvl w:val="0"/>
          <w:numId w:val="1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Невдахина</w:t>
      </w:r>
      <w:proofErr w:type="spellEnd"/>
      <w:r>
        <w:rPr>
          <w:sz w:val="28"/>
          <w:szCs w:val="28"/>
        </w:rPr>
        <w:t xml:space="preserve">, З.И. Дополнительное образование: сборник авторских программ / ред.-сост. З.И. </w:t>
      </w:r>
      <w:proofErr w:type="spellStart"/>
      <w:r>
        <w:rPr>
          <w:sz w:val="28"/>
          <w:szCs w:val="28"/>
        </w:rPr>
        <w:t>Невдахина</w:t>
      </w:r>
      <w:proofErr w:type="spellEnd"/>
      <w:r>
        <w:rPr>
          <w:sz w:val="28"/>
          <w:szCs w:val="28"/>
        </w:rPr>
        <w:t xml:space="preserve">. - </w:t>
      </w:r>
      <w:proofErr w:type="spellStart"/>
      <w:r>
        <w:rPr>
          <w:sz w:val="28"/>
          <w:szCs w:val="28"/>
        </w:rPr>
        <w:t>Вып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3.-</w:t>
      </w:r>
      <w:proofErr w:type="gramEnd"/>
      <w:r>
        <w:rPr>
          <w:sz w:val="28"/>
          <w:szCs w:val="28"/>
        </w:rPr>
        <w:t xml:space="preserve"> М.: Народное образование; Ставрополь: </w:t>
      </w:r>
      <w:proofErr w:type="spellStart"/>
      <w:r>
        <w:rPr>
          <w:sz w:val="28"/>
          <w:szCs w:val="28"/>
        </w:rPr>
        <w:t>Ставропольсервисшкола</w:t>
      </w:r>
      <w:proofErr w:type="spellEnd"/>
      <w:r>
        <w:rPr>
          <w:sz w:val="28"/>
          <w:szCs w:val="28"/>
        </w:rPr>
        <w:t>, 2007. – 134 с.</w:t>
      </w:r>
    </w:p>
    <w:p w:rsidR="00F55228" w:rsidRDefault="00F55228" w:rsidP="00F55228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Патрикеев, А.Ю.  Подвижные игры.1-4 класса. М.: </w:t>
      </w:r>
      <w:proofErr w:type="spellStart"/>
      <w:r>
        <w:rPr>
          <w:sz w:val="28"/>
          <w:szCs w:val="28"/>
        </w:rPr>
        <w:t>Вако</w:t>
      </w:r>
      <w:proofErr w:type="spellEnd"/>
      <w:r>
        <w:rPr>
          <w:sz w:val="28"/>
          <w:szCs w:val="28"/>
        </w:rPr>
        <w:t>, 2007. - 176с. - / Мозаика детского отдыха.</w:t>
      </w:r>
    </w:p>
    <w:p w:rsidR="00F55228" w:rsidRDefault="00F55228" w:rsidP="00F55228">
      <w:pPr>
        <w:numPr>
          <w:ilvl w:val="0"/>
          <w:numId w:val="1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Синягина</w:t>
      </w:r>
      <w:proofErr w:type="spellEnd"/>
      <w:r>
        <w:rPr>
          <w:sz w:val="28"/>
          <w:szCs w:val="28"/>
        </w:rPr>
        <w:t xml:space="preserve">, Н.Ю. Как сохранить и укрепить здоровье детей: психологические установки и упражнения [Текст] / Н.Ю. </w:t>
      </w:r>
      <w:proofErr w:type="spellStart"/>
      <w:r>
        <w:rPr>
          <w:sz w:val="28"/>
          <w:szCs w:val="28"/>
        </w:rPr>
        <w:t>Синягина</w:t>
      </w:r>
      <w:proofErr w:type="spellEnd"/>
      <w:r>
        <w:rPr>
          <w:sz w:val="28"/>
          <w:szCs w:val="28"/>
        </w:rPr>
        <w:t xml:space="preserve">, И.В. Кузнецова. – М.: </w:t>
      </w:r>
      <w:proofErr w:type="spellStart"/>
      <w:r>
        <w:rPr>
          <w:sz w:val="28"/>
          <w:szCs w:val="28"/>
        </w:rPr>
        <w:t>Владос</w:t>
      </w:r>
      <w:proofErr w:type="spellEnd"/>
      <w:r>
        <w:rPr>
          <w:sz w:val="28"/>
          <w:szCs w:val="28"/>
        </w:rPr>
        <w:t>, 2003. – 112 с.</w:t>
      </w:r>
    </w:p>
    <w:p w:rsidR="00F55228" w:rsidRDefault="00F55228" w:rsidP="00F55228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Смирнов, Н.К. </w:t>
      </w:r>
      <w:proofErr w:type="spellStart"/>
      <w:r>
        <w:rPr>
          <w:sz w:val="28"/>
          <w:szCs w:val="28"/>
        </w:rPr>
        <w:t>Здоровьесберегающие</w:t>
      </w:r>
      <w:proofErr w:type="spellEnd"/>
      <w:r>
        <w:rPr>
          <w:sz w:val="28"/>
          <w:szCs w:val="28"/>
        </w:rPr>
        <w:t xml:space="preserve"> образовательные технологии в работе учителя и Школы. М.: АРКТИ, 2003. – 268 с.</w:t>
      </w:r>
    </w:p>
    <w:p w:rsidR="00F55228" w:rsidRDefault="00F55228" w:rsidP="00F55228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Степанова, О.А. Оздоровительные технологии в начальной школе. // Начальная школа, №1 - 2003, с.57.</w:t>
      </w:r>
    </w:p>
    <w:p w:rsidR="00F55228" w:rsidRDefault="00F55228" w:rsidP="00F55228">
      <w:pPr>
        <w:numPr>
          <w:ilvl w:val="0"/>
          <w:numId w:val="1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Якиманская</w:t>
      </w:r>
      <w:proofErr w:type="spellEnd"/>
      <w:r>
        <w:rPr>
          <w:sz w:val="28"/>
          <w:szCs w:val="28"/>
        </w:rPr>
        <w:t>, И.С. Личностно-ориентированное обучение. – М.:  1991. – 120 с.</w:t>
      </w:r>
    </w:p>
    <w:p w:rsidR="00F55228" w:rsidRDefault="00F55228" w:rsidP="00F55228">
      <w:pPr>
        <w:rPr>
          <w:b/>
        </w:rPr>
      </w:pPr>
    </w:p>
    <w:p w:rsidR="00F55228" w:rsidRDefault="00F55228" w:rsidP="00F55228">
      <w:pPr>
        <w:rPr>
          <w:rFonts w:ascii="Calibri" w:hAnsi="Calibri"/>
          <w:sz w:val="22"/>
          <w:szCs w:val="22"/>
        </w:rPr>
      </w:pPr>
    </w:p>
    <w:p w:rsidR="00A045BD" w:rsidRDefault="00A045BD"/>
    <w:sectPr w:rsidR="00A04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1571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singleLevel"/>
    <w:tmpl w:val="00000005"/>
    <w:name w:val="WW8Num11"/>
    <w:lvl w:ilvl="0">
      <w:start w:val="1"/>
      <w:numFmt w:val="bullet"/>
      <w:lvlText w:val=""/>
      <w:lvlJc w:val="left"/>
      <w:pPr>
        <w:tabs>
          <w:tab w:val="num" w:pos="-1135"/>
        </w:tabs>
        <w:ind w:left="36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singleLevel"/>
    <w:tmpl w:val="00000006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7"/>
    <w:multiLevelType w:val="singleLevel"/>
    <w:tmpl w:val="D8AE265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/>
      </w:rPr>
    </w:lvl>
  </w:abstractNum>
  <w:abstractNum w:abstractNumId="5" w15:restartNumberingAfterBreak="0">
    <w:nsid w:val="00000009"/>
    <w:multiLevelType w:val="singleLevel"/>
    <w:tmpl w:val="00000009"/>
    <w:name w:val="WW8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6" w15:restartNumberingAfterBreak="0">
    <w:nsid w:val="0000000A"/>
    <w:multiLevelType w:val="singleLevel"/>
    <w:tmpl w:val="0000000A"/>
    <w:name w:val="WW8Num1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C"/>
    <w:multiLevelType w:val="singleLevel"/>
    <w:tmpl w:val="0000000C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8" w15:restartNumberingAfterBreak="0">
    <w:nsid w:val="0000000F"/>
    <w:multiLevelType w:val="singleLevel"/>
    <w:tmpl w:val="0000000F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10"/>
    <w:multiLevelType w:val="singleLevel"/>
    <w:tmpl w:val="00000010"/>
    <w:name w:val="WW8Num3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0" w15:restartNumberingAfterBreak="0">
    <w:nsid w:val="00000011"/>
    <w:multiLevelType w:val="singleLevel"/>
    <w:tmpl w:val="00000011"/>
    <w:name w:val="WW8Num3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1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E124ADD"/>
    <w:multiLevelType w:val="hybridMultilevel"/>
    <w:tmpl w:val="99A60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55C82"/>
    <w:multiLevelType w:val="multilevel"/>
    <w:tmpl w:val="B59E0B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b/>
        <w:sz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/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1"/>
  </w:num>
  <w:num w:numId="8">
    <w:abstractNumId w:val="1"/>
    <w:lvlOverride w:ilvl="0"/>
  </w:num>
  <w:num w:numId="9">
    <w:abstractNumId w:val="2"/>
  </w:num>
  <w:num w:numId="10">
    <w:abstractNumId w:val="2"/>
    <w:lvlOverride w:ilvl="0"/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8"/>
    <w:lvlOverride w:ilvl="0">
      <w:startOverride w:val="1"/>
    </w:lvlOverride>
  </w:num>
  <w:num w:numId="15">
    <w:abstractNumId w:val="0"/>
  </w:num>
  <w:num w:numId="16">
    <w:abstractNumId w:val="3"/>
  </w:num>
  <w:num w:numId="17">
    <w:abstractNumId w:val="5"/>
  </w:num>
  <w:num w:numId="18">
    <w:abstractNumId w:val="7"/>
  </w:num>
  <w:num w:numId="19">
    <w:abstractNumId w:val="9"/>
  </w:num>
  <w:num w:numId="20">
    <w:abstractNumId w:val="1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097"/>
    <w:rsid w:val="001223CA"/>
    <w:rsid w:val="00A045BD"/>
    <w:rsid w:val="00BD0097"/>
    <w:rsid w:val="00D20560"/>
    <w:rsid w:val="00F5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D13CB9"/>
  <w15:chartTrackingRefBased/>
  <w15:docId w15:val="{17B3B137-7EB7-483A-8783-6454B952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55228"/>
    <w:pPr>
      <w:ind w:firstLine="1080"/>
      <w:jc w:val="both"/>
    </w:pPr>
    <w:rPr>
      <w:sz w:val="28"/>
      <w:lang w:val="x-none"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F55228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paragraph" w:styleId="a5">
    <w:name w:val="Balloon Text"/>
    <w:basedOn w:val="a"/>
    <w:link w:val="a6"/>
    <w:semiHidden/>
    <w:unhideWhenUsed/>
    <w:rsid w:val="00F55228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basedOn w:val="a0"/>
    <w:link w:val="a5"/>
    <w:semiHidden/>
    <w:rsid w:val="00F55228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7">
    <w:name w:val="No Spacing"/>
    <w:qFormat/>
    <w:rsid w:val="00F5522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8">
    <w:name w:val="List Paragraph"/>
    <w:basedOn w:val="a"/>
    <w:qFormat/>
    <w:rsid w:val="00F5522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2c13">
    <w:name w:val="c2 c13"/>
    <w:basedOn w:val="a"/>
    <w:rsid w:val="00F55228"/>
    <w:pPr>
      <w:spacing w:before="100" w:beforeAutospacing="1" w:after="100" w:afterAutospacing="1"/>
    </w:pPr>
  </w:style>
  <w:style w:type="paragraph" w:customStyle="1" w:styleId="c4">
    <w:name w:val="c4"/>
    <w:basedOn w:val="a"/>
    <w:rsid w:val="00F55228"/>
    <w:pPr>
      <w:spacing w:before="100" w:beforeAutospacing="1" w:after="100" w:afterAutospacing="1"/>
    </w:pPr>
  </w:style>
  <w:style w:type="paragraph" w:customStyle="1" w:styleId="a9">
    <w:name w:val="Содержимое таблицы"/>
    <w:basedOn w:val="a"/>
    <w:rsid w:val="00F55228"/>
    <w:pPr>
      <w:suppressLineNumber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styleId="aa">
    <w:name w:val="endnote reference"/>
    <w:semiHidden/>
    <w:unhideWhenUsed/>
    <w:rsid w:val="00F55228"/>
    <w:rPr>
      <w:vertAlign w:val="superscript"/>
    </w:rPr>
  </w:style>
  <w:style w:type="character" w:customStyle="1" w:styleId="c1c0">
    <w:name w:val="c1 c0"/>
    <w:rsid w:val="00F55228"/>
  </w:style>
  <w:style w:type="character" w:styleId="ab">
    <w:name w:val="Hyperlink"/>
    <w:uiPriority w:val="99"/>
    <w:semiHidden/>
    <w:unhideWhenUsed/>
    <w:rsid w:val="00F55228"/>
    <w:rPr>
      <w:color w:val="0000FF"/>
      <w:u w:val="single"/>
    </w:rPr>
  </w:style>
  <w:style w:type="paragraph" w:customStyle="1" w:styleId="3">
    <w:name w:val="Заголовок 3+"/>
    <w:basedOn w:val="a"/>
    <w:rsid w:val="00F55228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 w:val="28"/>
      <w:szCs w:val="20"/>
    </w:rPr>
  </w:style>
  <w:style w:type="table" w:styleId="ac">
    <w:name w:val="Table Grid"/>
    <w:basedOn w:val="a1"/>
    <w:uiPriority w:val="59"/>
    <w:rsid w:val="00F5522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parents.ru/index.php?view=articles&amp;item=1618&amp;cat=5&amp;sc=78&amp;full=y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syparents.ru/index.php?view=articles&amp;item=1617&amp;cat=5&amp;sc=78&amp;full=yes" TargetMode="External"/><Relationship Id="rId12" Type="http://schemas.openxmlformats.org/officeDocument/2006/relationships/hyperlink" Target="http://www.food.websi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yparents.ru/index.php?view=articles&amp;item=1598&amp;cat=5&amp;sc=78&amp;full=yes" TargetMode="External"/><Relationship Id="rId11" Type="http://schemas.openxmlformats.org/officeDocument/2006/relationships/hyperlink" Target="http://www.food.websib.ru/" TargetMode="External"/><Relationship Id="rId5" Type="http://schemas.openxmlformats.org/officeDocument/2006/relationships/hyperlink" Target="http://www.food.websib.ru/" TargetMode="External"/><Relationship Id="rId10" Type="http://schemas.openxmlformats.org/officeDocument/2006/relationships/hyperlink" Target="http://www.food.websi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syparents.ru/index.php?view=articles&amp;item=1664&amp;cat=5&amp;sc=78&amp;full=y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6812</Words>
  <Characters>38832</Characters>
  <Application>Microsoft Office Word</Application>
  <DocSecurity>0</DocSecurity>
  <Lines>323</Lines>
  <Paragraphs>91</Paragraphs>
  <ScaleCrop>false</ScaleCrop>
  <Company/>
  <LinksUpToDate>false</LinksUpToDate>
  <CharactersWithSpaces>45553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2020-08-10T15:23:00Z</dcterms:created>
  <dcterms:modified xsi:type="dcterms:W3CDTF">2020-08-10T15:24:00Z</dcterms:modified>
</cp:coreProperties>
</file>