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970FE8" w:rsidRPr="00183386" w:rsidTr="000141F7">
        <w:tc>
          <w:tcPr>
            <w:tcW w:w="2943" w:type="dxa"/>
          </w:tcPr>
          <w:p w:rsidR="00970FE8" w:rsidRPr="00970FE8" w:rsidRDefault="00970FE8" w:rsidP="000141F7">
            <w:pPr>
              <w:rPr>
                <w:rFonts w:ascii="Times New Roman" w:hAnsi="Times New Roman"/>
                <w:szCs w:val="28"/>
                <w:lang w:val="ru-RU"/>
              </w:rPr>
            </w:pPr>
            <w:r w:rsidRPr="00970FE8">
              <w:rPr>
                <w:rFonts w:ascii="Times New Roman" w:hAnsi="Times New Roman"/>
                <w:szCs w:val="28"/>
                <w:lang w:val="ru-RU"/>
              </w:rPr>
              <w:t xml:space="preserve">Рассмотрено </w:t>
            </w:r>
            <w:r w:rsidRPr="00970FE8">
              <w:rPr>
                <w:rFonts w:ascii="Times New Roman" w:hAnsi="Times New Roman"/>
                <w:szCs w:val="28"/>
                <w:lang w:val="ru-RU"/>
              </w:rPr>
              <w:br/>
              <w:t>руководитель МО</w:t>
            </w:r>
            <w:r w:rsidRPr="00970FE8">
              <w:rPr>
                <w:rFonts w:ascii="Times New Roman" w:hAnsi="Times New Roman"/>
                <w:szCs w:val="28"/>
                <w:lang w:val="ru-RU"/>
              </w:rPr>
              <w:br/>
              <w:t>____/ Н.А.Весёлкина</w:t>
            </w:r>
          </w:p>
          <w:p w:rsidR="00970FE8" w:rsidRPr="00183386" w:rsidRDefault="00970FE8" w:rsidP="000141F7">
            <w:pPr>
              <w:rPr>
                <w:rFonts w:ascii="Times New Roman" w:hAnsi="Times New Roman"/>
                <w:szCs w:val="28"/>
              </w:rPr>
            </w:pPr>
            <w:r w:rsidRPr="00183386">
              <w:rPr>
                <w:rFonts w:ascii="Times New Roman" w:hAnsi="Times New Roman"/>
                <w:szCs w:val="28"/>
              </w:rPr>
              <w:t>Протокол №___ от</w:t>
            </w:r>
          </w:p>
          <w:p w:rsidR="00970FE8" w:rsidRPr="00183386" w:rsidRDefault="00970FE8" w:rsidP="000141F7">
            <w:pPr>
              <w:rPr>
                <w:rFonts w:ascii="Times New Roman" w:hAnsi="Times New Roman"/>
                <w:szCs w:val="28"/>
              </w:rPr>
            </w:pPr>
            <w:r w:rsidRPr="00183386">
              <w:rPr>
                <w:rFonts w:ascii="Times New Roman" w:hAnsi="Times New Roman"/>
                <w:szCs w:val="28"/>
              </w:rPr>
              <w:t>«___» ______20   г</w:t>
            </w:r>
          </w:p>
        </w:tc>
        <w:tc>
          <w:tcPr>
            <w:tcW w:w="3437" w:type="dxa"/>
          </w:tcPr>
          <w:p w:rsidR="00970FE8" w:rsidRPr="00970FE8" w:rsidRDefault="00970FE8" w:rsidP="000141F7">
            <w:pPr>
              <w:rPr>
                <w:rFonts w:ascii="Times New Roman" w:hAnsi="Times New Roman"/>
                <w:szCs w:val="28"/>
                <w:lang w:val="ru-RU"/>
              </w:rPr>
            </w:pPr>
            <w:r w:rsidRPr="00970FE8">
              <w:rPr>
                <w:rFonts w:ascii="Times New Roman" w:hAnsi="Times New Roman"/>
                <w:szCs w:val="28"/>
                <w:lang w:val="ru-RU"/>
              </w:rPr>
              <w:t>Согласовано</w:t>
            </w:r>
            <w:r w:rsidRPr="00970FE8">
              <w:rPr>
                <w:rFonts w:ascii="Times New Roman" w:hAnsi="Times New Roman"/>
                <w:szCs w:val="28"/>
                <w:lang w:val="ru-RU"/>
              </w:rPr>
              <w:br/>
              <w:t>заместитель директора по УВР</w:t>
            </w:r>
          </w:p>
          <w:p w:rsidR="00970FE8" w:rsidRPr="00970FE8" w:rsidRDefault="00970FE8" w:rsidP="000141F7">
            <w:pPr>
              <w:rPr>
                <w:rFonts w:ascii="Times New Roman" w:hAnsi="Times New Roman"/>
                <w:szCs w:val="28"/>
                <w:lang w:val="ru-RU"/>
              </w:rPr>
            </w:pPr>
            <w:r w:rsidRPr="00970FE8">
              <w:rPr>
                <w:rFonts w:ascii="Times New Roman" w:hAnsi="Times New Roman"/>
                <w:szCs w:val="28"/>
                <w:lang w:val="ru-RU"/>
              </w:rPr>
              <w:t>МОУ «СОШ №1»</w:t>
            </w:r>
          </w:p>
          <w:p w:rsidR="00970FE8" w:rsidRPr="00183386" w:rsidRDefault="00970FE8" w:rsidP="000141F7">
            <w:pPr>
              <w:rPr>
                <w:rFonts w:ascii="Times New Roman" w:hAnsi="Times New Roman"/>
                <w:szCs w:val="28"/>
              </w:rPr>
            </w:pPr>
            <w:r w:rsidRPr="00183386">
              <w:rPr>
                <w:rFonts w:ascii="Times New Roman" w:hAnsi="Times New Roman"/>
                <w:szCs w:val="28"/>
              </w:rPr>
              <w:t>_____/ О.Т.Коршунова</w:t>
            </w:r>
          </w:p>
          <w:p w:rsidR="00970FE8" w:rsidRPr="00183386" w:rsidRDefault="00970FE8" w:rsidP="000141F7">
            <w:pPr>
              <w:rPr>
                <w:rFonts w:ascii="Times New Roman" w:hAnsi="Times New Roman"/>
                <w:szCs w:val="28"/>
              </w:rPr>
            </w:pPr>
            <w:r w:rsidRPr="00183386">
              <w:rPr>
                <w:rFonts w:ascii="Times New Roman" w:hAnsi="Times New Roman"/>
                <w:szCs w:val="28"/>
              </w:rPr>
              <w:t>«___»______20     г</w:t>
            </w:r>
          </w:p>
        </w:tc>
        <w:tc>
          <w:tcPr>
            <w:tcW w:w="3191" w:type="dxa"/>
          </w:tcPr>
          <w:p w:rsidR="00970FE8" w:rsidRPr="00970FE8" w:rsidRDefault="00970FE8" w:rsidP="000141F7">
            <w:pPr>
              <w:rPr>
                <w:rFonts w:ascii="Times New Roman" w:hAnsi="Times New Roman"/>
                <w:szCs w:val="28"/>
                <w:lang w:val="ru-RU"/>
              </w:rPr>
            </w:pPr>
            <w:r w:rsidRPr="00970FE8">
              <w:rPr>
                <w:rFonts w:ascii="Times New Roman" w:hAnsi="Times New Roman"/>
                <w:szCs w:val="28"/>
                <w:lang w:val="ru-RU"/>
              </w:rPr>
              <w:t>Утверждаю</w:t>
            </w:r>
            <w:r w:rsidRPr="00970FE8">
              <w:rPr>
                <w:rFonts w:ascii="Times New Roman" w:hAnsi="Times New Roman"/>
                <w:szCs w:val="28"/>
                <w:lang w:val="ru-RU"/>
              </w:rPr>
              <w:br/>
              <w:t>директор МОУ «СОШ №1»</w:t>
            </w:r>
          </w:p>
          <w:p w:rsidR="00970FE8" w:rsidRPr="00970FE8" w:rsidRDefault="00970FE8" w:rsidP="000141F7">
            <w:pPr>
              <w:rPr>
                <w:rFonts w:ascii="Times New Roman" w:hAnsi="Times New Roman"/>
                <w:szCs w:val="28"/>
                <w:lang w:val="ru-RU"/>
              </w:rPr>
            </w:pPr>
            <w:r w:rsidRPr="00970FE8">
              <w:rPr>
                <w:rFonts w:ascii="Times New Roman" w:hAnsi="Times New Roman"/>
                <w:szCs w:val="28"/>
                <w:lang w:val="ru-RU"/>
              </w:rPr>
              <w:t>_____/Л.М.Петранкина</w:t>
            </w:r>
          </w:p>
          <w:p w:rsidR="00970FE8" w:rsidRPr="00183386" w:rsidRDefault="00970FE8" w:rsidP="000141F7">
            <w:pPr>
              <w:rPr>
                <w:rFonts w:ascii="Times New Roman" w:hAnsi="Times New Roman"/>
                <w:szCs w:val="28"/>
              </w:rPr>
            </w:pPr>
            <w:r w:rsidRPr="00183386">
              <w:rPr>
                <w:rFonts w:ascii="Times New Roman" w:hAnsi="Times New Roman"/>
                <w:szCs w:val="28"/>
              </w:rPr>
              <w:t xml:space="preserve">Приказ №____ </w:t>
            </w:r>
            <w:r w:rsidRPr="00183386">
              <w:rPr>
                <w:rFonts w:ascii="Times New Roman" w:hAnsi="Times New Roman"/>
                <w:szCs w:val="28"/>
              </w:rPr>
              <w:br/>
              <w:t>от «___»_______20   г</w:t>
            </w:r>
          </w:p>
        </w:tc>
      </w:tr>
    </w:tbl>
    <w:p w:rsidR="00970FE8" w:rsidRDefault="00970FE8" w:rsidP="00970FE8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0FE8" w:rsidRDefault="00970FE8" w:rsidP="00970FE8">
      <w:pPr>
        <w:pStyle w:val="3"/>
        <w:jc w:val="center"/>
        <w:rPr>
          <w:rFonts w:ascii="Times New Roman" w:hAnsi="Times New Roman"/>
          <w:i/>
          <w:sz w:val="32"/>
          <w:szCs w:val="32"/>
        </w:rPr>
      </w:pPr>
    </w:p>
    <w:p w:rsidR="00970FE8" w:rsidRDefault="00970FE8" w:rsidP="00970FE8">
      <w:pPr>
        <w:pStyle w:val="3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70FE8" w:rsidRDefault="00970FE8" w:rsidP="00970FE8">
      <w:pPr>
        <w:pStyle w:val="3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70FE8" w:rsidRPr="00970FE8" w:rsidRDefault="00970FE8" w:rsidP="00970FE8">
      <w:pPr>
        <w:pStyle w:val="3"/>
        <w:jc w:val="center"/>
        <w:rPr>
          <w:rFonts w:ascii="Times New Roman" w:hAnsi="Times New Roman"/>
          <w:sz w:val="32"/>
          <w:szCs w:val="32"/>
          <w:lang w:val="ru-RU"/>
        </w:rPr>
      </w:pPr>
      <w:r w:rsidRPr="00970FE8">
        <w:rPr>
          <w:rFonts w:ascii="Times New Roman" w:hAnsi="Times New Roman"/>
          <w:sz w:val="32"/>
          <w:szCs w:val="32"/>
          <w:lang w:val="ru-RU"/>
        </w:rPr>
        <w:t xml:space="preserve">РАБОЧАЯ  ПРОГРАММА </w:t>
      </w:r>
    </w:p>
    <w:p w:rsidR="00970FE8" w:rsidRPr="00970FE8" w:rsidRDefault="00970FE8" w:rsidP="00970FE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70FE8">
        <w:rPr>
          <w:rFonts w:ascii="Times New Roman" w:hAnsi="Times New Roman"/>
          <w:sz w:val="32"/>
          <w:szCs w:val="32"/>
          <w:lang w:val="ru-RU"/>
        </w:rPr>
        <w:t>по предмету</w:t>
      </w:r>
      <w:r w:rsidRPr="00970FE8">
        <w:rPr>
          <w:rFonts w:ascii="Times New Roman" w:hAnsi="Times New Roman"/>
          <w:b/>
          <w:sz w:val="32"/>
          <w:szCs w:val="32"/>
          <w:lang w:val="ru-RU"/>
        </w:rPr>
        <w:t xml:space="preserve"> «</w:t>
      </w:r>
      <w:r>
        <w:rPr>
          <w:rFonts w:ascii="Times New Roman" w:hAnsi="Times New Roman"/>
          <w:b/>
          <w:sz w:val="32"/>
          <w:szCs w:val="32"/>
          <w:lang w:val="ru-RU"/>
        </w:rPr>
        <w:t>Литературное чтение</w:t>
      </w:r>
      <w:r w:rsidRPr="00970FE8">
        <w:rPr>
          <w:rFonts w:ascii="Times New Roman" w:hAnsi="Times New Roman"/>
          <w:b/>
          <w:sz w:val="32"/>
          <w:szCs w:val="32"/>
          <w:lang w:val="ru-RU"/>
        </w:rPr>
        <w:t>»</w:t>
      </w:r>
    </w:p>
    <w:p w:rsidR="00970FE8" w:rsidRPr="00970FE8" w:rsidRDefault="00970FE8" w:rsidP="00970FE8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970FE8">
        <w:rPr>
          <w:rFonts w:ascii="Times New Roman" w:hAnsi="Times New Roman"/>
          <w:sz w:val="32"/>
          <w:szCs w:val="32"/>
          <w:lang w:val="ru-RU"/>
        </w:rPr>
        <w:t xml:space="preserve">для </w:t>
      </w:r>
      <w:r>
        <w:rPr>
          <w:rFonts w:ascii="Times New Roman" w:hAnsi="Times New Roman"/>
          <w:sz w:val="32"/>
          <w:szCs w:val="32"/>
          <w:lang w:val="ru-RU"/>
        </w:rPr>
        <w:t>1-4 классов</w:t>
      </w:r>
      <w:r w:rsidRPr="00970FE8">
        <w:rPr>
          <w:rFonts w:ascii="Times New Roman" w:hAnsi="Times New Roman"/>
          <w:sz w:val="32"/>
          <w:szCs w:val="32"/>
          <w:lang w:val="ru-RU"/>
        </w:rPr>
        <w:t xml:space="preserve"> МОУ «СОШ№1г</w:t>
      </w:r>
      <w:proofErr w:type="gramStart"/>
      <w:r w:rsidRPr="00970FE8">
        <w:rPr>
          <w:rFonts w:ascii="Times New Roman" w:hAnsi="Times New Roman"/>
          <w:sz w:val="32"/>
          <w:szCs w:val="32"/>
          <w:lang w:val="ru-RU"/>
        </w:rPr>
        <w:t>.Н</w:t>
      </w:r>
      <w:proofErr w:type="gramEnd"/>
      <w:r w:rsidRPr="00970FE8">
        <w:rPr>
          <w:rFonts w:ascii="Times New Roman" w:hAnsi="Times New Roman"/>
          <w:sz w:val="32"/>
          <w:szCs w:val="32"/>
          <w:lang w:val="ru-RU"/>
        </w:rPr>
        <w:t>овоузенска Саратовской области»</w:t>
      </w:r>
    </w:p>
    <w:p w:rsidR="00970FE8" w:rsidRPr="00970FE8" w:rsidRDefault="00970FE8" w:rsidP="00970FE8">
      <w:pPr>
        <w:tabs>
          <w:tab w:val="left" w:pos="3357"/>
        </w:tabs>
        <w:jc w:val="center"/>
        <w:rPr>
          <w:rFonts w:ascii="Times New Roman" w:hAnsi="Times New Roman"/>
          <w:sz w:val="28"/>
          <w:u w:val="single"/>
          <w:lang w:val="ru-RU"/>
        </w:rPr>
      </w:pPr>
      <w:r w:rsidRPr="00970FE8">
        <w:rPr>
          <w:rFonts w:ascii="Times New Roman" w:hAnsi="Times New Roman"/>
          <w:sz w:val="28"/>
          <w:u w:val="single"/>
          <w:lang w:val="ru-RU"/>
        </w:rPr>
        <w:t xml:space="preserve">Составитель: </w:t>
      </w:r>
      <w:r>
        <w:rPr>
          <w:rFonts w:ascii="Times New Roman" w:hAnsi="Times New Roman"/>
          <w:sz w:val="28"/>
          <w:u w:val="single"/>
          <w:lang w:val="ru-RU"/>
        </w:rPr>
        <w:t>Солдатова Елена Ивановна</w:t>
      </w:r>
      <w:r w:rsidRPr="00970FE8">
        <w:rPr>
          <w:rFonts w:ascii="Times New Roman" w:hAnsi="Times New Roman"/>
          <w:sz w:val="28"/>
          <w:u w:val="single"/>
          <w:lang w:val="ru-RU"/>
        </w:rPr>
        <w:t>,</w:t>
      </w:r>
    </w:p>
    <w:p w:rsidR="00970FE8" w:rsidRPr="00970FE8" w:rsidRDefault="00970FE8" w:rsidP="00970FE8">
      <w:pPr>
        <w:tabs>
          <w:tab w:val="left" w:pos="3357"/>
        </w:tabs>
        <w:jc w:val="center"/>
        <w:rPr>
          <w:rFonts w:ascii="Times New Roman" w:hAnsi="Times New Roman"/>
          <w:sz w:val="28"/>
          <w:u w:val="single"/>
          <w:lang w:val="ru-RU"/>
        </w:rPr>
      </w:pPr>
      <w:r w:rsidRPr="00970FE8">
        <w:rPr>
          <w:rFonts w:ascii="Times New Roman" w:hAnsi="Times New Roman"/>
          <w:sz w:val="28"/>
          <w:u w:val="single"/>
          <w:lang w:val="ru-RU"/>
        </w:rPr>
        <w:t>учитель первой  квалификационной  категории</w:t>
      </w:r>
    </w:p>
    <w:p w:rsidR="00970FE8" w:rsidRPr="00970FE8" w:rsidRDefault="00970FE8" w:rsidP="00970FE8">
      <w:pPr>
        <w:tabs>
          <w:tab w:val="left" w:pos="3357"/>
        </w:tabs>
        <w:jc w:val="center"/>
        <w:rPr>
          <w:rFonts w:ascii="Times New Roman" w:hAnsi="Times New Roman"/>
          <w:sz w:val="28"/>
          <w:u w:val="single"/>
          <w:lang w:val="ru-RU"/>
        </w:rPr>
      </w:pPr>
    </w:p>
    <w:p w:rsidR="00970FE8" w:rsidRPr="00970FE8" w:rsidRDefault="00970FE8" w:rsidP="00970FE8">
      <w:pPr>
        <w:pStyle w:val="1"/>
        <w:spacing w:before="0"/>
        <w:rPr>
          <w:rFonts w:ascii="Times New Roman" w:hAnsi="Times New Roman"/>
          <w:sz w:val="28"/>
          <w:lang w:val="ru-RU"/>
        </w:rPr>
      </w:pPr>
    </w:p>
    <w:p w:rsidR="00970FE8" w:rsidRPr="00970FE8" w:rsidRDefault="00970FE8" w:rsidP="00970FE8">
      <w:pPr>
        <w:pStyle w:val="1"/>
        <w:spacing w:before="0"/>
        <w:rPr>
          <w:rFonts w:ascii="Times New Roman" w:hAnsi="Times New Roman"/>
          <w:lang w:val="ru-RU"/>
        </w:rPr>
      </w:pPr>
    </w:p>
    <w:p w:rsidR="00970FE8" w:rsidRPr="00970FE8" w:rsidRDefault="00970FE8" w:rsidP="00970FE8">
      <w:pPr>
        <w:pStyle w:val="1"/>
        <w:spacing w:before="0"/>
        <w:rPr>
          <w:rFonts w:ascii="Times New Roman" w:hAnsi="Times New Roman"/>
          <w:lang w:val="ru-RU"/>
        </w:rPr>
      </w:pPr>
    </w:p>
    <w:p w:rsidR="00970FE8" w:rsidRPr="00970FE8" w:rsidRDefault="00970FE8" w:rsidP="00970FE8">
      <w:pPr>
        <w:pStyle w:val="1"/>
        <w:spacing w:before="0"/>
        <w:rPr>
          <w:rFonts w:ascii="Times New Roman" w:hAnsi="Times New Roman"/>
          <w:lang w:val="ru-RU"/>
        </w:rPr>
      </w:pPr>
    </w:p>
    <w:p w:rsidR="00970FE8" w:rsidRPr="00970FE8" w:rsidRDefault="00970FE8" w:rsidP="00970FE8">
      <w:pPr>
        <w:pStyle w:val="1"/>
        <w:spacing w:before="0"/>
        <w:rPr>
          <w:rFonts w:ascii="Times New Roman" w:hAnsi="Times New Roman"/>
          <w:lang w:val="ru-RU"/>
        </w:rPr>
      </w:pPr>
    </w:p>
    <w:p w:rsidR="00970FE8" w:rsidRPr="00970FE8" w:rsidRDefault="00970FE8" w:rsidP="00970FE8">
      <w:pPr>
        <w:pStyle w:val="1"/>
        <w:spacing w:before="0"/>
        <w:rPr>
          <w:rFonts w:ascii="Times New Roman" w:hAnsi="Times New Roman"/>
          <w:lang w:val="ru-RU"/>
        </w:rPr>
      </w:pPr>
    </w:p>
    <w:p w:rsidR="00970FE8" w:rsidRPr="00970FE8" w:rsidRDefault="00970FE8" w:rsidP="00970FE8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970FE8">
        <w:rPr>
          <w:rFonts w:ascii="Times New Roman" w:hAnsi="Times New Roman"/>
          <w:b w:val="0"/>
          <w:sz w:val="24"/>
          <w:szCs w:val="24"/>
          <w:lang w:val="ru-RU"/>
        </w:rPr>
        <w:t>Рассмотрено на заседании</w:t>
      </w:r>
    </w:p>
    <w:p w:rsidR="00970FE8" w:rsidRPr="00970FE8" w:rsidRDefault="00970FE8" w:rsidP="00970FE8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970FE8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                                                                             педагогического совета</w:t>
      </w:r>
    </w:p>
    <w:p w:rsidR="00970FE8" w:rsidRPr="00970FE8" w:rsidRDefault="00970FE8" w:rsidP="00970FE8">
      <w:pPr>
        <w:rPr>
          <w:rFonts w:ascii="Times New Roman" w:hAnsi="Times New Roman"/>
          <w:lang w:val="ru-RU"/>
        </w:rPr>
      </w:pPr>
      <w:r w:rsidRPr="00970FE8">
        <w:rPr>
          <w:lang w:val="ru-RU"/>
        </w:rPr>
        <w:t xml:space="preserve">                                                                                                                                       </w:t>
      </w:r>
      <w:r w:rsidRPr="00970FE8">
        <w:rPr>
          <w:rFonts w:ascii="Times New Roman" w:hAnsi="Times New Roman"/>
          <w:lang w:val="ru-RU"/>
        </w:rPr>
        <w:t>протокол № ________</w:t>
      </w:r>
      <w:proofErr w:type="gramStart"/>
      <w:r w:rsidRPr="00970FE8">
        <w:rPr>
          <w:rFonts w:ascii="Times New Roman" w:hAnsi="Times New Roman"/>
          <w:lang w:val="ru-RU"/>
        </w:rPr>
        <w:t>от</w:t>
      </w:r>
      <w:proofErr w:type="gramEnd"/>
    </w:p>
    <w:p w:rsidR="00970FE8" w:rsidRPr="000141F7" w:rsidRDefault="00970FE8" w:rsidP="00970FE8">
      <w:pPr>
        <w:rPr>
          <w:rFonts w:ascii="Times New Roman" w:hAnsi="Times New Roman"/>
          <w:lang w:val="ru-RU"/>
        </w:rPr>
      </w:pPr>
      <w:r w:rsidRPr="00970FE8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</w:t>
      </w:r>
      <w:r w:rsidRPr="000141F7">
        <w:rPr>
          <w:rFonts w:ascii="Times New Roman" w:hAnsi="Times New Roman"/>
          <w:lang w:val="ru-RU"/>
        </w:rPr>
        <w:t>« ____» ________20     г</w:t>
      </w:r>
    </w:p>
    <w:p w:rsidR="00970FE8" w:rsidRDefault="00970FE8" w:rsidP="00970FE8">
      <w:pPr>
        <w:pStyle w:val="1"/>
        <w:spacing w:before="0"/>
        <w:jc w:val="right"/>
        <w:rPr>
          <w:rFonts w:ascii="Times New Roman" w:hAnsi="Times New Roman"/>
          <w:lang w:val="ru-RU"/>
        </w:rPr>
      </w:pPr>
    </w:p>
    <w:p w:rsidR="00970FE8" w:rsidRDefault="00970FE8" w:rsidP="00970FE8">
      <w:pPr>
        <w:rPr>
          <w:lang w:val="ru-RU"/>
        </w:rPr>
      </w:pPr>
    </w:p>
    <w:p w:rsidR="00970FE8" w:rsidRDefault="00970FE8" w:rsidP="00970FE8">
      <w:pPr>
        <w:rPr>
          <w:lang w:val="ru-RU"/>
        </w:rPr>
      </w:pPr>
    </w:p>
    <w:p w:rsidR="00970FE8" w:rsidRDefault="00970FE8" w:rsidP="00970FE8">
      <w:pPr>
        <w:rPr>
          <w:lang w:val="ru-RU"/>
        </w:rPr>
      </w:pPr>
    </w:p>
    <w:p w:rsidR="00970FE8" w:rsidRDefault="00970FE8" w:rsidP="00970FE8">
      <w:pPr>
        <w:rPr>
          <w:lang w:val="ru-RU"/>
        </w:rPr>
      </w:pPr>
    </w:p>
    <w:p w:rsidR="00970FE8" w:rsidRDefault="00970FE8" w:rsidP="00970FE8">
      <w:pPr>
        <w:rPr>
          <w:lang w:val="ru-RU"/>
        </w:rPr>
      </w:pPr>
    </w:p>
    <w:p w:rsidR="00970FE8" w:rsidRDefault="00970FE8" w:rsidP="00970FE8">
      <w:pPr>
        <w:rPr>
          <w:lang w:val="ru-RU"/>
        </w:rPr>
      </w:pPr>
    </w:p>
    <w:p w:rsidR="00970FE8" w:rsidRDefault="00970FE8" w:rsidP="00970FE8">
      <w:pPr>
        <w:rPr>
          <w:lang w:val="ru-RU"/>
        </w:rPr>
      </w:pPr>
    </w:p>
    <w:p w:rsidR="00970FE8" w:rsidRDefault="00970FE8" w:rsidP="00970FE8">
      <w:pPr>
        <w:rPr>
          <w:lang w:val="ru-RU"/>
        </w:rPr>
      </w:pPr>
    </w:p>
    <w:p w:rsidR="00970FE8" w:rsidRDefault="00970FE8" w:rsidP="00970FE8">
      <w:pPr>
        <w:rPr>
          <w:lang w:val="ru-RU"/>
        </w:rPr>
      </w:pPr>
    </w:p>
    <w:p w:rsidR="00970FE8" w:rsidRDefault="00970FE8" w:rsidP="00970FE8">
      <w:pPr>
        <w:rPr>
          <w:lang w:val="ru-RU"/>
        </w:rPr>
      </w:pPr>
    </w:p>
    <w:p w:rsidR="00970FE8" w:rsidRDefault="00970FE8" w:rsidP="00970FE8">
      <w:pPr>
        <w:rPr>
          <w:lang w:val="ru-RU"/>
        </w:rPr>
      </w:pPr>
    </w:p>
    <w:p w:rsidR="00970FE8" w:rsidRDefault="00970FE8" w:rsidP="00970FE8">
      <w:pPr>
        <w:rPr>
          <w:lang w:val="ru-RU"/>
        </w:rPr>
      </w:pPr>
    </w:p>
    <w:p w:rsidR="00970FE8" w:rsidRDefault="00970FE8" w:rsidP="00970FE8">
      <w:pPr>
        <w:rPr>
          <w:lang w:val="ru-RU"/>
        </w:rPr>
      </w:pPr>
    </w:p>
    <w:p w:rsidR="00970FE8" w:rsidRDefault="00970FE8" w:rsidP="00970FE8">
      <w:pPr>
        <w:rPr>
          <w:lang w:val="ru-RU"/>
        </w:rPr>
      </w:pPr>
    </w:p>
    <w:p w:rsidR="00970FE8" w:rsidRDefault="00970FE8" w:rsidP="00970FE8">
      <w:pPr>
        <w:rPr>
          <w:lang w:val="ru-RU"/>
        </w:rPr>
      </w:pPr>
    </w:p>
    <w:p w:rsidR="00970FE8" w:rsidRPr="00970FE8" w:rsidRDefault="00970FE8" w:rsidP="00970FE8">
      <w:pPr>
        <w:rPr>
          <w:lang w:val="ru-RU"/>
        </w:rPr>
      </w:pPr>
    </w:p>
    <w:p w:rsidR="00970FE8" w:rsidRPr="000141F7" w:rsidRDefault="00970FE8" w:rsidP="00970FE8">
      <w:pPr>
        <w:rPr>
          <w:lang w:val="ru-RU"/>
        </w:rPr>
      </w:pPr>
    </w:p>
    <w:p w:rsidR="00970FE8" w:rsidRPr="00970FE8" w:rsidRDefault="00970FE8" w:rsidP="00970FE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970FE8"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EC3D82" w:rsidRPr="0061601E" w:rsidRDefault="00EC3D82" w:rsidP="0061601E">
      <w:pPr>
        <w:jc w:val="both"/>
        <w:rPr>
          <w:rFonts w:ascii="Times New Roman" w:hAnsi="Times New Roman"/>
          <w:lang w:val="ru-RU"/>
        </w:rPr>
      </w:pPr>
    </w:p>
    <w:p w:rsidR="00B07C79" w:rsidRPr="0061601E" w:rsidRDefault="00B07C79" w:rsidP="0061601E">
      <w:pPr>
        <w:jc w:val="center"/>
        <w:rPr>
          <w:rFonts w:ascii="Times New Roman" w:hAnsi="Times New Roman"/>
          <w:b/>
          <w:lang w:val="ru-RU"/>
        </w:rPr>
      </w:pPr>
      <w:r w:rsidRPr="0061601E">
        <w:rPr>
          <w:rFonts w:ascii="Times New Roman" w:hAnsi="Times New Roman"/>
          <w:b/>
          <w:lang w:val="ru-RU"/>
        </w:rPr>
        <w:t>Пояснительная записка</w:t>
      </w:r>
    </w:p>
    <w:p w:rsidR="00B07C79" w:rsidRPr="0061601E" w:rsidRDefault="00B07C79" w:rsidP="0061601E">
      <w:pPr>
        <w:ind w:firstLine="567"/>
        <w:jc w:val="both"/>
        <w:rPr>
          <w:rFonts w:ascii="Times New Roman" w:hAnsi="Times New Roman"/>
          <w:b/>
          <w:lang w:val="ru-RU"/>
        </w:rPr>
      </w:pPr>
    </w:p>
    <w:p w:rsidR="00970FE8" w:rsidRPr="00970FE8" w:rsidRDefault="00970FE8" w:rsidP="00970FE8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 w:rsidRPr="00970FE8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970FE8">
        <w:rPr>
          <w:rFonts w:ascii="Times New Roman" w:hAnsi="Times New Roman"/>
          <w:lang w:val="ru-RU"/>
        </w:rPr>
        <w:t xml:space="preserve">Рабочая   программа   по   литературному чтению для 1-4 классов   класса МОУ «СОШ №1 г. Новоузенска Саратовской области»  разработана в соответствии с требованиями Федерального государственного образовательного стандарта начального общего образования </w:t>
      </w:r>
      <w:r w:rsidRPr="00970FE8">
        <w:rPr>
          <w:rStyle w:val="ae"/>
          <w:rFonts w:ascii="Times New Roman" w:hAnsi="Times New Roman"/>
          <w:lang w:val="ru-RU"/>
        </w:rPr>
        <w:t>(приказ Минобрнауки РФ № 373 от 6 октября 2009г)</w:t>
      </w:r>
      <w:r w:rsidRPr="00970FE8">
        <w:rPr>
          <w:rStyle w:val="ae"/>
          <w:lang w:val="ru-RU"/>
        </w:rPr>
        <w:t xml:space="preserve"> </w:t>
      </w:r>
      <w:r w:rsidRPr="00970FE8">
        <w:rPr>
          <w:rFonts w:ascii="Times New Roman" w:hAnsi="Times New Roman"/>
          <w:lang w:val="ru-RU"/>
        </w:rPr>
        <w:t xml:space="preserve">с учетом авторских </w:t>
      </w:r>
      <w:r w:rsidRPr="00970FE8">
        <w:rPr>
          <w:rFonts w:ascii="Times New Roman" w:hAnsi="Times New Roman"/>
          <w:color w:val="000000"/>
          <w:lang w:val="ru-RU"/>
        </w:rPr>
        <w:t>программ  Н.Г. Агарковой,  Ю.А. Агаркова (Обучение грамоте</w:t>
      </w:r>
      <w:proofErr w:type="gramStart"/>
      <w:r w:rsidRPr="00970FE8">
        <w:rPr>
          <w:rFonts w:ascii="Times New Roman" w:hAnsi="Times New Roman"/>
          <w:color w:val="000000"/>
          <w:lang w:val="ru-RU"/>
        </w:rPr>
        <w:t xml:space="preserve"> .</w:t>
      </w:r>
      <w:proofErr w:type="gramEnd"/>
      <w:r w:rsidRPr="00970FE8">
        <w:rPr>
          <w:rFonts w:ascii="Times New Roman" w:hAnsi="Times New Roman"/>
          <w:color w:val="000000"/>
          <w:lang w:val="ru-RU"/>
        </w:rPr>
        <w:t>Чтение), Н. А. Чураковой, О.В. Малаховской (Литературное чтение.)</w:t>
      </w:r>
      <w:r w:rsidRPr="00970FE8">
        <w:rPr>
          <w:rFonts w:ascii="Times New Roman" w:hAnsi="Times New Roman"/>
          <w:lang w:val="ru-RU"/>
        </w:rPr>
        <w:t xml:space="preserve">, которые обеспечены учебниками Н.Г.Агаркова, Ю.А. Агарков. «Азбука», - М.: Академкнига/Учебник, 2013. – 128 с; Н.А.Чуракова «Литературное чтение» 1-4 кл, - М.: Академкнига/Учебник, 2013. – 72 с.  </w:t>
      </w:r>
      <w:r w:rsidRPr="00970FE8">
        <w:rPr>
          <w:rStyle w:val="ae"/>
          <w:rFonts w:ascii="Times New Roman" w:hAnsi="Times New Roman"/>
          <w:b w:val="0"/>
          <w:lang w:val="ru-RU"/>
        </w:rPr>
        <w:t>рекомендованными к использованию федеральным перечнем учебников (</w:t>
      </w:r>
      <w:r w:rsidRPr="00970FE8">
        <w:rPr>
          <w:rFonts w:ascii="Times New Roman" w:hAnsi="Times New Roman"/>
          <w:lang w:val="ru-RU" w:eastAsia="ru-RU" w:bidi="ar-SA"/>
        </w:rPr>
        <w:t>приказ № 253 Минобрнауки  России от "31" марта 2014 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</w:t>
      </w:r>
      <w:r>
        <w:rPr>
          <w:rFonts w:ascii="Times New Roman" w:hAnsi="Times New Roman"/>
          <w:lang w:val="ru-RU" w:eastAsia="ru-RU" w:bidi="ar-SA"/>
        </w:rPr>
        <w:t>.)</w:t>
      </w:r>
    </w:p>
    <w:p w:rsidR="00E42311" w:rsidRPr="0061601E" w:rsidRDefault="00E42311" w:rsidP="0061601E">
      <w:pPr>
        <w:jc w:val="both"/>
        <w:rPr>
          <w:rFonts w:ascii="Times New Roman" w:hAnsi="Times New Roman"/>
          <w:color w:val="000000"/>
          <w:lang w:val="ru-RU"/>
        </w:rPr>
      </w:pPr>
    </w:p>
    <w:p w:rsidR="00E42311" w:rsidRPr="0061601E" w:rsidRDefault="00E42311" w:rsidP="0061601E">
      <w:pPr>
        <w:ind w:firstLine="708"/>
        <w:jc w:val="both"/>
        <w:rPr>
          <w:rFonts w:ascii="Times New Roman" w:hAnsi="Times New Roman"/>
          <w:color w:val="000000"/>
          <w:lang w:val="ru-RU"/>
        </w:rPr>
      </w:pPr>
      <w:r w:rsidRPr="0061601E">
        <w:rPr>
          <w:rFonts w:ascii="Times New Roman" w:hAnsi="Times New Roman"/>
          <w:b/>
          <w:color w:val="000000"/>
          <w:lang w:val="ru-RU"/>
        </w:rPr>
        <w:t>Цель</w:t>
      </w:r>
      <w:r w:rsidRPr="0061601E">
        <w:rPr>
          <w:rFonts w:ascii="Times New Roman" w:hAnsi="Times New Roman"/>
          <w:b/>
          <w:lang w:val="ru-RU"/>
        </w:rPr>
        <w:t xml:space="preserve"> учебного предмета</w:t>
      </w:r>
      <w:r w:rsidRPr="0061601E">
        <w:rPr>
          <w:rFonts w:ascii="Times New Roman" w:hAnsi="Times New Roman"/>
          <w:b/>
          <w:color w:val="000000"/>
          <w:lang w:val="ru-RU"/>
        </w:rPr>
        <w:t xml:space="preserve"> «Обучение грамоте (чтение)»</w:t>
      </w:r>
      <w:r w:rsidRPr="0061601E">
        <w:rPr>
          <w:rFonts w:ascii="Times New Roman" w:hAnsi="Times New Roman"/>
          <w:color w:val="000000"/>
          <w:lang w:val="ru-RU"/>
        </w:rPr>
        <w:t xml:space="preserve"> – обучение первоначальному чтению на основе ознакомления учащихся с наиболее общими закономерностями устройства и функционирования графической системы русского языка, что является важным и необходимым условием формирования у них полноценных языковых знаний и умений.</w:t>
      </w:r>
    </w:p>
    <w:p w:rsidR="00E42311" w:rsidRPr="0061601E" w:rsidRDefault="00E42311" w:rsidP="0061601E">
      <w:pPr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61601E">
        <w:rPr>
          <w:rFonts w:ascii="Times New Roman" w:hAnsi="Times New Roman"/>
          <w:color w:val="000000"/>
          <w:lang w:val="ru-RU"/>
        </w:rPr>
        <w:t xml:space="preserve">Изучение </w:t>
      </w:r>
      <w:r w:rsidRPr="0061601E">
        <w:rPr>
          <w:rFonts w:ascii="Times New Roman" w:hAnsi="Times New Roman"/>
          <w:b/>
          <w:color w:val="000000"/>
          <w:lang w:val="ru-RU"/>
        </w:rPr>
        <w:t>литературного чтения</w:t>
      </w:r>
      <w:r w:rsidRPr="0061601E">
        <w:rPr>
          <w:rFonts w:ascii="Times New Roman" w:hAnsi="Times New Roman"/>
          <w:color w:val="000000"/>
          <w:lang w:val="ru-RU"/>
        </w:rPr>
        <w:t xml:space="preserve"> в начальной школе  направлено на достижение следующих </w:t>
      </w:r>
      <w:r w:rsidRPr="0061601E">
        <w:rPr>
          <w:rFonts w:ascii="Times New Roman" w:hAnsi="Times New Roman"/>
          <w:b/>
          <w:color w:val="000000"/>
          <w:lang w:val="ru-RU"/>
        </w:rPr>
        <w:t>целей</w:t>
      </w:r>
      <w:r w:rsidRPr="0061601E">
        <w:rPr>
          <w:rFonts w:ascii="Times New Roman" w:hAnsi="Times New Roman"/>
          <w:color w:val="000000"/>
          <w:lang w:val="ru-RU"/>
        </w:rPr>
        <w:t>:</w:t>
      </w:r>
    </w:p>
    <w:p w:rsidR="00E42311" w:rsidRPr="0061601E" w:rsidRDefault="00E42311" w:rsidP="0061601E">
      <w:pPr>
        <w:pStyle w:val="aa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 w:rsidRPr="0061601E">
        <w:rPr>
          <w:rFonts w:ascii="Times New Roman" w:hAnsi="Times New Roman"/>
          <w:color w:val="000000"/>
          <w:lang w:val="ru-RU"/>
        </w:rPr>
        <w:t>обладание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 читательской  деятельности, совершенствование всех видов речевой деятельности;</w:t>
      </w:r>
    </w:p>
    <w:p w:rsidR="00E42311" w:rsidRPr="0061601E" w:rsidRDefault="00E42311" w:rsidP="0061601E">
      <w:pPr>
        <w:pStyle w:val="aa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 w:rsidRPr="0061601E">
        <w:rPr>
          <w:rFonts w:ascii="Times New Roman" w:hAnsi="Times New Roman"/>
          <w:color w:val="000000"/>
          <w:lang w:val="ru-RU"/>
        </w:rPr>
        <w:t>развитие художественно – творческих и познавательных способностей, эмоциональной отзывчивости при чтении художественных произведений;</w:t>
      </w:r>
    </w:p>
    <w:p w:rsidR="00E42311" w:rsidRPr="0061601E" w:rsidRDefault="00E42311" w:rsidP="0061601E">
      <w:pPr>
        <w:pStyle w:val="aa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 w:rsidRPr="0061601E">
        <w:rPr>
          <w:rFonts w:ascii="Times New Roman" w:hAnsi="Times New Roman"/>
          <w:color w:val="000000"/>
          <w:lang w:val="ru-RU"/>
        </w:rPr>
        <w:t>обогащение нравственного опыта младших школьников средствами художественного текста, формирование представлений о добре и зле;</w:t>
      </w:r>
    </w:p>
    <w:p w:rsidR="00E42311" w:rsidRPr="0061601E" w:rsidRDefault="00E42311" w:rsidP="0061601E">
      <w:pPr>
        <w:pStyle w:val="aa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 w:rsidRPr="0061601E">
        <w:rPr>
          <w:rFonts w:ascii="Times New Roman" w:hAnsi="Times New Roman"/>
          <w:color w:val="000000"/>
          <w:lang w:val="ru-RU"/>
        </w:rPr>
        <w:t xml:space="preserve">приоритетной целью обучения литературному чтению в начальной школе является 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</w:t>
      </w:r>
    </w:p>
    <w:p w:rsidR="00E42311" w:rsidRPr="0061601E" w:rsidRDefault="00E42311" w:rsidP="0061601E">
      <w:pPr>
        <w:ind w:firstLine="360"/>
        <w:jc w:val="both"/>
        <w:rPr>
          <w:rFonts w:ascii="Times New Roman" w:hAnsi="Times New Roman"/>
          <w:color w:val="000000"/>
          <w:lang w:val="ru-RU"/>
        </w:rPr>
      </w:pPr>
      <w:r w:rsidRPr="0061601E">
        <w:rPr>
          <w:rFonts w:ascii="Times New Roman" w:hAnsi="Times New Roman"/>
          <w:color w:val="000000"/>
          <w:lang w:val="ru-RU"/>
        </w:rPr>
        <w:t xml:space="preserve">В силу особенностей, присущих данной предметной области, в её рамках решаются также весьма разноплановые </w:t>
      </w:r>
      <w:r w:rsidRPr="0061601E">
        <w:rPr>
          <w:rFonts w:ascii="Times New Roman" w:hAnsi="Times New Roman"/>
          <w:b/>
          <w:color w:val="000000"/>
          <w:lang w:val="ru-RU"/>
        </w:rPr>
        <w:t>предметные задачи</w:t>
      </w:r>
      <w:r w:rsidRPr="0061601E">
        <w:rPr>
          <w:rFonts w:ascii="Times New Roman" w:hAnsi="Times New Roman"/>
          <w:color w:val="000000"/>
          <w:lang w:val="ru-RU"/>
        </w:rPr>
        <w:t>:</w:t>
      </w:r>
    </w:p>
    <w:p w:rsidR="00E42311" w:rsidRPr="0061601E" w:rsidRDefault="00E42311" w:rsidP="0061601E">
      <w:pPr>
        <w:pStyle w:val="aa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61601E">
        <w:rPr>
          <w:rFonts w:ascii="Times New Roman" w:hAnsi="Times New Roman"/>
          <w:color w:val="000000"/>
          <w:u w:val="single"/>
          <w:lang w:val="ru-RU"/>
        </w:rPr>
        <w:t>духовно-нравственная</w:t>
      </w:r>
      <w:proofErr w:type="gramEnd"/>
      <w:r w:rsidRPr="0061601E">
        <w:rPr>
          <w:rFonts w:ascii="Times New Roman" w:hAnsi="Times New Roman"/>
          <w:color w:val="000000"/>
          <w:lang w:val="ru-RU"/>
        </w:rPr>
        <w:t xml:space="preserve">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</w:r>
    </w:p>
    <w:p w:rsidR="00E42311" w:rsidRPr="0061601E" w:rsidRDefault="00E42311" w:rsidP="0061601E">
      <w:pPr>
        <w:pStyle w:val="aa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61601E">
        <w:rPr>
          <w:rFonts w:ascii="Times New Roman" w:hAnsi="Times New Roman"/>
          <w:color w:val="000000"/>
          <w:u w:val="single"/>
          <w:lang w:val="ru-RU"/>
        </w:rPr>
        <w:t>духовно-эстетическая</w:t>
      </w:r>
      <w:proofErr w:type="gramEnd"/>
      <w:r w:rsidRPr="0061601E">
        <w:rPr>
          <w:rFonts w:ascii="Times New Roman" w:hAnsi="Times New Roman"/>
          <w:color w:val="000000"/>
          <w:lang w:val="ru-RU"/>
        </w:rPr>
        <w:t xml:space="preserve"> – от формирования видеть красоту целого до воспитания чуткости к отдельной детали; </w:t>
      </w:r>
    </w:p>
    <w:p w:rsidR="00E42311" w:rsidRPr="0061601E" w:rsidRDefault="00E42311" w:rsidP="0061601E">
      <w:pPr>
        <w:pStyle w:val="aa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61601E">
        <w:rPr>
          <w:rFonts w:ascii="Times New Roman" w:hAnsi="Times New Roman"/>
          <w:color w:val="000000"/>
          <w:u w:val="single"/>
          <w:lang w:val="ru-RU"/>
        </w:rPr>
        <w:t>литературоведческая</w:t>
      </w:r>
      <w:proofErr w:type="gramEnd"/>
      <w:r w:rsidRPr="0061601E">
        <w:rPr>
          <w:rFonts w:ascii="Times New Roman" w:hAnsi="Times New Roman"/>
          <w:color w:val="000000"/>
          <w:lang w:val="ru-RU"/>
        </w:rPr>
        <w:t xml:space="preserve"> – 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приёмы); </w:t>
      </w:r>
    </w:p>
    <w:p w:rsidR="00E42311" w:rsidRPr="0061601E" w:rsidRDefault="00E42311" w:rsidP="0061601E">
      <w:pPr>
        <w:pStyle w:val="aa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 w:rsidRPr="0061601E">
        <w:rPr>
          <w:rFonts w:ascii="Times New Roman" w:hAnsi="Times New Roman"/>
          <w:color w:val="000000"/>
          <w:u w:val="single"/>
          <w:lang w:val="ru-RU"/>
        </w:rPr>
        <w:t>библиографическая</w:t>
      </w:r>
      <w:proofErr w:type="gramEnd"/>
      <w:r w:rsidRPr="0061601E">
        <w:rPr>
          <w:rFonts w:ascii="Times New Roman" w:hAnsi="Times New Roman"/>
          <w:color w:val="000000"/>
          <w:lang w:val="ru-RU"/>
        </w:rPr>
        <w:t xml:space="preserve"> –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 </w:t>
      </w:r>
    </w:p>
    <w:p w:rsidR="005D4492" w:rsidRPr="0061601E" w:rsidRDefault="005D4492" w:rsidP="0061601E">
      <w:pPr>
        <w:jc w:val="both"/>
        <w:rPr>
          <w:rFonts w:ascii="Times New Roman" w:hAnsi="Times New Roman"/>
          <w:lang w:val="ru-RU"/>
        </w:rPr>
      </w:pPr>
    </w:p>
    <w:p w:rsidR="00AD6327" w:rsidRPr="00970FE8" w:rsidRDefault="005D4492" w:rsidP="00970FE8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В соответствии с Федеральным базисным учебным планом и примерной программой  предмет  «Литературное чтение» изучается с 1 ( 1 клас</w:t>
      </w:r>
      <w:proofErr w:type="gramStart"/>
      <w:r w:rsidRPr="0061601E">
        <w:rPr>
          <w:rFonts w:ascii="Times New Roman" w:hAnsi="Times New Roman"/>
          <w:lang w:val="ru-RU"/>
        </w:rPr>
        <w:t>с-</w:t>
      </w:r>
      <w:proofErr w:type="gramEnd"/>
      <w:r w:rsidRPr="0061601E">
        <w:rPr>
          <w:rFonts w:ascii="Times New Roman" w:hAnsi="Times New Roman"/>
          <w:lang w:val="ru-RU"/>
        </w:rPr>
        <w:t xml:space="preserve"> «Обучение грамоте. </w:t>
      </w:r>
      <w:proofErr w:type="gramStart"/>
      <w:r w:rsidRPr="0061601E">
        <w:rPr>
          <w:rFonts w:ascii="Times New Roman" w:hAnsi="Times New Roman"/>
          <w:lang w:val="ru-RU"/>
        </w:rPr>
        <w:t>Чтение» и «Литературное чтение») по 4 класс по четыре часа в неделю.</w:t>
      </w:r>
      <w:proofErr w:type="gramEnd"/>
      <w:r w:rsidRPr="0061601E">
        <w:rPr>
          <w:rFonts w:ascii="Times New Roman" w:hAnsi="Times New Roman"/>
          <w:lang w:val="ru-RU"/>
        </w:rPr>
        <w:t xml:space="preserve"> Общий объём учебного времени составляет 540 часов, 1 кл. – 132. (92ч + 40ч), 2 – 4 кл. – 136ч</w:t>
      </w:r>
      <w:r w:rsidR="00970FE8">
        <w:rPr>
          <w:rFonts w:ascii="Times New Roman" w:hAnsi="Times New Roman"/>
          <w:lang w:val="ru-RU"/>
        </w:rPr>
        <w:t>.</w:t>
      </w:r>
    </w:p>
    <w:p w:rsidR="00AD6327" w:rsidRPr="0061601E" w:rsidRDefault="00AD6327" w:rsidP="0061601E">
      <w:pPr>
        <w:pStyle w:val="aa"/>
        <w:ind w:left="709"/>
        <w:jc w:val="center"/>
        <w:rPr>
          <w:rFonts w:ascii="Times New Roman" w:hAnsi="Times New Roman"/>
          <w:b/>
          <w:lang w:val="ru-RU"/>
        </w:rPr>
      </w:pPr>
    </w:p>
    <w:p w:rsidR="00EC3D82" w:rsidRPr="0061601E" w:rsidRDefault="00EC3D82" w:rsidP="0061601E">
      <w:pPr>
        <w:pStyle w:val="aa"/>
        <w:ind w:left="709"/>
        <w:jc w:val="center"/>
        <w:rPr>
          <w:rFonts w:ascii="Times New Roman" w:hAnsi="Times New Roman"/>
          <w:b/>
          <w:lang w:val="ru-RU"/>
        </w:rPr>
      </w:pPr>
      <w:r w:rsidRPr="0061601E">
        <w:rPr>
          <w:rFonts w:ascii="Times New Roman" w:hAnsi="Times New Roman"/>
          <w:b/>
          <w:lang w:val="ru-RU"/>
        </w:rPr>
        <w:t xml:space="preserve">Содержание учебного </w:t>
      </w:r>
      <w:r w:rsidR="00AD6327" w:rsidRPr="0061601E">
        <w:rPr>
          <w:rFonts w:ascii="Times New Roman" w:hAnsi="Times New Roman"/>
          <w:b/>
          <w:lang w:val="ru-RU"/>
        </w:rPr>
        <w:t>предмета</w:t>
      </w:r>
    </w:p>
    <w:p w:rsidR="00EC3D82" w:rsidRPr="0061601E" w:rsidRDefault="00EC3D82" w:rsidP="0061601E">
      <w:pPr>
        <w:pStyle w:val="31"/>
        <w:spacing w:before="0" w:after="12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2311" w:rsidRPr="0061601E" w:rsidRDefault="00E42311" w:rsidP="0061601E">
      <w:pPr>
        <w:pStyle w:val="31"/>
        <w:spacing w:before="0" w:after="12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61601E">
        <w:rPr>
          <w:rFonts w:ascii="Times New Roman" w:hAnsi="Times New Roman"/>
          <w:sz w:val="24"/>
          <w:szCs w:val="24"/>
          <w:lang w:val="ru-RU"/>
        </w:rPr>
        <w:t xml:space="preserve"> «Обучение грамоте.  Чтение»</w:t>
      </w:r>
    </w:p>
    <w:p w:rsidR="00E42311" w:rsidRPr="0061601E" w:rsidRDefault="00E42311" w:rsidP="0061601E">
      <w:pPr>
        <w:pStyle w:val="31"/>
        <w:spacing w:before="0" w:after="12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1601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lang w:val="ru-RU"/>
        </w:rPr>
      </w:pPr>
      <w:r w:rsidRPr="0061601E">
        <w:rPr>
          <w:rFonts w:ascii="Times New Roman" w:hAnsi="Times New Roman"/>
          <w:b/>
          <w:bCs/>
          <w:u w:val="single"/>
          <w:lang w:val="ru-RU"/>
        </w:rPr>
        <w:t>ПОДГОТОВИТЕЛЬНЫЙ ПЕРИОД</w:t>
      </w:r>
      <w:r w:rsidRPr="0061601E">
        <w:rPr>
          <w:rFonts w:ascii="Times New Roman" w:hAnsi="Times New Roman"/>
          <w:b/>
          <w:bCs/>
          <w:lang w:val="ru-RU"/>
        </w:rPr>
        <w:t xml:space="preserve"> (10 ч)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Слушание (аудирование) текста сказки. Соотнесение иллюстраций с частями текста. Пересказ содержания сказки.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Первичное представление, во-первых, о тексте как определенной последовательности предложений и слов, связанных между собой по смыслу и интонационно и выражающих относительно законченное сообщение и, во-вторых, о предложении как высказывании, которое содержит сообщение о чем-либо и рассчитано на слуховое или зрительное восприятие. Составление предложений на тему  иллюстраций. Соотнесение конкретных предложений с графической моделью текста.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Озаглавливание рассказа, заданного иллюстрацией. Элементы построения текста. Пересказ рассказа на основе его графической модели.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Составление ответов на вопросы учителя по прочитанному им тексту. Выборочный пересказ, заучивание стихотворений наизусть.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Первичное представление о словах как структурных единицах языка.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Знакомство с элементами-шаблонами печатных букв.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lang w:val="ru-RU"/>
        </w:rPr>
      </w:pPr>
      <w:r w:rsidRPr="0061601E">
        <w:rPr>
          <w:rFonts w:ascii="Times New Roman" w:hAnsi="Times New Roman"/>
          <w:b/>
          <w:bCs/>
          <w:u w:val="single"/>
          <w:lang w:val="ru-RU"/>
        </w:rPr>
        <w:t>ОСНОВНОЙ, ЗВУКОБУКВЕННЫЙ ПЕРИОД</w:t>
      </w:r>
      <w:r w:rsidRPr="0061601E">
        <w:rPr>
          <w:rFonts w:ascii="Times New Roman" w:hAnsi="Times New Roman"/>
          <w:b/>
          <w:bCs/>
          <w:lang w:val="ru-RU"/>
        </w:rPr>
        <w:t xml:space="preserve"> (80ч)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lang w:val="ru-RU"/>
        </w:rPr>
      </w:pPr>
      <w:r w:rsidRPr="0061601E">
        <w:rPr>
          <w:rFonts w:ascii="Times New Roman" w:hAnsi="Times New Roman"/>
          <w:b/>
          <w:bCs/>
          <w:lang w:val="ru-RU"/>
        </w:rPr>
        <w:t>Гласные звуки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Отработка артикуляции гласных звуков [а], [о], [у], [э], [ы], [и] как в различных позициях в слове, так и в изолированном употреблении.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Упражнение в различении </w:t>
      </w:r>
      <w:r w:rsidRPr="0061601E">
        <w:rPr>
          <w:rFonts w:ascii="Times New Roman" w:hAnsi="Times New Roman"/>
          <w:i/>
          <w:iCs/>
          <w:lang w:val="ru-RU"/>
        </w:rPr>
        <w:t xml:space="preserve">гласных звуков </w:t>
      </w:r>
      <w:r w:rsidRPr="0061601E">
        <w:rPr>
          <w:rFonts w:ascii="Times New Roman" w:hAnsi="Times New Roman"/>
          <w:lang w:val="ru-RU"/>
        </w:rPr>
        <w:t>на слух.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Роль гласных звуков в процессе слогообразования. Слог как часть слова. Понятие об ударении и ударном слоге в слове. Знак ударения. Выделение голосом ударного гласного звука слова в процессе озвучивания его схемы. Смыслоразличительная роль русского ударения. Умение произносить слово по слогам и орфоэпически (с учетом ударения) на основе графических схем слов. Графическаяфиксация слогов в слове с помощью дуг.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Фиксация на схеме слова гласного звука вначале с помощью простого кружка, а затем — знака транскрипции.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Узнавание и выделение на слух из ряда звучащих и произносимых слов только тех, в которых есть определенный гласный звук. Подбор слов с заданным гласным звуком.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Конструирование печатных букв гласных звуков с помощью элементов-шаблонов и усвоение их форм. Формирование образного представления о том, что буква — это лишь знак («одежда») для звука, речи.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Восприятие на слух текста, читаемого учителем, понимание его содержания, формулирование ответов на поставленные вопросы, выборочный и полный пересказ воспринятого на слух текста.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lang w:val="ru-RU"/>
        </w:rPr>
      </w:pPr>
      <w:r w:rsidRPr="0061601E">
        <w:rPr>
          <w:rFonts w:ascii="Times New Roman" w:hAnsi="Times New Roman"/>
          <w:b/>
          <w:bCs/>
          <w:lang w:val="ru-RU"/>
        </w:rPr>
        <w:t>Согласные сонорные звуки (непарные по глухости-звонкости и парные по твердости-мягкости)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Согласные звуки [м, м’, н, н’, л, л’, </w:t>
      </w:r>
      <w:proofErr w:type="gramStart"/>
      <w:r w:rsidRPr="0061601E">
        <w:rPr>
          <w:rFonts w:ascii="Times New Roman" w:hAnsi="Times New Roman"/>
          <w:lang w:val="ru-RU"/>
        </w:rPr>
        <w:t>р</w:t>
      </w:r>
      <w:proofErr w:type="gramEnd"/>
      <w:r w:rsidRPr="0061601E">
        <w:rPr>
          <w:rFonts w:ascii="Times New Roman" w:hAnsi="Times New Roman"/>
          <w:lang w:val="ru-RU"/>
        </w:rPr>
        <w:t xml:space="preserve">, р’, й’] как </w:t>
      </w:r>
      <w:r w:rsidRPr="0061601E">
        <w:rPr>
          <w:rFonts w:ascii="Times New Roman" w:hAnsi="Times New Roman"/>
          <w:i/>
          <w:iCs/>
          <w:lang w:val="ru-RU"/>
        </w:rPr>
        <w:t>ртосмыкатели</w:t>
      </w:r>
      <w:r w:rsidRPr="0061601E">
        <w:rPr>
          <w:rFonts w:ascii="Times New Roman" w:hAnsi="Times New Roman"/>
          <w:lang w:val="ru-RU"/>
        </w:rPr>
        <w:t>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Артикуляция: рот прикрыт или закрыт. Струя выходящего воздуха встречает преграду (губы, зубы, язык).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Противопоставление сонорных согласных звуков по твердости-мягкости; обозначение их твердости-мягкости на письме при помощи букв гласных — «а, о, у, э, ы» для твердых (</w:t>
      </w:r>
      <w:r w:rsidRPr="0061601E">
        <w:rPr>
          <w:rFonts w:ascii="Times New Roman" w:hAnsi="Times New Roman"/>
          <w:i/>
          <w:iCs/>
          <w:lang w:val="ru-RU"/>
        </w:rPr>
        <w:t>ма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мо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му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мэ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мы</w:t>
      </w:r>
      <w:r w:rsidRPr="0061601E">
        <w:rPr>
          <w:rFonts w:ascii="Times New Roman" w:hAnsi="Times New Roman"/>
          <w:lang w:val="ru-RU"/>
        </w:rPr>
        <w:t>) и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«и» для мягких (</w:t>
      </w:r>
      <w:r w:rsidRPr="0061601E">
        <w:rPr>
          <w:rFonts w:ascii="Times New Roman" w:hAnsi="Times New Roman"/>
          <w:i/>
          <w:iCs/>
          <w:lang w:val="ru-RU"/>
        </w:rPr>
        <w:t>ми</w:t>
      </w:r>
      <w:r w:rsidRPr="0061601E">
        <w:rPr>
          <w:rFonts w:ascii="Times New Roman" w:hAnsi="Times New Roman"/>
          <w:lang w:val="ru-RU"/>
        </w:rPr>
        <w:t>). Прием последовательного выделения каждого звука в слове. Звуковой анализ слов, заданных рисунком и схемой.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Артикулирование звуков, выделенных из контекста анализируемых слов, и произнесение их в изолированном виде. Фиксирование согласных звуков с помощью квадрата с точкой в середине, </w:t>
      </w:r>
      <w:r w:rsidRPr="0061601E">
        <w:rPr>
          <w:rFonts w:ascii="Times New Roman" w:hAnsi="Times New Roman"/>
          <w:lang w:val="ru-RU"/>
        </w:rPr>
        <w:lastRenderedPageBreak/>
        <w:t xml:space="preserve">обозначающей звонкость. Одним из этих квадратов (с апострофом </w:t>
      </w:r>
      <w:r w:rsidRPr="0061601E">
        <w:rPr>
          <w:rFonts w:ascii="Times New Roman" w:hAnsi="Times New Roman"/>
        </w:rPr>
        <w:t>Y</w:t>
      </w:r>
      <w:r w:rsidRPr="0061601E">
        <w:rPr>
          <w:rFonts w:ascii="Times New Roman" w:hAnsi="Times New Roman"/>
          <w:lang w:val="ru-RU"/>
        </w:rPr>
        <w:t xml:space="preserve">’) фиксируются мягкие, другим (без апострофа </w:t>
      </w:r>
      <w:r w:rsidRPr="0061601E">
        <w:rPr>
          <w:rFonts w:ascii="Times New Roman" w:hAnsi="Times New Roman"/>
        </w:rPr>
        <w:t>Y</w:t>
      </w:r>
      <w:r w:rsidRPr="0061601E">
        <w:rPr>
          <w:rFonts w:ascii="Times New Roman" w:hAnsi="Times New Roman"/>
          <w:lang w:val="ru-RU"/>
        </w:rPr>
        <w:t>) — твердые звонкие звуки.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Соотнесение отличительных признаков выделенных звуков с ихсмыслоразличительной функцией в минимальных парах сравниваемых слов: </w:t>
      </w:r>
      <w:r w:rsidRPr="0061601E">
        <w:rPr>
          <w:rFonts w:ascii="Times New Roman" w:hAnsi="Times New Roman"/>
          <w:i/>
          <w:iCs/>
          <w:lang w:val="ru-RU"/>
        </w:rPr>
        <w:t>мыл — мил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Нил — ныл</w:t>
      </w:r>
      <w:r w:rsidRPr="0061601E">
        <w:rPr>
          <w:rFonts w:ascii="Times New Roman" w:hAnsi="Times New Roman"/>
          <w:lang w:val="ru-RU"/>
        </w:rPr>
        <w:t>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Усвоение форм печатных букв (малых и больших), с помощью которых обозначаются все сонорные звуки.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Чтение закрытых неприкрытых слогов (</w:t>
      </w:r>
      <w:r w:rsidRPr="0061601E">
        <w:rPr>
          <w:rFonts w:ascii="Times New Roman" w:hAnsi="Times New Roman"/>
          <w:i/>
          <w:iCs/>
          <w:lang w:val="ru-RU"/>
        </w:rPr>
        <w:t>ам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ун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ир</w:t>
      </w:r>
      <w:r w:rsidRPr="0061601E">
        <w:rPr>
          <w:rFonts w:ascii="Times New Roman" w:hAnsi="Times New Roman"/>
          <w:lang w:val="ru-RU"/>
        </w:rPr>
        <w:t>) и открытых слогов-слияний (</w:t>
      </w:r>
      <w:r w:rsidRPr="0061601E">
        <w:rPr>
          <w:rFonts w:ascii="Times New Roman" w:hAnsi="Times New Roman"/>
          <w:i/>
          <w:iCs/>
          <w:lang w:val="ru-RU"/>
        </w:rPr>
        <w:t>ма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ну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ри</w:t>
      </w:r>
      <w:r w:rsidRPr="0061601E">
        <w:rPr>
          <w:rFonts w:ascii="Times New Roman" w:hAnsi="Times New Roman"/>
          <w:lang w:val="ru-RU"/>
        </w:rPr>
        <w:t>) с твердыми и мягкими согласными звуками, а также слов с непарным согласным звуком [й’] на конце и в середине слова (</w:t>
      </w:r>
      <w:r w:rsidRPr="0061601E">
        <w:rPr>
          <w:rFonts w:ascii="Times New Roman" w:hAnsi="Times New Roman"/>
          <w:i/>
          <w:iCs/>
          <w:lang w:val="ru-RU"/>
        </w:rPr>
        <w:t>май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майка</w:t>
      </w:r>
      <w:r w:rsidRPr="0061601E">
        <w:rPr>
          <w:rFonts w:ascii="Times New Roman" w:hAnsi="Times New Roman"/>
          <w:lang w:val="ru-RU"/>
        </w:rPr>
        <w:t>).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Прием орфоэпического чтения и произнесения слов в сравнении со </w:t>
      </w:r>
      <w:proofErr w:type="gramStart"/>
      <w:r w:rsidRPr="0061601E">
        <w:rPr>
          <w:rFonts w:ascii="Times New Roman" w:hAnsi="Times New Roman"/>
          <w:lang w:val="ru-RU"/>
        </w:rPr>
        <w:t>слоговым</w:t>
      </w:r>
      <w:proofErr w:type="gramEnd"/>
      <w:r w:rsidRPr="0061601E">
        <w:rPr>
          <w:rFonts w:ascii="Times New Roman" w:hAnsi="Times New Roman"/>
          <w:lang w:val="ru-RU"/>
        </w:rPr>
        <w:t>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lang w:val="ru-RU"/>
        </w:rPr>
      </w:pPr>
      <w:r w:rsidRPr="0061601E">
        <w:rPr>
          <w:rFonts w:ascii="Times New Roman" w:hAnsi="Times New Roman"/>
          <w:b/>
          <w:bCs/>
          <w:lang w:val="ru-RU"/>
        </w:rPr>
        <w:t>Звук [й’] в начале слова и между гласными.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lang w:val="ru-RU"/>
        </w:rPr>
      </w:pPr>
      <w:r w:rsidRPr="0061601E">
        <w:rPr>
          <w:rFonts w:ascii="Times New Roman" w:hAnsi="Times New Roman"/>
          <w:b/>
          <w:bCs/>
          <w:lang w:val="ru-RU"/>
        </w:rPr>
        <w:t>Обозначение мягкости согласных звуков с помощью букв «я, ё, ю, е» и мягкого знака «ь»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«Работа» (функция) букв «я, ё, ю, е» — обозначать два звука [й’а], [й’о], [й’у], [й’э] в начале слова ([й’ама] — яма) и после гласных звуков в середине и на конце слова ([бай’ан] — баян, [</w:t>
      </w:r>
      <w:proofErr w:type="gramStart"/>
      <w:r w:rsidRPr="0061601E">
        <w:rPr>
          <w:rFonts w:ascii="Times New Roman" w:hAnsi="Times New Roman"/>
          <w:lang w:val="ru-RU"/>
        </w:rPr>
        <w:t>р’исуй</w:t>
      </w:r>
      <w:proofErr w:type="gramEnd"/>
      <w:r w:rsidRPr="0061601E">
        <w:rPr>
          <w:rFonts w:ascii="Times New Roman" w:hAnsi="Times New Roman"/>
          <w:lang w:val="ru-RU"/>
        </w:rPr>
        <w:t>’у] — рисую).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Обозначение мягкости согласных в слоге-слиянии с помощью букв «я, ё, ю, е» ([но]- но; [</w:t>
      </w:r>
      <w:proofErr w:type="gramStart"/>
      <w:r w:rsidRPr="0061601E">
        <w:rPr>
          <w:rFonts w:ascii="Times New Roman" w:hAnsi="Times New Roman"/>
          <w:lang w:val="ru-RU"/>
        </w:rPr>
        <w:t>н’о</w:t>
      </w:r>
      <w:proofErr w:type="gramEnd"/>
      <w:r w:rsidRPr="0061601E">
        <w:rPr>
          <w:rFonts w:ascii="Times New Roman" w:hAnsi="Times New Roman"/>
          <w:lang w:val="ru-RU"/>
        </w:rPr>
        <w:t>]- нё; [ру]- ру; [р’у]- рю; [ла]- ла; [л’а]- ля; [мэ]- мэ; [м’э]- ме).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i/>
          <w:iCs/>
          <w:lang w:val="ru-RU"/>
        </w:rPr>
      </w:pPr>
      <w:r w:rsidRPr="0061601E">
        <w:rPr>
          <w:rFonts w:ascii="Times New Roman" w:hAnsi="Times New Roman"/>
          <w:lang w:val="ru-RU"/>
        </w:rPr>
        <w:t xml:space="preserve">Мягкий знак «ь», указывающий на мягкость согласного звука на конце и в середине слов, например: </w:t>
      </w:r>
      <w:r w:rsidRPr="0061601E">
        <w:rPr>
          <w:rFonts w:ascii="Times New Roman" w:hAnsi="Times New Roman"/>
          <w:i/>
          <w:iCs/>
          <w:lang w:val="ru-RU"/>
        </w:rPr>
        <w:t>линь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руль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мыльный пузырь.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Слоговое и орфоэпическое прочтение звуковой и буквенной схем слов. Наблюдение за процессом перекодирования звуковой формы слова в </w:t>
      </w:r>
      <w:proofErr w:type="gramStart"/>
      <w:r w:rsidRPr="0061601E">
        <w:rPr>
          <w:rFonts w:ascii="Times New Roman" w:hAnsi="Times New Roman"/>
          <w:lang w:val="ru-RU"/>
        </w:rPr>
        <w:t>графическую</w:t>
      </w:r>
      <w:proofErr w:type="gramEnd"/>
      <w:r w:rsidRPr="0061601E">
        <w:rPr>
          <w:rFonts w:ascii="Times New Roman" w:hAnsi="Times New Roman"/>
          <w:lang w:val="ru-RU"/>
        </w:rPr>
        <w:t xml:space="preserve"> (на основе условных знаков и печатных букв).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Усвоение правил использования букв «я, ё, ю, е». Упражнение в чтении слогов и слов с этими буквами и мягким </w:t>
      </w:r>
      <w:proofErr w:type="gramStart"/>
      <w:r w:rsidRPr="0061601E">
        <w:rPr>
          <w:rFonts w:ascii="Times New Roman" w:hAnsi="Times New Roman"/>
          <w:lang w:val="ru-RU"/>
        </w:rPr>
        <w:t>знаком «ь</w:t>
      </w:r>
      <w:proofErr w:type="gramEnd"/>
      <w:r w:rsidRPr="0061601E">
        <w:rPr>
          <w:rFonts w:ascii="Times New Roman" w:hAnsi="Times New Roman"/>
          <w:lang w:val="ru-RU"/>
        </w:rPr>
        <w:t xml:space="preserve">». Дифференцировка мягких и твердых согласных сонорных звуков на слух </w:t>
      </w:r>
      <w:proofErr w:type="gramStart"/>
      <w:r w:rsidRPr="0061601E">
        <w:rPr>
          <w:rFonts w:ascii="Times New Roman" w:hAnsi="Times New Roman"/>
          <w:lang w:val="ru-RU"/>
        </w:rPr>
        <w:t>при</w:t>
      </w:r>
      <w:proofErr w:type="gramEnd"/>
      <w:r w:rsidRPr="0061601E">
        <w:rPr>
          <w:rFonts w:ascii="Times New Roman" w:hAnsi="Times New Roman"/>
          <w:lang w:val="ru-RU"/>
        </w:rPr>
        <w:t xml:space="preserve"> вы-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61601E">
        <w:rPr>
          <w:rFonts w:ascii="Times New Roman" w:hAnsi="Times New Roman"/>
          <w:lang w:val="ru-RU"/>
        </w:rPr>
        <w:t>делении</w:t>
      </w:r>
      <w:proofErr w:type="gramEnd"/>
      <w:r w:rsidRPr="0061601E">
        <w:rPr>
          <w:rFonts w:ascii="Times New Roman" w:hAnsi="Times New Roman"/>
          <w:lang w:val="ru-RU"/>
        </w:rPr>
        <w:t xml:space="preserve"> их из контекста произносимого слова.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Конструирование форм печатных букв (строчных и заглавных): я Я, ёЁ, юЮ, е</w:t>
      </w:r>
      <w:proofErr w:type="gramStart"/>
      <w:r w:rsidRPr="0061601E">
        <w:rPr>
          <w:rFonts w:ascii="Times New Roman" w:hAnsi="Times New Roman"/>
          <w:lang w:val="ru-RU"/>
        </w:rPr>
        <w:t xml:space="preserve"> Е</w:t>
      </w:r>
      <w:proofErr w:type="gramEnd"/>
      <w:r w:rsidRPr="0061601E">
        <w:rPr>
          <w:rFonts w:ascii="Times New Roman" w:hAnsi="Times New Roman"/>
          <w:lang w:val="ru-RU"/>
        </w:rPr>
        <w:t>, ь.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lang w:val="ru-RU"/>
        </w:rPr>
      </w:pPr>
      <w:r w:rsidRPr="0061601E">
        <w:rPr>
          <w:rFonts w:ascii="Times New Roman" w:hAnsi="Times New Roman"/>
          <w:b/>
          <w:bCs/>
          <w:lang w:val="ru-RU"/>
        </w:rPr>
        <w:t>Парные звонкие и глухие согласные звуки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Отличие звонких и глухих звуков [д</w:t>
      </w:r>
      <w:proofErr w:type="gramStart"/>
      <w:r w:rsidRPr="0061601E">
        <w:rPr>
          <w:rFonts w:ascii="Times New Roman" w:hAnsi="Times New Roman"/>
          <w:lang w:val="ru-RU"/>
        </w:rPr>
        <w:t>]-</w:t>
      </w:r>
      <w:proofErr w:type="gramEnd"/>
      <w:r w:rsidRPr="0061601E">
        <w:rPr>
          <w:rFonts w:ascii="Times New Roman" w:hAnsi="Times New Roman"/>
          <w:lang w:val="ru-RU"/>
        </w:rPr>
        <w:t>[д’], [т]-[т’], [з]-[з’], [с]-[с’], [г]-[г’], [к]-[к’], [в]-[в’], [ф]-[ф’], [б]-[б’], [п]-[п’] по признаку твердости-мягкости. Соотнесение парных по звонкости-глухости звуков [д-т, д</w:t>
      </w:r>
      <w:proofErr w:type="gramStart"/>
      <w:r w:rsidRPr="0061601E">
        <w:rPr>
          <w:rFonts w:ascii="Times New Roman" w:hAnsi="Times New Roman"/>
          <w:lang w:val="ru-RU"/>
        </w:rPr>
        <w:t>’-</w:t>
      </w:r>
      <w:proofErr w:type="gramEnd"/>
      <w:r w:rsidRPr="0061601E">
        <w:rPr>
          <w:rFonts w:ascii="Times New Roman" w:hAnsi="Times New Roman"/>
          <w:lang w:val="ru-RU"/>
        </w:rPr>
        <w:t xml:space="preserve">т’, з-с, з’-с’, г-к, г’-к’, в-ф, в’-ф’, б-п, б’-п’] на фоне уже знакомого дифференциального признака (твердости-мягкости). Например: </w:t>
      </w:r>
      <w:r w:rsidRPr="0061601E">
        <w:rPr>
          <w:rFonts w:ascii="Times New Roman" w:hAnsi="Times New Roman"/>
          <w:i/>
          <w:iCs/>
          <w:lang w:val="ru-RU"/>
        </w:rPr>
        <w:t>Дима — Тима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Даня — Таня</w:t>
      </w:r>
      <w:r w:rsidRPr="0061601E">
        <w:rPr>
          <w:rFonts w:ascii="Times New Roman" w:hAnsi="Times New Roman"/>
          <w:lang w:val="ru-RU"/>
        </w:rPr>
        <w:t>. Наблюдение за смыслоразличительной функцией звуков.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Усвоение форм 24 печатных (строчных и заглавных) букв: д Д, т Т, з </w:t>
      </w:r>
      <w:proofErr w:type="gramStart"/>
      <w:r w:rsidRPr="0061601E">
        <w:rPr>
          <w:rFonts w:ascii="Times New Roman" w:hAnsi="Times New Roman"/>
          <w:lang w:val="ru-RU"/>
        </w:rPr>
        <w:t>З</w:t>
      </w:r>
      <w:proofErr w:type="gramEnd"/>
      <w:r w:rsidRPr="0061601E">
        <w:rPr>
          <w:rFonts w:ascii="Times New Roman" w:hAnsi="Times New Roman"/>
          <w:lang w:val="ru-RU"/>
        </w:rPr>
        <w:t>, с С, г Г, к К, в В, ф Ф, б Б, п П, жЖ, ш Ш.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Упражнение в произношении минимальных пар слов, например: </w:t>
      </w:r>
      <w:r w:rsidRPr="0061601E">
        <w:rPr>
          <w:rFonts w:ascii="Times New Roman" w:hAnsi="Times New Roman"/>
          <w:i/>
          <w:iCs/>
          <w:lang w:val="ru-RU"/>
        </w:rPr>
        <w:t>жар — шар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Луша — лужа</w:t>
      </w:r>
      <w:r w:rsidRPr="0061601E">
        <w:rPr>
          <w:rFonts w:ascii="Times New Roman" w:hAnsi="Times New Roman"/>
          <w:lang w:val="ru-RU"/>
        </w:rPr>
        <w:t>, отличающихся звуками [ж</w:t>
      </w:r>
      <w:proofErr w:type="gramStart"/>
      <w:r w:rsidRPr="0061601E">
        <w:rPr>
          <w:rFonts w:ascii="Times New Roman" w:hAnsi="Times New Roman"/>
          <w:lang w:val="ru-RU"/>
        </w:rPr>
        <w:t>]-</w:t>
      </w:r>
      <w:proofErr w:type="gramEnd"/>
      <w:r w:rsidRPr="0061601E">
        <w:rPr>
          <w:rFonts w:ascii="Times New Roman" w:hAnsi="Times New Roman"/>
          <w:lang w:val="ru-RU"/>
        </w:rPr>
        <w:t>[ш].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Знакомство с первыми правилами традиционных написаний: </w:t>
      </w:r>
      <w:r w:rsidRPr="0061601E">
        <w:rPr>
          <w:rFonts w:ascii="Times New Roman" w:hAnsi="Times New Roman"/>
          <w:i/>
          <w:iCs/>
          <w:lang w:val="ru-RU"/>
        </w:rPr>
        <w:t>жи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ши</w:t>
      </w:r>
      <w:r w:rsidRPr="0061601E">
        <w:rPr>
          <w:rFonts w:ascii="Times New Roman" w:hAnsi="Times New Roman"/>
          <w:lang w:val="ru-RU"/>
        </w:rPr>
        <w:t>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Дифференцировка звуков на основе работы по звукобуквенным схемам, чтения слогов, слов и текстов.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Чтение исходных и преобразованных слов путем замены или дополнения в них одного звука, а также обратного прочтения (слева направо) слов-перевертышей. Чтение и отгадывание загадок. Чтение, запоминание и воспроизведение по памяти скороговорок, приговорок, дразнилок, считалок, изречений народной мудрости, в которых варьируются изучаемые звуки.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Формирование наглядно-образных представлений о звуке, слоге, слове, предложении и тексте.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lang w:val="ru-RU"/>
        </w:rPr>
      </w:pPr>
      <w:r w:rsidRPr="0061601E">
        <w:rPr>
          <w:rFonts w:ascii="Times New Roman" w:hAnsi="Times New Roman"/>
          <w:b/>
          <w:bCs/>
          <w:lang w:val="ru-RU"/>
        </w:rPr>
        <w:t>Звук [й’] после разделительных «ь» и «ъ» знаков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Обозначение на письме звука [й’] с помощью сочетаний разделительных знаков «ь» и «ъ» и гласных букв (ь + е, ё, ю, я, и; ъ + е, ё, ю, я).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Звуковой анализ слов со звуком [й’], обозначенным с помощью сочетания разделительных знаков и букв гласных. Чтение звуковой схемы слов со звуком [й’], перекодирование ее в буквенную форму с последующим прочтением вначале по слогам, а затем — орфоэпически.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lastRenderedPageBreak/>
        <w:t>Конструирование печатных знаков ь, ъ, усвоение их форм.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lang w:val="ru-RU"/>
        </w:rPr>
      </w:pPr>
      <w:r w:rsidRPr="0061601E">
        <w:rPr>
          <w:rFonts w:ascii="Times New Roman" w:hAnsi="Times New Roman"/>
          <w:b/>
          <w:bCs/>
          <w:lang w:val="ru-RU"/>
        </w:rPr>
        <w:t>Непарные глухие мягкие и твердые звуки [х, х’, ч’, щ’, ц]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Отработка артикуляции звуков [х, х’, </w:t>
      </w:r>
      <w:proofErr w:type="gramStart"/>
      <w:r w:rsidRPr="0061601E">
        <w:rPr>
          <w:rFonts w:ascii="Times New Roman" w:hAnsi="Times New Roman"/>
          <w:lang w:val="ru-RU"/>
        </w:rPr>
        <w:t>ч</w:t>
      </w:r>
      <w:proofErr w:type="gramEnd"/>
      <w:r w:rsidRPr="0061601E">
        <w:rPr>
          <w:rFonts w:ascii="Times New Roman" w:hAnsi="Times New Roman"/>
          <w:lang w:val="ru-RU"/>
        </w:rPr>
        <w:t xml:space="preserve">’, щ’, ц] в процессе акцентированного произнесения их как в контексте целого слова, так и вне его. Характеристика этих звуков по признаку твердости-мягкости. Упражнение в чтении слов со следующими сочетаниями звуков: </w:t>
      </w:r>
      <w:r w:rsidRPr="0061601E">
        <w:rPr>
          <w:rFonts w:ascii="Times New Roman" w:hAnsi="Times New Roman"/>
          <w:i/>
          <w:iCs/>
          <w:lang w:val="ru-RU"/>
        </w:rPr>
        <w:t>же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ш</w:t>
      </w:r>
      <w:proofErr w:type="gramStart"/>
      <w:r w:rsidRPr="0061601E">
        <w:rPr>
          <w:rFonts w:ascii="Times New Roman" w:hAnsi="Times New Roman"/>
          <w:i/>
          <w:iCs/>
          <w:lang w:val="ru-RU"/>
        </w:rPr>
        <w:t>е</w:t>
      </w:r>
      <w:r w:rsidRPr="0061601E">
        <w:rPr>
          <w:rFonts w:ascii="Times New Roman" w:hAnsi="Times New Roman"/>
          <w:lang w:val="ru-RU"/>
        </w:rPr>
        <w:t>(</w:t>
      </w:r>
      <w:proofErr w:type="gramEnd"/>
      <w:r w:rsidRPr="0061601E">
        <w:rPr>
          <w:rFonts w:ascii="Times New Roman" w:hAnsi="Times New Roman"/>
          <w:i/>
          <w:iCs/>
          <w:lang w:val="ru-RU"/>
        </w:rPr>
        <w:t>жесть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шесть</w:t>
      </w:r>
      <w:r w:rsidRPr="0061601E">
        <w:rPr>
          <w:rFonts w:ascii="Times New Roman" w:hAnsi="Times New Roman"/>
          <w:lang w:val="ru-RU"/>
        </w:rPr>
        <w:t xml:space="preserve">); </w:t>
      </w:r>
      <w:r w:rsidRPr="0061601E">
        <w:rPr>
          <w:rFonts w:ascii="Times New Roman" w:hAnsi="Times New Roman"/>
          <w:i/>
          <w:iCs/>
          <w:lang w:val="ru-RU"/>
        </w:rPr>
        <w:t>шо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шё</w:t>
      </w:r>
      <w:r w:rsidRPr="0061601E">
        <w:rPr>
          <w:rFonts w:ascii="Times New Roman" w:hAnsi="Times New Roman"/>
          <w:lang w:val="ru-RU"/>
        </w:rPr>
        <w:t>(</w:t>
      </w:r>
      <w:r w:rsidRPr="0061601E">
        <w:rPr>
          <w:rFonts w:ascii="Times New Roman" w:hAnsi="Times New Roman"/>
          <w:i/>
          <w:iCs/>
          <w:lang w:val="ru-RU"/>
        </w:rPr>
        <w:t>шорох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шёлк</w:t>
      </w:r>
      <w:r w:rsidRPr="0061601E">
        <w:rPr>
          <w:rFonts w:ascii="Times New Roman" w:hAnsi="Times New Roman"/>
          <w:lang w:val="ru-RU"/>
        </w:rPr>
        <w:t xml:space="preserve">); </w:t>
      </w:r>
      <w:r w:rsidRPr="0061601E">
        <w:rPr>
          <w:rFonts w:ascii="Times New Roman" w:hAnsi="Times New Roman"/>
          <w:i/>
          <w:iCs/>
          <w:lang w:val="ru-RU"/>
        </w:rPr>
        <w:t>жо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жё</w:t>
      </w:r>
      <w:r w:rsidRPr="0061601E">
        <w:rPr>
          <w:rFonts w:ascii="Times New Roman" w:hAnsi="Times New Roman"/>
          <w:lang w:val="ru-RU"/>
        </w:rPr>
        <w:t>(</w:t>
      </w:r>
      <w:r w:rsidRPr="0061601E">
        <w:rPr>
          <w:rFonts w:ascii="Times New Roman" w:hAnsi="Times New Roman"/>
          <w:i/>
          <w:iCs/>
          <w:lang w:val="ru-RU"/>
        </w:rPr>
        <w:t>обжора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жёлудь</w:t>
      </w:r>
      <w:r w:rsidRPr="0061601E">
        <w:rPr>
          <w:rFonts w:ascii="Times New Roman" w:hAnsi="Times New Roman"/>
          <w:lang w:val="ru-RU"/>
        </w:rPr>
        <w:t xml:space="preserve">); </w:t>
      </w:r>
      <w:r w:rsidRPr="0061601E">
        <w:rPr>
          <w:rFonts w:ascii="Times New Roman" w:hAnsi="Times New Roman"/>
          <w:i/>
          <w:iCs/>
          <w:lang w:val="ru-RU"/>
        </w:rPr>
        <w:t xml:space="preserve">че </w:t>
      </w:r>
      <w:r w:rsidRPr="0061601E">
        <w:rPr>
          <w:rFonts w:ascii="Times New Roman" w:hAnsi="Times New Roman"/>
          <w:lang w:val="ru-RU"/>
        </w:rPr>
        <w:t>(</w:t>
      </w:r>
      <w:r w:rsidRPr="0061601E">
        <w:rPr>
          <w:rFonts w:ascii="Times New Roman" w:hAnsi="Times New Roman"/>
          <w:i/>
          <w:iCs/>
          <w:lang w:val="ru-RU"/>
        </w:rPr>
        <w:t>честь</w:t>
      </w:r>
      <w:r w:rsidRPr="0061601E">
        <w:rPr>
          <w:rFonts w:ascii="Times New Roman" w:hAnsi="Times New Roman"/>
          <w:lang w:val="ru-RU"/>
        </w:rPr>
        <w:t xml:space="preserve">); </w:t>
      </w:r>
      <w:r w:rsidRPr="0061601E">
        <w:rPr>
          <w:rFonts w:ascii="Times New Roman" w:hAnsi="Times New Roman"/>
          <w:i/>
          <w:iCs/>
          <w:lang w:val="ru-RU"/>
        </w:rPr>
        <w:t>чо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чё</w:t>
      </w:r>
      <w:r w:rsidRPr="0061601E">
        <w:rPr>
          <w:rFonts w:ascii="Times New Roman" w:hAnsi="Times New Roman"/>
          <w:lang w:val="ru-RU"/>
        </w:rPr>
        <w:t>(</w:t>
      </w:r>
      <w:r w:rsidRPr="0061601E">
        <w:rPr>
          <w:rFonts w:ascii="Times New Roman" w:hAnsi="Times New Roman"/>
          <w:i/>
          <w:iCs/>
          <w:lang w:val="ru-RU"/>
        </w:rPr>
        <w:t>чох</w:t>
      </w:r>
      <w:r w:rsidRPr="0061601E">
        <w:rPr>
          <w:rFonts w:ascii="Times New Roman" w:hAnsi="Times New Roman"/>
          <w:lang w:val="ru-RU"/>
        </w:rPr>
        <w:t xml:space="preserve">, то есть чихание, чёлка); </w:t>
      </w:r>
      <w:r w:rsidRPr="0061601E">
        <w:rPr>
          <w:rFonts w:ascii="Times New Roman" w:hAnsi="Times New Roman"/>
          <w:i/>
          <w:iCs/>
          <w:lang w:val="ru-RU"/>
        </w:rPr>
        <w:t>ще</w:t>
      </w:r>
      <w:r w:rsidRPr="0061601E">
        <w:rPr>
          <w:rFonts w:ascii="Times New Roman" w:hAnsi="Times New Roman"/>
          <w:lang w:val="ru-RU"/>
        </w:rPr>
        <w:t>(</w:t>
      </w:r>
      <w:r w:rsidRPr="0061601E">
        <w:rPr>
          <w:rFonts w:ascii="Times New Roman" w:hAnsi="Times New Roman"/>
          <w:i/>
          <w:iCs/>
          <w:lang w:val="ru-RU"/>
        </w:rPr>
        <w:t>щепка</w:t>
      </w:r>
      <w:r w:rsidRPr="0061601E">
        <w:rPr>
          <w:rFonts w:ascii="Times New Roman" w:hAnsi="Times New Roman"/>
          <w:lang w:val="ru-RU"/>
        </w:rPr>
        <w:t xml:space="preserve">); </w:t>
      </w:r>
      <w:r w:rsidRPr="0061601E">
        <w:rPr>
          <w:rFonts w:ascii="Times New Roman" w:hAnsi="Times New Roman"/>
          <w:i/>
          <w:iCs/>
          <w:lang w:val="ru-RU"/>
        </w:rPr>
        <w:t>що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щё</w:t>
      </w:r>
      <w:r w:rsidRPr="0061601E">
        <w:rPr>
          <w:rFonts w:ascii="Times New Roman" w:hAnsi="Times New Roman"/>
          <w:lang w:val="ru-RU"/>
        </w:rPr>
        <w:t>(</w:t>
      </w:r>
      <w:r w:rsidRPr="0061601E">
        <w:rPr>
          <w:rFonts w:ascii="Times New Roman" w:hAnsi="Times New Roman"/>
          <w:i/>
          <w:iCs/>
          <w:lang w:val="ru-RU"/>
        </w:rPr>
        <w:t>трещотка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щётка</w:t>
      </w:r>
      <w:r w:rsidRPr="0061601E">
        <w:rPr>
          <w:rFonts w:ascii="Times New Roman" w:hAnsi="Times New Roman"/>
          <w:lang w:val="ru-RU"/>
        </w:rPr>
        <w:t xml:space="preserve">), </w:t>
      </w:r>
      <w:r w:rsidRPr="0061601E">
        <w:rPr>
          <w:rFonts w:ascii="Times New Roman" w:hAnsi="Times New Roman"/>
          <w:i/>
          <w:iCs/>
          <w:lang w:val="ru-RU"/>
        </w:rPr>
        <w:t>чк</w:t>
      </w:r>
      <w:r w:rsidRPr="0061601E">
        <w:rPr>
          <w:rFonts w:ascii="Times New Roman" w:hAnsi="Times New Roman"/>
          <w:lang w:val="ru-RU"/>
        </w:rPr>
        <w:t>(</w:t>
      </w:r>
      <w:r w:rsidRPr="0061601E">
        <w:rPr>
          <w:rFonts w:ascii="Times New Roman" w:hAnsi="Times New Roman"/>
          <w:i/>
          <w:iCs/>
          <w:lang w:val="ru-RU"/>
        </w:rPr>
        <w:t>ручка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дочка</w:t>
      </w:r>
      <w:r w:rsidRPr="0061601E">
        <w:rPr>
          <w:rFonts w:ascii="Times New Roman" w:hAnsi="Times New Roman"/>
          <w:lang w:val="ru-RU"/>
        </w:rPr>
        <w:t xml:space="preserve">), </w:t>
      </w:r>
      <w:r w:rsidRPr="0061601E">
        <w:rPr>
          <w:rFonts w:ascii="Times New Roman" w:hAnsi="Times New Roman"/>
          <w:i/>
          <w:iCs/>
          <w:lang w:val="ru-RU"/>
        </w:rPr>
        <w:t>чн</w:t>
      </w:r>
      <w:r w:rsidRPr="0061601E">
        <w:rPr>
          <w:rFonts w:ascii="Times New Roman" w:hAnsi="Times New Roman"/>
          <w:lang w:val="ru-RU"/>
        </w:rPr>
        <w:t>(</w:t>
      </w:r>
      <w:r w:rsidRPr="0061601E">
        <w:rPr>
          <w:rFonts w:ascii="Times New Roman" w:hAnsi="Times New Roman"/>
          <w:i/>
          <w:iCs/>
          <w:lang w:val="ru-RU"/>
        </w:rPr>
        <w:t>точный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мучной</w:t>
      </w:r>
      <w:r w:rsidRPr="0061601E">
        <w:rPr>
          <w:rFonts w:ascii="Times New Roman" w:hAnsi="Times New Roman"/>
          <w:lang w:val="ru-RU"/>
        </w:rPr>
        <w:t xml:space="preserve">), </w:t>
      </w:r>
      <w:r w:rsidRPr="0061601E">
        <w:rPr>
          <w:rFonts w:ascii="Times New Roman" w:hAnsi="Times New Roman"/>
          <w:i/>
          <w:iCs/>
          <w:lang w:val="ru-RU"/>
        </w:rPr>
        <w:t>чт</w:t>
      </w:r>
      <w:r w:rsidRPr="0061601E">
        <w:rPr>
          <w:rFonts w:ascii="Times New Roman" w:hAnsi="Times New Roman"/>
          <w:lang w:val="ru-RU"/>
        </w:rPr>
        <w:t>(</w:t>
      </w:r>
      <w:r w:rsidRPr="0061601E">
        <w:rPr>
          <w:rFonts w:ascii="Times New Roman" w:hAnsi="Times New Roman"/>
          <w:i/>
          <w:iCs/>
          <w:lang w:val="ru-RU"/>
        </w:rPr>
        <w:t>мачта</w:t>
      </w:r>
      <w:r w:rsidRPr="0061601E">
        <w:rPr>
          <w:rFonts w:ascii="Times New Roman" w:hAnsi="Times New Roman"/>
          <w:lang w:val="ru-RU"/>
        </w:rPr>
        <w:t xml:space="preserve">, </w:t>
      </w:r>
      <w:r w:rsidRPr="0061601E">
        <w:rPr>
          <w:rFonts w:ascii="Times New Roman" w:hAnsi="Times New Roman"/>
          <w:i/>
          <w:iCs/>
          <w:lang w:val="ru-RU"/>
        </w:rPr>
        <w:t>почта</w:t>
      </w:r>
      <w:r w:rsidRPr="0061601E">
        <w:rPr>
          <w:rFonts w:ascii="Times New Roman" w:hAnsi="Times New Roman"/>
          <w:lang w:val="ru-RU"/>
        </w:rPr>
        <w:t xml:space="preserve">), </w:t>
      </w:r>
      <w:r w:rsidRPr="0061601E">
        <w:rPr>
          <w:rFonts w:ascii="Times New Roman" w:hAnsi="Times New Roman"/>
          <w:i/>
          <w:iCs/>
          <w:lang w:val="ru-RU"/>
        </w:rPr>
        <w:t>щн</w:t>
      </w:r>
      <w:r w:rsidRPr="0061601E">
        <w:rPr>
          <w:rFonts w:ascii="Times New Roman" w:hAnsi="Times New Roman"/>
          <w:lang w:val="ru-RU"/>
        </w:rPr>
        <w:t>(</w:t>
      </w:r>
      <w:r w:rsidRPr="0061601E">
        <w:rPr>
          <w:rFonts w:ascii="Times New Roman" w:hAnsi="Times New Roman"/>
          <w:i/>
          <w:iCs/>
          <w:lang w:val="ru-RU"/>
        </w:rPr>
        <w:t>хищник</w:t>
      </w:r>
      <w:r w:rsidRPr="0061601E">
        <w:rPr>
          <w:rFonts w:ascii="Times New Roman" w:hAnsi="Times New Roman"/>
          <w:lang w:val="ru-RU"/>
        </w:rPr>
        <w:t xml:space="preserve">), </w:t>
      </w:r>
      <w:r w:rsidRPr="0061601E">
        <w:rPr>
          <w:rFonts w:ascii="Times New Roman" w:hAnsi="Times New Roman"/>
          <w:i/>
          <w:iCs/>
          <w:lang w:val="ru-RU"/>
        </w:rPr>
        <w:t>щр</w:t>
      </w:r>
      <w:r w:rsidRPr="0061601E">
        <w:rPr>
          <w:rFonts w:ascii="Times New Roman" w:hAnsi="Times New Roman"/>
          <w:lang w:val="ru-RU"/>
        </w:rPr>
        <w:t>(</w:t>
      </w:r>
      <w:r w:rsidRPr="0061601E">
        <w:rPr>
          <w:rFonts w:ascii="Times New Roman" w:hAnsi="Times New Roman"/>
          <w:i/>
          <w:iCs/>
          <w:lang w:val="ru-RU"/>
        </w:rPr>
        <w:t>поощрение</w:t>
      </w:r>
      <w:r w:rsidRPr="0061601E">
        <w:rPr>
          <w:rFonts w:ascii="Times New Roman" w:hAnsi="Times New Roman"/>
          <w:lang w:val="ru-RU"/>
        </w:rPr>
        <w:t>). Чтение слогов, слов, предложений и текстов, содержащих эти звуки. Усвоение содержания текста. Пересказ.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Усвоение форм 8 печатных (строчных и заглавных) букв: х Х, ч Ч, щ </w:t>
      </w:r>
      <w:proofErr w:type="gramStart"/>
      <w:r w:rsidRPr="0061601E">
        <w:rPr>
          <w:rFonts w:ascii="Times New Roman" w:hAnsi="Times New Roman"/>
          <w:lang w:val="ru-RU"/>
        </w:rPr>
        <w:t>Щ</w:t>
      </w:r>
      <w:proofErr w:type="gramEnd"/>
      <w:r w:rsidRPr="0061601E">
        <w:rPr>
          <w:rFonts w:ascii="Times New Roman" w:hAnsi="Times New Roman"/>
          <w:lang w:val="ru-RU"/>
        </w:rPr>
        <w:t>, ц Ц.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lang w:val="ru-RU"/>
        </w:rPr>
      </w:pPr>
      <w:r w:rsidRPr="0061601E">
        <w:rPr>
          <w:rFonts w:ascii="Times New Roman" w:hAnsi="Times New Roman"/>
          <w:b/>
          <w:bCs/>
          <w:u w:val="single"/>
          <w:lang w:val="ru-RU"/>
        </w:rPr>
        <w:t>ЗАКЛЮЧИТЕЛЬНЫЙ ПЕРИОД</w:t>
      </w:r>
      <w:r w:rsidRPr="0061601E">
        <w:rPr>
          <w:rFonts w:ascii="Times New Roman" w:hAnsi="Times New Roman"/>
          <w:b/>
          <w:bCs/>
          <w:lang w:val="ru-RU"/>
        </w:rPr>
        <w:t xml:space="preserve"> (2 ч)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Формирование навыка сознательного чтения текстов различных жанров при условии орфоэпического произнесения слов. При чтении «трудных» слов в тексте (длинных и незнакомых по значению)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возможно возвращение на уровень слогового их прочтения. Соблюдение пауз в соответствии со знаками препинания, как в предложениях, так и между ними. Воспроизведение заданной интонации: повествовательной, вопросительной, побудительной.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Умение отвечать на вопросы по содержанию прочитанного текста полными ответами, делать выборочный пересказ, изменять начало или конец текста и в связи с этим давать ему новое название.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Умение находить и читать выборочно отрывки текста, соответствующие трем его структурным компонентам: а) вступление, начало: с чего все началось, б) главная часть: что произошло с героями,</w:t>
      </w:r>
    </w:p>
    <w:p w:rsidR="00E42311" w:rsidRPr="0061601E" w:rsidRDefault="00E42311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в) заключение: чем все завершилось. Умение передать отношение автора и читающего ученика к описанным в тексте событиям.</w:t>
      </w:r>
    </w:p>
    <w:p w:rsidR="00B30396" w:rsidRPr="0061601E" w:rsidRDefault="00B30396" w:rsidP="0061601E">
      <w:pPr>
        <w:pStyle w:val="31"/>
        <w:spacing w:before="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AD6327" w:rsidRPr="0061601E" w:rsidRDefault="00611DCC" w:rsidP="0061601E">
      <w:pPr>
        <w:pStyle w:val="31"/>
        <w:spacing w:before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61601E">
        <w:rPr>
          <w:rFonts w:ascii="Times New Roman" w:hAnsi="Times New Roman"/>
          <w:sz w:val="24"/>
          <w:szCs w:val="24"/>
          <w:lang w:val="ru-RU"/>
        </w:rPr>
        <w:t xml:space="preserve"> «Литературное чтение»</w:t>
      </w:r>
    </w:p>
    <w:p w:rsidR="00611DCC" w:rsidRPr="0061601E" w:rsidRDefault="00EC3D82" w:rsidP="0061601E">
      <w:pPr>
        <w:pStyle w:val="31"/>
        <w:spacing w:before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616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11DCC" w:rsidRPr="0061601E">
        <w:rPr>
          <w:rFonts w:ascii="Times New Roman" w:hAnsi="Times New Roman"/>
          <w:sz w:val="24"/>
          <w:szCs w:val="24"/>
          <w:lang w:val="ru-RU"/>
        </w:rPr>
        <w:t>1 класс</w:t>
      </w:r>
    </w:p>
    <w:p w:rsidR="00611DCC" w:rsidRPr="0061601E" w:rsidRDefault="00611DCC" w:rsidP="0061601E">
      <w:pPr>
        <w:ind w:firstLine="567"/>
        <w:jc w:val="both"/>
        <w:rPr>
          <w:rFonts w:ascii="Times New Roman" w:hAnsi="Times New Roman"/>
          <w:color w:val="000000"/>
          <w:spacing w:val="-1"/>
          <w:lang w:val="ru-RU"/>
        </w:rPr>
      </w:pPr>
      <w:r w:rsidRPr="0061601E">
        <w:rPr>
          <w:rFonts w:ascii="Times New Roman" w:hAnsi="Times New Roman"/>
          <w:color w:val="000000"/>
          <w:spacing w:val="-3"/>
          <w:lang w:val="ru-RU"/>
        </w:rPr>
        <w:t xml:space="preserve">Программа 1-го класса предполагает плавный переход от </w:t>
      </w:r>
      <w:r w:rsidRPr="0061601E">
        <w:rPr>
          <w:rFonts w:ascii="Times New Roman" w:hAnsi="Times New Roman"/>
          <w:color w:val="000000"/>
          <w:spacing w:val="-9"/>
          <w:lang w:val="ru-RU"/>
        </w:rPr>
        <w:t xml:space="preserve">«Азбуки» к учебному предмету «Литературное чтение». Младшие </w:t>
      </w:r>
      <w:r w:rsidRPr="0061601E">
        <w:rPr>
          <w:rFonts w:ascii="Times New Roman" w:hAnsi="Times New Roman"/>
          <w:color w:val="000000"/>
          <w:spacing w:val="3"/>
          <w:lang w:val="ru-RU"/>
        </w:rPr>
        <w:t xml:space="preserve">школьники совершенствуют начальные умения и навыки </w:t>
      </w:r>
      <w:r w:rsidRPr="0061601E">
        <w:rPr>
          <w:rFonts w:ascii="Times New Roman" w:hAnsi="Times New Roman"/>
          <w:color w:val="000000"/>
          <w:spacing w:val="-5"/>
          <w:lang w:val="ru-RU"/>
        </w:rPr>
        <w:t>осознанного чтения; знакомятся с малыми жанрами фольклора и учатся осваивать их практически; получают представление о сюжетно-композиционных особенностях докучной и кумулятив</w:t>
      </w:r>
      <w:r w:rsidRPr="0061601E">
        <w:rPr>
          <w:rFonts w:ascii="Times New Roman" w:hAnsi="Times New Roman"/>
          <w:color w:val="000000"/>
          <w:spacing w:val="-5"/>
          <w:lang w:val="ru-RU"/>
        </w:rPr>
        <w:softHyphen/>
      </w:r>
      <w:r w:rsidRPr="0061601E">
        <w:rPr>
          <w:rFonts w:ascii="Times New Roman" w:hAnsi="Times New Roman"/>
          <w:color w:val="000000"/>
          <w:spacing w:val="-4"/>
          <w:lang w:val="ru-RU"/>
        </w:rPr>
        <w:t xml:space="preserve">ной сказки. Кроме того, они знакомятся с образцами авторской </w:t>
      </w:r>
      <w:r w:rsidRPr="0061601E">
        <w:rPr>
          <w:rFonts w:ascii="Times New Roman" w:hAnsi="Times New Roman"/>
          <w:color w:val="000000"/>
          <w:spacing w:val="-1"/>
          <w:lang w:val="ru-RU"/>
        </w:rPr>
        <w:t xml:space="preserve">литературы, читая небольшие прозаические и поэтические </w:t>
      </w:r>
      <w:r w:rsidRPr="0061601E">
        <w:rPr>
          <w:rFonts w:ascii="Times New Roman" w:hAnsi="Times New Roman"/>
          <w:color w:val="000000"/>
          <w:spacing w:val="4"/>
          <w:lang w:val="ru-RU"/>
        </w:rPr>
        <w:t xml:space="preserve">тексты. На материале фольклорной и авторской поэзии </w:t>
      </w:r>
      <w:r w:rsidRPr="0061601E">
        <w:rPr>
          <w:rFonts w:ascii="Times New Roman" w:hAnsi="Times New Roman"/>
          <w:color w:val="000000"/>
          <w:spacing w:val="-4"/>
          <w:lang w:val="ru-RU"/>
        </w:rPr>
        <w:t xml:space="preserve">первоклассники получают начальные представления о рифме </w:t>
      </w:r>
      <w:r w:rsidRPr="0061601E">
        <w:rPr>
          <w:rFonts w:ascii="Times New Roman" w:hAnsi="Times New Roman"/>
          <w:color w:val="000000"/>
          <w:spacing w:val="-5"/>
          <w:lang w:val="ru-RU"/>
        </w:rPr>
        <w:t>как о созвучных словах, находящихся в конце строк; учатся об</w:t>
      </w:r>
      <w:r w:rsidRPr="0061601E">
        <w:rPr>
          <w:rFonts w:ascii="Times New Roman" w:hAnsi="Times New Roman"/>
          <w:color w:val="000000"/>
          <w:spacing w:val="-5"/>
          <w:lang w:val="ru-RU"/>
        </w:rPr>
        <w:softHyphen/>
      </w:r>
      <w:r w:rsidRPr="0061601E">
        <w:rPr>
          <w:rFonts w:ascii="Times New Roman" w:hAnsi="Times New Roman"/>
          <w:color w:val="000000"/>
          <w:spacing w:val="-3"/>
          <w:lang w:val="ru-RU"/>
        </w:rPr>
        <w:t xml:space="preserve">наруживать повтор и звукопись как средства художественной </w:t>
      </w:r>
      <w:r w:rsidRPr="0061601E">
        <w:rPr>
          <w:rFonts w:ascii="Times New Roman" w:hAnsi="Times New Roman"/>
          <w:color w:val="000000"/>
          <w:spacing w:val="-7"/>
          <w:lang w:val="ru-RU"/>
        </w:rPr>
        <w:t xml:space="preserve">выразительности. Сравнивая короткие тексты, представляющие </w:t>
      </w:r>
      <w:r w:rsidRPr="0061601E">
        <w:rPr>
          <w:rFonts w:ascii="Times New Roman" w:hAnsi="Times New Roman"/>
          <w:color w:val="000000"/>
          <w:spacing w:val="-9"/>
          <w:lang w:val="ru-RU"/>
        </w:rPr>
        <w:t xml:space="preserve">собой малые жанры фольклора, с классическими иллюстрациями </w:t>
      </w:r>
      <w:r w:rsidRPr="0061601E">
        <w:rPr>
          <w:rFonts w:ascii="Times New Roman" w:hAnsi="Times New Roman"/>
          <w:color w:val="000000"/>
          <w:spacing w:val="-1"/>
          <w:lang w:val="ru-RU"/>
        </w:rPr>
        <w:t xml:space="preserve">к этим текстам, младшие школьники на практике убеждаются </w:t>
      </w:r>
      <w:r w:rsidRPr="0061601E">
        <w:rPr>
          <w:rFonts w:ascii="Times New Roman" w:hAnsi="Times New Roman"/>
          <w:color w:val="000000"/>
          <w:spacing w:val="-4"/>
          <w:lang w:val="ru-RU"/>
        </w:rPr>
        <w:t xml:space="preserve">в том, что художественный образ может быть создан разными </w:t>
      </w:r>
      <w:r w:rsidRPr="0061601E">
        <w:rPr>
          <w:rFonts w:ascii="Times New Roman" w:hAnsi="Times New Roman"/>
          <w:color w:val="000000"/>
          <w:spacing w:val="-1"/>
          <w:lang w:val="ru-RU"/>
        </w:rPr>
        <w:t>средствами, языком разных видов искусства.</w:t>
      </w:r>
    </w:p>
    <w:p w:rsidR="00611DCC" w:rsidRPr="0061601E" w:rsidRDefault="00611DCC" w:rsidP="0061601E">
      <w:pPr>
        <w:ind w:firstLine="567"/>
        <w:jc w:val="both"/>
        <w:rPr>
          <w:rFonts w:ascii="Times New Roman" w:hAnsi="Times New Roman"/>
          <w:lang w:val="ru-RU"/>
        </w:rPr>
      </w:pPr>
    </w:p>
    <w:p w:rsidR="00611DCC" w:rsidRPr="0061601E" w:rsidRDefault="00611DCC" w:rsidP="0061601E">
      <w:pPr>
        <w:ind w:firstLine="567"/>
        <w:jc w:val="both"/>
        <w:rPr>
          <w:rFonts w:ascii="Times New Roman" w:hAnsi="Times New Roman"/>
          <w:b/>
          <w:u w:val="single"/>
          <w:lang w:val="ru-RU"/>
        </w:rPr>
      </w:pPr>
      <w:r w:rsidRPr="0061601E">
        <w:rPr>
          <w:rFonts w:ascii="Times New Roman" w:hAnsi="Times New Roman"/>
          <w:b/>
          <w:u w:val="single"/>
          <w:lang w:val="ru-RU"/>
        </w:rPr>
        <w:t>Раздел «Виды речевой и читательской деятельности»</w:t>
      </w:r>
    </w:p>
    <w:p w:rsidR="00611DCC" w:rsidRPr="0061601E" w:rsidRDefault="00611DCC" w:rsidP="0061601E">
      <w:pPr>
        <w:ind w:firstLine="567"/>
        <w:jc w:val="both"/>
        <w:rPr>
          <w:rFonts w:ascii="Times New Roman" w:hAnsi="Times New Roman"/>
          <w:lang w:val="ru-RU"/>
        </w:rPr>
      </w:pPr>
    </w:p>
    <w:p w:rsidR="00611DCC" w:rsidRPr="0061601E" w:rsidRDefault="00611DCC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bCs/>
          <w:u w:val="single"/>
          <w:lang w:val="ru-RU"/>
        </w:rPr>
        <w:t>Стихи и проза</w:t>
      </w:r>
      <w:proofErr w:type="gramStart"/>
      <w:r w:rsidRPr="0061601E">
        <w:rPr>
          <w:rFonts w:ascii="Times New Roman" w:hAnsi="Times New Roman"/>
          <w:bCs/>
          <w:u w:val="single"/>
          <w:lang w:val="ru-RU"/>
        </w:rPr>
        <w:t>.</w:t>
      </w:r>
      <w:r w:rsidRPr="0061601E">
        <w:rPr>
          <w:rFonts w:ascii="Times New Roman" w:hAnsi="Times New Roman"/>
          <w:lang w:val="ru-RU"/>
        </w:rPr>
        <w:t>О</w:t>
      </w:r>
      <w:proofErr w:type="gramEnd"/>
      <w:r w:rsidRPr="0061601E">
        <w:rPr>
          <w:rFonts w:ascii="Times New Roman" w:hAnsi="Times New Roman"/>
          <w:lang w:val="ru-RU"/>
        </w:rPr>
        <w:t xml:space="preserve">бщее представление о стихотворном и прозаическом произведении. Название произведения (заголовок), автор (поэт, писатель) литературного произведения; отсутствие автора внародном </w:t>
      </w:r>
      <w:proofErr w:type="gramStart"/>
      <w:r w:rsidRPr="0061601E">
        <w:rPr>
          <w:rFonts w:ascii="Times New Roman" w:hAnsi="Times New Roman"/>
          <w:lang w:val="ru-RU"/>
        </w:rPr>
        <w:t>произведении</w:t>
      </w:r>
      <w:proofErr w:type="gramEnd"/>
      <w:r w:rsidRPr="0061601E">
        <w:rPr>
          <w:rFonts w:ascii="Times New Roman" w:hAnsi="Times New Roman"/>
          <w:lang w:val="ru-RU"/>
        </w:rPr>
        <w:t>.</w:t>
      </w:r>
    </w:p>
    <w:p w:rsidR="00611DCC" w:rsidRPr="0061601E" w:rsidRDefault="00611DCC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bCs/>
          <w:u w:val="single"/>
          <w:lang w:val="ru-RU"/>
        </w:rPr>
        <w:t>Устное народное творчество и литература</w:t>
      </w:r>
      <w:proofErr w:type="gramStart"/>
      <w:r w:rsidRPr="0061601E">
        <w:rPr>
          <w:rFonts w:ascii="Times New Roman" w:hAnsi="Times New Roman"/>
          <w:bCs/>
          <w:u w:val="single"/>
          <w:lang w:val="ru-RU"/>
        </w:rPr>
        <w:t>.</w:t>
      </w:r>
      <w:r w:rsidRPr="0061601E">
        <w:rPr>
          <w:rFonts w:ascii="Times New Roman" w:hAnsi="Times New Roman"/>
          <w:lang w:val="ru-RU"/>
        </w:rPr>
        <w:t>О</w:t>
      </w:r>
      <w:proofErr w:type="gramEnd"/>
      <w:r w:rsidRPr="0061601E">
        <w:rPr>
          <w:rFonts w:ascii="Times New Roman" w:hAnsi="Times New Roman"/>
          <w:lang w:val="ru-RU"/>
        </w:rPr>
        <w:t>бщее представление о фольклоре. Отсутствие автора, устная передача, практически-игровой характер малых жанров фольклора. Определение серьезного и шуточного (юмористического) характера произведения.</w:t>
      </w:r>
    </w:p>
    <w:p w:rsidR="00611DCC" w:rsidRPr="0061601E" w:rsidRDefault="00611DCC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bCs/>
          <w:u w:val="single"/>
          <w:lang w:val="ru-RU"/>
        </w:rPr>
        <w:t>Формирование библиографической культуры</w:t>
      </w:r>
      <w:proofErr w:type="gramStart"/>
      <w:r w:rsidRPr="0061601E">
        <w:rPr>
          <w:rFonts w:ascii="Times New Roman" w:hAnsi="Times New Roman"/>
          <w:bCs/>
          <w:u w:val="single"/>
          <w:lang w:val="ru-RU"/>
        </w:rPr>
        <w:t>.</w:t>
      </w:r>
      <w:r w:rsidRPr="0061601E">
        <w:rPr>
          <w:rFonts w:ascii="Times New Roman" w:hAnsi="Times New Roman"/>
          <w:lang w:val="ru-RU"/>
        </w:rPr>
        <w:t>Ф</w:t>
      </w:r>
      <w:proofErr w:type="gramEnd"/>
      <w:r w:rsidRPr="0061601E">
        <w:rPr>
          <w:rFonts w:ascii="Times New Roman" w:hAnsi="Times New Roman"/>
          <w:lang w:val="ru-RU"/>
        </w:rPr>
        <w:t>ормирование умения находить в книге страницу «Содержание» или «Оглавление», умения ориентироваться в них, находя нужное произведение.</w:t>
      </w:r>
    </w:p>
    <w:p w:rsidR="00611DCC" w:rsidRPr="0061601E" w:rsidRDefault="00611DCC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611DCC" w:rsidRPr="0061601E" w:rsidRDefault="00611DCC" w:rsidP="0061601E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u w:val="single"/>
          <w:lang w:val="ru-RU"/>
        </w:rPr>
      </w:pPr>
      <w:r w:rsidRPr="0061601E">
        <w:rPr>
          <w:rFonts w:ascii="Times New Roman" w:hAnsi="Times New Roman"/>
          <w:b/>
          <w:u w:val="single"/>
          <w:lang w:val="ru-RU"/>
        </w:rPr>
        <w:t>Раздел «Литературоведческая пропедевтика»</w:t>
      </w:r>
    </w:p>
    <w:p w:rsidR="00611DCC" w:rsidRPr="0061601E" w:rsidRDefault="00611DCC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611DCC" w:rsidRPr="0061601E" w:rsidRDefault="00611DCC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lastRenderedPageBreak/>
        <w:t>Малые фольклорные жанры</w:t>
      </w:r>
      <w:r w:rsidRPr="0061601E">
        <w:rPr>
          <w:rFonts w:ascii="Times New Roman" w:hAnsi="Times New Roman"/>
          <w:lang w:val="ru-RU"/>
        </w:rPr>
        <w:t>: прибаутка, колыбельная песенка, считалка, загадка, скороговорка, закличка. Знакомство с жанрами докучной сказки и кумулятивной сказки (сказки-цепочки). Практическое освоение (сочинение) таких жанров фольклора, как загадка, докучная сказка.</w:t>
      </w:r>
    </w:p>
    <w:p w:rsidR="00611DCC" w:rsidRPr="0061601E" w:rsidRDefault="00611DCC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Средства выражения авторского отношения</w:t>
      </w:r>
      <w:r w:rsidRPr="0061601E">
        <w:rPr>
          <w:rFonts w:ascii="Times New Roman" w:hAnsi="Times New Roman"/>
          <w:lang w:val="ru-RU"/>
        </w:rPr>
        <w:t xml:space="preserve"> к </w:t>
      </w:r>
      <w:proofErr w:type="gramStart"/>
      <w:r w:rsidRPr="0061601E">
        <w:rPr>
          <w:rFonts w:ascii="Times New Roman" w:hAnsi="Times New Roman"/>
          <w:lang w:val="ru-RU"/>
        </w:rPr>
        <w:t>изображаемому</w:t>
      </w:r>
      <w:proofErr w:type="gramEnd"/>
      <w:r w:rsidRPr="0061601E">
        <w:rPr>
          <w:rFonts w:ascii="Times New Roman" w:hAnsi="Times New Roman"/>
          <w:lang w:val="ru-RU"/>
        </w:rPr>
        <w:t xml:space="preserve"> (название произведения, характеристики героев, другие способы авторской оценки).</w:t>
      </w:r>
    </w:p>
    <w:p w:rsidR="00611DCC" w:rsidRPr="0061601E" w:rsidRDefault="00611DCC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bCs/>
          <w:u w:val="single"/>
          <w:lang w:val="ru-RU"/>
        </w:rPr>
        <w:t>Средства художественной выразительности</w:t>
      </w:r>
      <w:proofErr w:type="gramStart"/>
      <w:r w:rsidRPr="0061601E">
        <w:rPr>
          <w:rFonts w:ascii="Times New Roman" w:hAnsi="Times New Roman"/>
          <w:bCs/>
          <w:u w:val="single"/>
          <w:lang w:val="ru-RU"/>
        </w:rPr>
        <w:t>.</w:t>
      </w:r>
      <w:r w:rsidRPr="0061601E">
        <w:rPr>
          <w:rFonts w:ascii="Times New Roman" w:hAnsi="Times New Roman"/>
          <w:lang w:val="ru-RU"/>
        </w:rPr>
        <w:t>О</w:t>
      </w:r>
      <w:proofErr w:type="gramEnd"/>
      <w:r w:rsidRPr="0061601E">
        <w:rPr>
          <w:rFonts w:ascii="Times New Roman" w:hAnsi="Times New Roman"/>
          <w:lang w:val="ru-RU"/>
        </w:rPr>
        <w:t>бнаружение приемов выразительности в процессе анализа текстов. Первичные представления об олицетворении, разный смысл повторов, выразительность звукописи; понятие рифмы, выразительность рифмы.</w:t>
      </w:r>
    </w:p>
    <w:p w:rsidR="00611DCC" w:rsidRPr="0061601E" w:rsidRDefault="00611DCC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bCs/>
          <w:u w:val="single"/>
          <w:lang w:val="ru-RU"/>
        </w:rPr>
        <w:t>Жанры литературы</w:t>
      </w:r>
      <w:proofErr w:type="gramStart"/>
      <w:r w:rsidRPr="0061601E">
        <w:rPr>
          <w:rFonts w:ascii="Times New Roman" w:hAnsi="Times New Roman"/>
          <w:bCs/>
          <w:u w:val="single"/>
          <w:lang w:val="ru-RU"/>
        </w:rPr>
        <w:t>.</w:t>
      </w:r>
      <w:r w:rsidRPr="0061601E">
        <w:rPr>
          <w:rFonts w:ascii="Times New Roman" w:hAnsi="Times New Roman"/>
          <w:lang w:val="ru-RU"/>
        </w:rPr>
        <w:t>О</w:t>
      </w:r>
      <w:proofErr w:type="gramEnd"/>
      <w:r w:rsidRPr="0061601E">
        <w:rPr>
          <w:rFonts w:ascii="Times New Roman" w:hAnsi="Times New Roman"/>
          <w:lang w:val="ru-RU"/>
        </w:rPr>
        <w:t xml:space="preserve">бщее представление о жанрах: рассказ, стихотворение. Практическое различение. Рассказ. Смысл заглавия. Сравнительный анализ двух образов. Выражение собственного отношения к каждому из героев. Стихотворение. Первое знакомство с особенностями поэтического взгляда на мир: поэт помогает обнаружить красоту и смысл в </w:t>
      </w:r>
      <w:proofErr w:type="gramStart"/>
      <w:r w:rsidRPr="0061601E">
        <w:rPr>
          <w:rFonts w:ascii="Times New Roman" w:hAnsi="Times New Roman"/>
          <w:lang w:val="ru-RU"/>
        </w:rPr>
        <w:t>обыденном</w:t>
      </w:r>
      <w:proofErr w:type="gramEnd"/>
      <w:r w:rsidRPr="0061601E">
        <w:rPr>
          <w:rFonts w:ascii="Times New Roman" w:hAnsi="Times New Roman"/>
          <w:lang w:val="ru-RU"/>
        </w:rPr>
        <w:t>. Знакомство с рифмой, поиск и обнаружение рифмы.</w:t>
      </w:r>
    </w:p>
    <w:p w:rsidR="00611DCC" w:rsidRPr="0061601E" w:rsidRDefault="00611DCC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611DCC" w:rsidRPr="0061601E" w:rsidRDefault="00611DCC" w:rsidP="0061601E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u w:val="single"/>
          <w:lang w:val="ru-RU"/>
        </w:rPr>
      </w:pPr>
      <w:r w:rsidRPr="0061601E">
        <w:rPr>
          <w:rFonts w:ascii="Times New Roman" w:hAnsi="Times New Roman"/>
          <w:b/>
          <w:u w:val="single"/>
          <w:lang w:val="ru-RU"/>
        </w:rPr>
        <w:t>Раздел «Элементы творческой деятельности»</w:t>
      </w:r>
    </w:p>
    <w:p w:rsidR="00611DCC" w:rsidRPr="0061601E" w:rsidRDefault="00611DCC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611DCC" w:rsidRPr="0061601E" w:rsidRDefault="00611DCC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proofErr w:type="gramStart"/>
      <w:r w:rsidRPr="0061601E">
        <w:rPr>
          <w:rFonts w:ascii="Times New Roman" w:hAnsi="Times New Roman"/>
          <w:u w:val="single"/>
          <w:lang w:val="ru-RU"/>
        </w:rPr>
        <w:t>Эмоциональная передача характера произведения</w:t>
      </w:r>
      <w:r w:rsidRPr="0061601E">
        <w:rPr>
          <w:rFonts w:ascii="Times New Roman" w:hAnsi="Times New Roman"/>
          <w:lang w:val="ru-RU"/>
        </w:rPr>
        <w:t xml:space="preserve"> при чтении вслух, наизусть: использование голоса — нужных интонаций, тона, силы, темпа речи, смысловых пауз, логических ударений и несловесных средств — мимики, движений, жестов.</w:t>
      </w:r>
      <w:proofErr w:type="gramEnd"/>
    </w:p>
    <w:p w:rsidR="00611DCC" w:rsidRPr="0061601E" w:rsidRDefault="00611DCC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Сравнительный анализ текстов и музейных иллюстраций к ним с выражением эмоционального отношения.</w:t>
      </w:r>
    </w:p>
    <w:p w:rsidR="00611DCC" w:rsidRPr="0061601E" w:rsidRDefault="00611DCC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Чтение по ролям.</w:t>
      </w:r>
    </w:p>
    <w:p w:rsidR="00611DCC" w:rsidRPr="0061601E" w:rsidRDefault="00611DCC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Сочинение и инсценирование коротких текстов малых игровых форм фольклора.</w:t>
      </w:r>
    </w:p>
    <w:p w:rsidR="00611DCC" w:rsidRPr="0061601E" w:rsidRDefault="00611DCC" w:rsidP="006160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bCs/>
          <w:u w:val="single"/>
          <w:lang w:val="ru-RU"/>
        </w:rPr>
        <w:t xml:space="preserve">Навыки чтения. </w:t>
      </w:r>
      <w:r w:rsidRPr="0061601E">
        <w:rPr>
          <w:rFonts w:ascii="Times New Roman" w:hAnsi="Times New Roman"/>
          <w:lang w:val="ru-RU"/>
        </w:rPr>
        <w:t>Формирование навыков чтения на основе аналитико-синтетического, звукобуквенного метода, учитывающего позиционные мены звуков. Работа над чтением с соблюдением орфоэпических норм при предварительном (в случае необходимости) подчеркивании случаев расхождения произношения и написания слов. Создание мотивации перечитывания: с разной целью, с разными интонациями, в разном темпе и настроении, с разной громкостью.</w:t>
      </w:r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ru-RU"/>
        </w:rPr>
      </w:pPr>
      <w:r w:rsidRPr="0061601E">
        <w:rPr>
          <w:rFonts w:ascii="Times New Roman" w:hAnsi="Times New Roman"/>
          <w:b/>
          <w:bCs/>
          <w:lang w:val="ru-RU"/>
        </w:rPr>
        <w:t>КРУГ ЧТЕНИЯ</w:t>
      </w:r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bCs/>
          <w:u w:val="single"/>
          <w:lang w:val="ru-RU"/>
        </w:rPr>
      </w:pPr>
      <w:r w:rsidRPr="0061601E">
        <w:rPr>
          <w:rFonts w:ascii="Times New Roman" w:hAnsi="Times New Roman"/>
          <w:bCs/>
          <w:u w:val="single"/>
          <w:lang w:val="ru-RU"/>
        </w:rPr>
        <w:t>Малые жанры фольклора</w:t>
      </w:r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Прибаутки, считалки, небылицы, скороговорки, загадки, заклички.</w:t>
      </w:r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bCs/>
          <w:u w:val="single"/>
          <w:lang w:val="ru-RU"/>
        </w:rPr>
      </w:pPr>
      <w:r w:rsidRPr="0061601E">
        <w:rPr>
          <w:rFonts w:ascii="Times New Roman" w:hAnsi="Times New Roman"/>
          <w:bCs/>
          <w:u w:val="single"/>
          <w:lang w:val="ru-RU"/>
        </w:rPr>
        <w:t>Русские народные сказки</w:t>
      </w:r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Докучные сказки: «</w:t>
      </w:r>
      <w:proofErr w:type="gramStart"/>
      <w:r w:rsidRPr="0061601E">
        <w:rPr>
          <w:rFonts w:ascii="Times New Roman" w:hAnsi="Times New Roman"/>
          <w:lang w:val="ru-RU"/>
        </w:rPr>
        <w:t>Сказка про</w:t>
      </w:r>
      <w:proofErr w:type="gramEnd"/>
      <w:r w:rsidRPr="0061601E">
        <w:rPr>
          <w:rFonts w:ascii="Times New Roman" w:hAnsi="Times New Roman"/>
          <w:lang w:val="ru-RU"/>
        </w:rPr>
        <w:t xml:space="preserve"> белого бычка», «Сказка про сороку и рака». Кумулятивные сказки (сказки-цепочки): «Репка», «Теремок»*, «Три медведя»*, «Маша и медведь»*.</w:t>
      </w:r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bCs/>
          <w:u w:val="single"/>
          <w:lang w:val="ru-RU"/>
        </w:rPr>
      </w:pPr>
      <w:r w:rsidRPr="0061601E">
        <w:rPr>
          <w:rFonts w:ascii="Times New Roman" w:hAnsi="Times New Roman"/>
          <w:bCs/>
          <w:u w:val="single"/>
          <w:lang w:val="ru-RU"/>
        </w:rPr>
        <w:t>Русские писатели и поэты</w:t>
      </w:r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bCs/>
          <w:lang w:val="ru-RU"/>
        </w:rPr>
        <w:t>Л. Толсто</w:t>
      </w:r>
      <w:proofErr w:type="gramStart"/>
      <w:r w:rsidRPr="0061601E">
        <w:rPr>
          <w:rFonts w:ascii="Times New Roman" w:hAnsi="Times New Roman"/>
          <w:bCs/>
          <w:lang w:val="ru-RU"/>
        </w:rPr>
        <w:t>й</w:t>
      </w:r>
      <w:r w:rsidRPr="0061601E">
        <w:rPr>
          <w:rFonts w:ascii="Times New Roman" w:hAnsi="Times New Roman"/>
          <w:lang w:val="ru-RU"/>
        </w:rPr>
        <w:t>«</w:t>
      </w:r>
      <w:proofErr w:type="gramEnd"/>
      <w:r w:rsidRPr="0061601E">
        <w:rPr>
          <w:rFonts w:ascii="Times New Roman" w:hAnsi="Times New Roman"/>
          <w:lang w:val="ru-RU"/>
        </w:rPr>
        <w:t>Косточка»*;</w:t>
      </w:r>
      <w:r w:rsidRPr="0061601E">
        <w:rPr>
          <w:rFonts w:ascii="Times New Roman" w:hAnsi="Times New Roman"/>
          <w:bCs/>
          <w:lang w:val="ru-RU"/>
        </w:rPr>
        <w:t>М. Горький</w:t>
      </w:r>
      <w:r w:rsidRPr="0061601E">
        <w:rPr>
          <w:rFonts w:ascii="Times New Roman" w:hAnsi="Times New Roman"/>
          <w:lang w:val="ru-RU"/>
        </w:rPr>
        <w:t>«Воробьишко».</w:t>
      </w:r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bCs/>
          <w:u w:val="single"/>
          <w:lang w:val="ru-RU"/>
        </w:rPr>
      </w:pPr>
      <w:r w:rsidRPr="0061601E">
        <w:rPr>
          <w:rFonts w:ascii="Times New Roman" w:hAnsi="Times New Roman"/>
          <w:bCs/>
          <w:u w:val="single"/>
          <w:lang w:val="ru-RU"/>
        </w:rPr>
        <w:t>Современная русская и зарубежная литература</w:t>
      </w:r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lang w:val="ru-RU"/>
        </w:rPr>
      </w:pPr>
      <w:r w:rsidRPr="0061601E">
        <w:rPr>
          <w:rFonts w:ascii="Times New Roman" w:hAnsi="Times New Roman"/>
          <w:bCs/>
          <w:i/>
          <w:lang w:val="ru-RU"/>
        </w:rPr>
        <w:t>Поэзия</w:t>
      </w:r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А. Барто, Д. Хармс, Тим. </w:t>
      </w:r>
      <w:proofErr w:type="gramStart"/>
      <w:r w:rsidRPr="0061601E">
        <w:rPr>
          <w:rFonts w:ascii="Times New Roman" w:hAnsi="Times New Roman"/>
          <w:lang w:val="ru-RU"/>
        </w:rPr>
        <w:t>Собакин, Э. Успенский, Б. Заходер, И. Пивоварова, В. Лунин, И. Токмакова, С. Козлов, А. Дмитриев, А. Усачев, Е. Благинина, М. Бородицкая, А. Кушнер, С. Черный, С. Маршак*, Дж. Ривз.</w:t>
      </w:r>
      <w:proofErr w:type="gramEnd"/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lang w:val="ru-RU"/>
        </w:rPr>
      </w:pPr>
      <w:r w:rsidRPr="0061601E">
        <w:rPr>
          <w:rFonts w:ascii="Times New Roman" w:hAnsi="Times New Roman"/>
          <w:bCs/>
          <w:i/>
          <w:lang w:val="ru-RU"/>
        </w:rPr>
        <w:t>Проза</w:t>
      </w:r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bCs/>
          <w:lang w:val="ru-RU"/>
        </w:rPr>
        <w:t>Н. Носов</w:t>
      </w:r>
      <w:proofErr w:type="gramStart"/>
      <w:r w:rsidRPr="0061601E">
        <w:rPr>
          <w:rFonts w:ascii="Times New Roman" w:hAnsi="Times New Roman"/>
          <w:lang w:val="ru-RU"/>
        </w:rPr>
        <w:t>«П</w:t>
      </w:r>
      <w:proofErr w:type="gramEnd"/>
      <w:r w:rsidRPr="0061601E">
        <w:rPr>
          <w:rFonts w:ascii="Times New Roman" w:hAnsi="Times New Roman"/>
          <w:lang w:val="ru-RU"/>
        </w:rPr>
        <w:t>риключения Незнайки» (отрывок);</w:t>
      </w:r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bCs/>
          <w:lang w:val="ru-RU"/>
        </w:rPr>
        <w:t>Г. Осте</w:t>
      </w:r>
      <w:proofErr w:type="gramStart"/>
      <w:r w:rsidRPr="0061601E">
        <w:rPr>
          <w:rFonts w:ascii="Times New Roman" w:hAnsi="Times New Roman"/>
          <w:bCs/>
          <w:lang w:val="ru-RU"/>
        </w:rPr>
        <w:t>р</w:t>
      </w:r>
      <w:r w:rsidRPr="0061601E">
        <w:rPr>
          <w:rFonts w:ascii="Times New Roman" w:hAnsi="Times New Roman"/>
          <w:lang w:val="ru-RU"/>
        </w:rPr>
        <w:t>«</w:t>
      </w:r>
      <w:proofErr w:type="gramEnd"/>
      <w:r w:rsidRPr="0061601E">
        <w:rPr>
          <w:rFonts w:ascii="Times New Roman" w:hAnsi="Times New Roman"/>
          <w:lang w:val="ru-RU"/>
        </w:rPr>
        <w:t>Эхо»;</w:t>
      </w:r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bCs/>
          <w:lang w:val="ru-RU"/>
        </w:rPr>
        <w:t>С. Воронин</w:t>
      </w:r>
      <w:proofErr w:type="gramStart"/>
      <w:r w:rsidRPr="0061601E">
        <w:rPr>
          <w:rFonts w:ascii="Times New Roman" w:hAnsi="Times New Roman"/>
          <w:lang w:val="ru-RU"/>
        </w:rPr>
        <w:t>«Н</w:t>
      </w:r>
      <w:proofErr w:type="gramEnd"/>
      <w:r w:rsidRPr="0061601E">
        <w:rPr>
          <w:rFonts w:ascii="Times New Roman" w:hAnsi="Times New Roman"/>
          <w:lang w:val="ru-RU"/>
        </w:rPr>
        <w:t>еобыкновенная ромашка»;</w:t>
      </w:r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bCs/>
          <w:lang w:val="ru-RU"/>
        </w:rPr>
        <w:t>Ю. Ковал</w:t>
      </w:r>
      <w:proofErr w:type="gramStart"/>
      <w:r w:rsidRPr="0061601E">
        <w:rPr>
          <w:rFonts w:ascii="Times New Roman" w:hAnsi="Times New Roman"/>
          <w:bCs/>
          <w:lang w:val="ru-RU"/>
        </w:rPr>
        <w:t>ь</w:t>
      </w:r>
      <w:r w:rsidRPr="0061601E">
        <w:rPr>
          <w:rFonts w:ascii="Times New Roman" w:hAnsi="Times New Roman"/>
          <w:lang w:val="ru-RU"/>
        </w:rPr>
        <w:t>«</w:t>
      </w:r>
      <w:proofErr w:type="gramEnd"/>
      <w:r w:rsidRPr="0061601E">
        <w:rPr>
          <w:rFonts w:ascii="Times New Roman" w:hAnsi="Times New Roman"/>
          <w:lang w:val="ru-RU"/>
        </w:rPr>
        <w:t>Полет»*, «Снегири и коты»*, «Береза»;</w:t>
      </w:r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bCs/>
          <w:lang w:val="ru-RU"/>
        </w:rPr>
        <w:t>Д. Биссет</w:t>
      </w:r>
      <w:proofErr w:type="gramStart"/>
      <w:r w:rsidRPr="0061601E">
        <w:rPr>
          <w:rFonts w:ascii="Times New Roman" w:hAnsi="Times New Roman"/>
          <w:lang w:val="ru-RU"/>
        </w:rPr>
        <w:t>«Ш</w:t>
      </w:r>
      <w:proofErr w:type="gramEnd"/>
      <w:r w:rsidRPr="0061601E">
        <w:rPr>
          <w:rFonts w:ascii="Times New Roman" w:hAnsi="Times New Roman"/>
          <w:lang w:val="ru-RU"/>
        </w:rPr>
        <w:t>шшшш!»*, «</w:t>
      </w:r>
      <w:proofErr w:type="gramStart"/>
      <w:r w:rsidRPr="0061601E">
        <w:rPr>
          <w:rFonts w:ascii="Times New Roman" w:hAnsi="Times New Roman"/>
          <w:lang w:val="ru-RU"/>
        </w:rPr>
        <w:t>Бац</w:t>
      </w:r>
      <w:proofErr w:type="gramEnd"/>
      <w:r w:rsidRPr="0061601E">
        <w:rPr>
          <w:rFonts w:ascii="Times New Roman" w:hAnsi="Times New Roman"/>
          <w:lang w:val="ru-RU"/>
        </w:rPr>
        <w:t>»*, «Под ковром»;</w:t>
      </w:r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bCs/>
          <w:lang w:val="ru-RU"/>
        </w:rPr>
        <w:t>Н. Дру</w:t>
      </w:r>
      <w:proofErr w:type="gramStart"/>
      <w:r w:rsidRPr="0061601E">
        <w:rPr>
          <w:rFonts w:ascii="Times New Roman" w:hAnsi="Times New Roman"/>
          <w:bCs/>
          <w:lang w:val="ru-RU"/>
        </w:rPr>
        <w:t>к</w:t>
      </w:r>
      <w:r w:rsidRPr="0061601E">
        <w:rPr>
          <w:rFonts w:ascii="Times New Roman" w:hAnsi="Times New Roman"/>
          <w:lang w:val="ru-RU"/>
        </w:rPr>
        <w:t>«</w:t>
      </w:r>
      <w:proofErr w:type="gramEnd"/>
      <w:r w:rsidRPr="0061601E">
        <w:rPr>
          <w:rFonts w:ascii="Times New Roman" w:hAnsi="Times New Roman"/>
          <w:lang w:val="ru-RU"/>
        </w:rPr>
        <w:t>Сказка»;</w:t>
      </w:r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bCs/>
          <w:lang w:val="ru-RU"/>
        </w:rPr>
        <w:t>Б. Заходер</w:t>
      </w:r>
      <w:proofErr w:type="gramStart"/>
      <w:r w:rsidRPr="0061601E">
        <w:rPr>
          <w:rFonts w:ascii="Times New Roman" w:hAnsi="Times New Roman"/>
          <w:lang w:val="ru-RU"/>
        </w:rPr>
        <w:t>«С</w:t>
      </w:r>
      <w:proofErr w:type="gramEnd"/>
      <w:r w:rsidRPr="0061601E">
        <w:rPr>
          <w:rFonts w:ascii="Times New Roman" w:hAnsi="Times New Roman"/>
          <w:lang w:val="ru-RU"/>
        </w:rPr>
        <w:t>ерая звездочка»*.</w:t>
      </w:r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i/>
          <w:iCs/>
          <w:lang w:val="ru-RU"/>
        </w:rPr>
        <w:t xml:space="preserve">Примечание. </w:t>
      </w:r>
      <w:r w:rsidRPr="0061601E">
        <w:rPr>
          <w:rFonts w:ascii="Times New Roman" w:hAnsi="Times New Roman"/>
          <w:lang w:val="ru-RU"/>
        </w:rPr>
        <w:t>Произведения, помеченные звездочкой, входят не в учебник, а в хрестоматию.</w:t>
      </w:r>
    </w:p>
    <w:p w:rsidR="004B6F94" w:rsidRPr="0061601E" w:rsidRDefault="004B6F94" w:rsidP="0061601E">
      <w:pPr>
        <w:pStyle w:val="31"/>
        <w:spacing w:before="0"/>
        <w:ind w:firstLine="709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AD6327" w:rsidRPr="0061601E" w:rsidRDefault="00611DCC" w:rsidP="0061601E">
      <w:pPr>
        <w:pStyle w:val="31"/>
        <w:spacing w:before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61601E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61601E">
        <w:rPr>
          <w:rFonts w:ascii="Times New Roman" w:hAnsi="Times New Roman"/>
          <w:sz w:val="24"/>
          <w:szCs w:val="24"/>
          <w:lang w:val="ru-RU"/>
        </w:rPr>
        <w:t>«Литературное чтение»</w:t>
      </w:r>
      <w:r w:rsidR="00EC3D82" w:rsidRPr="0061601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DCC" w:rsidRPr="0061601E" w:rsidRDefault="00611DCC" w:rsidP="0061601E">
      <w:pPr>
        <w:pStyle w:val="31"/>
        <w:spacing w:before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61601E">
        <w:rPr>
          <w:rFonts w:ascii="Times New Roman" w:hAnsi="Times New Roman"/>
          <w:sz w:val="24"/>
          <w:szCs w:val="24"/>
          <w:lang w:val="ru-RU"/>
        </w:rPr>
        <w:lastRenderedPageBreak/>
        <w:t xml:space="preserve"> 2 класс (136 ч)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</w:p>
    <w:p w:rsidR="00611DCC" w:rsidRPr="0061601E" w:rsidRDefault="00611DCC" w:rsidP="0061601E">
      <w:pPr>
        <w:ind w:firstLine="708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Программа 2 класса предусматривает дальнейшее накопление читательского опыта и совершенствования техники чтения на основе смысловой работы с текстом. Этот год обучения предусматривает формирование начальных представлений о жанре народной сказки о животных и самое первое знакомство с народной волшебной сказкой.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        Продолжается знакомство с авторской литературой и дети знакомятся с жанром рассказа. Расширяется представление учащихся о средствах художественной выразительности прозы и поэзии: учащиеся анализируют смысл названия произведения, поступки героев, их имена, портреты, знакомятся с художественным смыслом сравнения, олицетворения, гиперболы, ритма.</w:t>
      </w:r>
    </w:p>
    <w:p w:rsidR="00611DCC" w:rsidRPr="0061601E" w:rsidRDefault="00611DCC" w:rsidP="0061601E">
      <w:pPr>
        <w:jc w:val="both"/>
        <w:rPr>
          <w:rFonts w:ascii="Times New Roman" w:hAnsi="Times New Roman"/>
          <w:b/>
          <w:lang w:val="ru-RU"/>
        </w:rPr>
      </w:pPr>
    </w:p>
    <w:p w:rsidR="00611DCC" w:rsidRPr="0061601E" w:rsidRDefault="00611DCC" w:rsidP="0061601E">
      <w:pPr>
        <w:jc w:val="both"/>
        <w:rPr>
          <w:rFonts w:ascii="Times New Roman" w:hAnsi="Times New Roman"/>
          <w:b/>
          <w:i/>
          <w:lang w:val="ru-RU"/>
        </w:rPr>
      </w:pPr>
      <w:r w:rsidRPr="0061601E">
        <w:rPr>
          <w:rFonts w:ascii="Times New Roman" w:hAnsi="Times New Roman"/>
          <w:b/>
          <w:i/>
          <w:lang w:val="ru-RU"/>
        </w:rPr>
        <w:t>Раздел «Виды речевой и читательской деятельности»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Развивать умение  выразительного чтения.</w:t>
      </w:r>
    </w:p>
    <w:p w:rsidR="00611DCC" w:rsidRPr="0061601E" w:rsidRDefault="00611DCC" w:rsidP="0061601E">
      <w:pPr>
        <w:ind w:left="1416" w:hanging="1416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Формировать умения критически оценивать собственное чтение</w:t>
      </w:r>
      <w:r w:rsidRPr="0061601E">
        <w:rPr>
          <w:rFonts w:ascii="Times New Roman" w:hAnsi="Times New Roman"/>
          <w:b/>
          <w:lang w:val="ru-RU"/>
        </w:rPr>
        <w:t xml:space="preserve"> </w:t>
      </w:r>
      <w:r w:rsidRPr="0061601E">
        <w:rPr>
          <w:rFonts w:ascii="Times New Roman" w:hAnsi="Times New Roman"/>
          <w:lang w:val="ru-RU"/>
        </w:rPr>
        <w:t>вслух.</w:t>
      </w:r>
    </w:p>
    <w:p w:rsidR="00611DCC" w:rsidRPr="0061601E" w:rsidRDefault="00611DCC" w:rsidP="0061601E">
      <w:pPr>
        <w:ind w:left="1416" w:hanging="1416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Формировать умение читать про себя.</w:t>
      </w:r>
    </w:p>
    <w:p w:rsidR="00611DCC" w:rsidRPr="0061601E" w:rsidRDefault="00611DCC" w:rsidP="0061601E">
      <w:pPr>
        <w:ind w:left="1416" w:hanging="1416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Формировать умение писать письма (учиться отвечать на письма).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Развивать умение различать тему и основную мысль произведения.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</w:p>
    <w:p w:rsidR="00611DCC" w:rsidRPr="0061601E" w:rsidRDefault="00611DCC" w:rsidP="0061601E">
      <w:pPr>
        <w:jc w:val="both"/>
        <w:rPr>
          <w:rFonts w:ascii="Times New Roman" w:hAnsi="Times New Roman"/>
          <w:b/>
          <w:i/>
          <w:lang w:val="ru-RU"/>
        </w:rPr>
      </w:pPr>
      <w:r w:rsidRPr="0061601E">
        <w:rPr>
          <w:rFonts w:ascii="Times New Roman" w:hAnsi="Times New Roman"/>
          <w:b/>
          <w:i/>
          <w:lang w:val="ru-RU"/>
        </w:rPr>
        <w:t>Раздел «Литературоведческая пропедевтика»</w:t>
      </w: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Народное творчество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Сказки о животных. Общее представление. Разница характера героев-животных.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Волшебные сказки. Противостояние </w:t>
      </w:r>
      <w:proofErr w:type="gramStart"/>
      <w:r w:rsidRPr="0061601E">
        <w:rPr>
          <w:rFonts w:ascii="Times New Roman" w:hAnsi="Times New Roman"/>
          <w:lang w:val="ru-RU"/>
        </w:rPr>
        <w:t>волшебного</w:t>
      </w:r>
      <w:proofErr w:type="gramEnd"/>
      <w:r w:rsidRPr="0061601E">
        <w:rPr>
          <w:rFonts w:ascii="Times New Roman" w:hAnsi="Times New Roman"/>
          <w:lang w:val="ru-RU"/>
        </w:rPr>
        <w:t xml:space="preserve"> и земного как сюжетный стержень волшебной сказки. Особенности  построения  волшебной  сказки.</w:t>
      </w: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Авторская литература.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Авторские волшебные сказки. Использование в авторской сказке сюжетных особенностей народных волшебных  сказок.</w:t>
      </w: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Жанр рассказа.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Жанровые особенности: жизненность изображаемых событий; достоверность и актуальность рассматриваемых нравственных проблем, возможность вымысла. Нравственная проблема, определяющая смысл рассказа. Роль названия  рассказа в выражении его смысла. Герои рассказов, их портреты и характеры, выраженные через поступки и речь; мир ценностей героев. Авторская позиция в рассказе.</w:t>
      </w: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Поэзия.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Представление о важности в создании художественного образа таких поэтических приемов, как сравнение, контраст.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</w:p>
    <w:p w:rsidR="00611DCC" w:rsidRPr="0061601E" w:rsidRDefault="00611DCC" w:rsidP="0061601E">
      <w:pPr>
        <w:jc w:val="both"/>
        <w:rPr>
          <w:rFonts w:ascii="Times New Roman" w:hAnsi="Times New Roman"/>
          <w:b/>
          <w:i/>
          <w:lang w:val="ru-RU"/>
        </w:rPr>
      </w:pPr>
      <w:r w:rsidRPr="0061601E">
        <w:rPr>
          <w:rFonts w:ascii="Times New Roman" w:hAnsi="Times New Roman"/>
          <w:b/>
          <w:i/>
          <w:lang w:val="ru-RU"/>
        </w:rPr>
        <w:t>Раздел «Формирование библиографической культуры»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Выход за рамки учебника: привлечение текстов хрестоматии, а также книг из библиотек при работе на уроках. Работа с Толковым словарем.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</w:p>
    <w:p w:rsidR="00611DCC" w:rsidRPr="0061601E" w:rsidRDefault="00611DCC" w:rsidP="0061601E">
      <w:pPr>
        <w:jc w:val="both"/>
        <w:rPr>
          <w:rFonts w:ascii="Times New Roman" w:hAnsi="Times New Roman"/>
          <w:b/>
          <w:i/>
          <w:lang w:val="ru-RU"/>
        </w:rPr>
      </w:pPr>
      <w:r w:rsidRPr="0061601E">
        <w:rPr>
          <w:rFonts w:ascii="Times New Roman" w:hAnsi="Times New Roman"/>
          <w:b/>
          <w:i/>
          <w:lang w:val="ru-RU"/>
        </w:rPr>
        <w:t>Раздел «Элементы творческой деятельности учащихся»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Чтение художественного произведения по ролям и по цепочке. 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Умение читать выразительно поэтический и прозаический текст на основе восприятия и передачи художественных особенностей текста, выражения собственного отношения к тексту.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Умение рассматривать иллюстрации в учебнике и репродукции живописных произведений в разделе «Музейный дом», сравнивать их с художественными текстами с точки зрения выраженных в них мыслей, чувств и переживаний.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</w:p>
    <w:p w:rsidR="00611DCC" w:rsidRPr="0061601E" w:rsidRDefault="00611DCC" w:rsidP="0061601E">
      <w:pPr>
        <w:jc w:val="both"/>
        <w:rPr>
          <w:rFonts w:ascii="Times New Roman" w:hAnsi="Times New Roman"/>
          <w:b/>
          <w:i/>
          <w:lang w:val="ru-RU"/>
        </w:rPr>
      </w:pPr>
      <w:r w:rsidRPr="0061601E">
        <w:rPr>
          <w:rFonts w:ascii="Times New Roman" w:hAnsi="Times New Roman"/>
          <w:b/>
          <w:i/>
          <w:lang w:val="ru-RU"/>
        </w:rPr>
        <w:t>Круг чтения</w:t>
      </w: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Русские и зарубежные народные и авторские сказки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«Волшебное кольцо», «Лисичка-сестричка и волк»*, «Петушок – золотой гребешок», «Сестрица Алёнушка и братец Иванушка», «Барсук – любитель стихов», «Как Собака с Кошкой враждовать стали», «Луна на ветке»;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lastRenderedPageBreak/>
        <w:t>А.С. Пушкин «Сказка о рыбаке и рыбке», «Сказка о мёртвой царевне и о семи богатырях»*;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Дж. Родари «Приезжает дядюшка Белый Медведь»;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Дж. Харрис «Братец Лис и Братец Кролик», «Почему у Братца Опоссума голый хвост».</w:t>
      </w: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Классики русской литературы</w:t>
      </w:r>
    </w:p>
    <w:p w:rsidR="00611DCC" w:rsidRPr="0061601E" w:rsidRDefault="00611DCC" w:rsidP="0061601E">
      <w:pPr>
        <w:jc w:val="both"/>
        <w:rPr>
          <w:rFonts w:ascii="Times New Roman" w:hAnsi="Times New Roman"/>
          <w:i/>
          <w:lang w:val="ru-RU"/>
        </w:rPr>
      </w:pPr>
      <w:r w:rsidRPr="0061601E">
        <w:rPr>
          <w:rFonts w:ascii="Times New Roman" w:hAnsi="Times New Roman"/>
          <w:i/>
          <w:lang w:val="ru-RU"/>
        </w:rPr>
        <w:t>Поэзия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Д. Кедрин  «Скинуло кафтан…;  М. Лермонтов «Осень», «Утёс»; А.С. Пушкин «У лукоморья…», «Уж небо осенью дышало…»; Ф. Тютчев «Зима недаром злится».</w:t>
      </w:r>
    </w:p>
    <w:p w:rsidR="00611DCC" w:rsidRPr="0061601E" w:rsidRDefault="00611DCC" w:rsidP="0061601E">
      <w:pPr>
        <w:jc w:val="both"/>
        <w:rPr>
          <w:rFonts w:ascii="Times New Roman" w:hAnsi="Times New Roman"/>
          <w:i/>
          <w:lang w:val="ru-RU"/>
        </w:rPr>
      </w:pPr>
      <w:r w:rsidRPr="0061601E">
        <w:rPr>
          <w:rFonts w:ascii="Times New Roman" w:hAnsi="Times New Roman"/>
          <w:i/>
          <w:lang w:val="ru-RU"/>
        </w:rPr>
        <w:t>Проза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proofErr w:type="gramStart"/>
      <w:r w:rsidRPr="0061601E">
        <w:rPr>
          <w:rFonts w:ascii="Times New Roman" w:hAnsi="Times New Roman"/>
          <w:lang w:val="ru-RU"/>
        </w:rPr>
        <w:t>М. Пришвин «Разговор деревьев», «Золотой луг»; Л.Н. Толстой «Прыжок», «Акула»; И. Тургенев «Воробей».</w:t>
      </w:r>
      <w:proofErr w:type="gramEnd"/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Современные русские и зарубежные писатели и поэты</w:t>
      </w:r>
    </w:p>
    <w:p w:rsidR="00611DCC" w:rsidRPr="0061601E" w:rsidRDefault="00611DCC" w:rsidP="0061601E">
      <w:pPr>
        <w:jc w:val="both"/>
        <w:rPr>
          <w:rFonts w:ascii="Times New Roman" w:hAnsi="Times New Roman"/>
          <w:i/>
          <w:lang w:val="ru-RU"/>
        </w:rPr>
      </w:pPr>
      <w:r w:rsidRPr="0061601E">
        <w:rPr>
          <w:rFonts w:ascii="Times New Roman" w:hAnsi="Times New Roman"/>
          <w:i/>
          <w:lang w:val="ru-RU"/>
        </w:rPr>
        <w:t>Поэзия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proofErr w:type="gramStart"/>
      <w:r w:rsidRPr="0061601E">
        <w:rPr>
          <w:rFonts w:ascii="Times New Roman" w:hAnsi="Times New Roman"/>
          <w:lang w:val="ru-RU"/>
        </w:rPr>
        <w:t>Я. Аким «Яблоко»*; А. Ахундова «Окно»; Т. Белозёров «Хомяк», «Самое доброе слово»*;  В. Берестов «Картинки в лужах»; М. Бородицкая «Ракушки», «Уехал младший брат», «Котёнок», «Лесное болотце», «Вот такой воробей», «Булочная песенка», «Улов»*; А. Гиваргизов  «Что ты, Серёжа…», «Мой бедный Шарик…»; А. Екимцев «Осень»; Е. Есеновский «У мальчика Юры ужаснейший насморк…»;</w:t>
      </w:r>
      <w:proofErr w:type="gramEnd"/>
      <w:r w:rsidRPr="0061601E">
        <w:rPr>
          <w:rFonts w:ascii="Times New Roman" w:hAnsi="Times New Roman"/>
          <w:lang w:val="ru-RU"/>
        </w:rPr>
        <w:t xml:space="preserve"> </w:t>
      </w:r>
      <w:proofErr w:type="gramStart"/>
      <w:r w:rsidRPr="0061601E">
        <w:rPr>
          <w:rFonts w:ascii="Times New Roman" w:hAnsi="Times New Roman"/>
          <w:lang w:val="ru-RU"/>
        </w:rPr>
        <w:t>Б. Заходер «Собачкины огорчения»; С. Козлов «Жёлудь»; Ю. Коринец «Тишина»; А. Кушнер «Что я узнал!»; Г. Лагздынь «Утренняя кричалка»; В. Лунин «Кукла», «Что я вижу»; Н. Матвеева «Было тихо…»*;  С. Махотин «Воскресенье», «Груша», «Фотограф», «Местный кот»; С. Михалков «А что у вас?»; Ю. Мориц «Хвостики», «Букет…»;</w:t>
      </w:r>
      <w:proofErr w:type="gramEnd"/>
      <w:r w:rsidRPr="0061601E">
        <w:rPr>
          <w:rFonts w:ascii="Times New Roman" w:hAnsi="Times New Roman"/>
          <w:lang w:val="ru-RU"/>
        </w:rPr>
        <w:t xml:space="preserve"> Э. Мошковская «А травинка не знает…», «Ноги и уроки», «Язык и уши», «Кому хорошо», «Если такой закат…», «Вазочка и бабушка»*, «Дедушка Дерево»*, «Здравствуй, Лес!»*, </w:t>
      </w:r>
      <w:proofErr w:type="gramStart"/>
      <w:r w:rsidRPr="0061601E">
        <w:rPr>
          <w:rFonts w:ascii="Times New Roman" w:hAnsi="Times New Roman"/>
          <w:lang w:val="ru-RU"/>
        </w:rPr>
        <w:t>«Мама, я, кузнечик и птица»*; И. Пивоварова «Картина», « Жила-была собака», «Мост и сом»; Г. Сапгир «У прохожих на виду…»; Р. Сеф «Добрый человек», «Я сделал крылья и летал», «Лучше всех»; П. Синявский «Федина конфетина», «Такса едет на такси», «Ириски и редиски», «Хрюпельсин и хрюмидор»; М. Тахистова «Редкий тип»; А. Усачёв «Бинокль», «Эх!», «Жучок»*, «Жужжащие стихи»;</w:t>
      </w:r>
      <w:proofErr w:type="gramEnd"/>
      <w:r w:rsidRPr="0061601E">
        <w:rPr>
          <w:rFonts w:ascii="Times New Roman" w:hAnsi="Times New Roman"/>
          <w:lang w:val="ru-RU"/>
        </w:rPr>
        <w:t xml:space="preserve"> </w:t>
      </w:r>
      <w:proofErr w:type="gramStart"/>
      <w:r w:rsidRPr="0061601E">
        <w:rPr>
          <w:rFonts w:ascii="Times New Roman" w:hAnsi="Times New Roman"/>
          <w:lang w:val="ru-RU"/>
        </w:rPr>
        <w:t>Д. Хармс «Врун»*; Е. Чеповецкий «В тихой речке у причала»; С Чёрный «Что кому нравится»*; К. Чуковский «Федотка»; Г. Юдин «В снегу бананы зацвели», «Скучный Женя», «Вытри лапы и входи»; М. Яснов «Самое доброе слово», «Ути-ути»; Л. Яхнин «Моя ловушка», «Музыка леса», «Пустяки», «Зеркальце», «Листья»*, «Крокодилово семейство»*; Басё, Бусон, Исса, Иссе, Кикаку*, Оницура, Сико*, Тие, Хиросиге: японские трёхстишия (хокку);</w:t>
      </w:r>
      <w:proofErr w:type="gramEnd"/>
      <w:r w:rsidRPr="0061601E">
        <w:rPr>
          <w:rFonts w:ascii="Times New Roman" w:hAnsi="Times New Roman"/>
          <w:lang w:val="ru-RU"/>
        </w:rPr>
        <w:t xml:space="preserve"> </w:t>
      </w:r>
      <w:proofErr w:type="gramStart"/>
      <w:r w:rsidRPr="0061601E">
        <w:rPr>
          <w:rFonts w:ascii="Times New Roman" w:hAnsi="Times New Roman"/>
          <w:lang w:val="ru-RU"/>
        </w:rPr>
        <w:t>О. Дриз «Игра», «Стёклышки», «Кончилось лето», «Синий дом», «Кто я?», «Телёнок», «Доктор», «Обида», «Сто весёлых лягушат»*, «Всегда верно»*, «На что похож павлиний хвост»*, «Как я плаваю»; М. Карем «Ослик», «Повезло!»; Л. Квитко «Лемеле хозяйничает», «Способный мальчик»; П. Коран «По дорожке босиком»; Во Куанг «Заходите»; Т. Кубяк О гноме-рыбаке»*; Л. Станчев «Осенняя гамма».</w:t>
      </w:r>
      <w:proofErr w:type="gramEnd"/>
    </w:p>
    <w:p w:rsidR="00611DCC" w:rsidRPr="0061601E" w:rsidRDefault="00611DCC" w:rsidP="0061601E">
      <w:pPr>
        <w:jc w:val="both"/>
        <w:rPr>
          <w:rFonts w:ascii="Times New Roman" w:hAnsi="Times New Roman"/>
          <w:i/>
          <w:lang w:val="ru-RU"/>
        </w:rPr>
      </w:pPr>
      <w:r w:rsidRPr="0061601E">
        <w:rPr>
          <w:rFonts w:ascii="Times New Roman" w:hAnsi="Times New Roman"/>
          <w:i/>
          <w:lang w:val="ru-RU"/>
        </w:rPr>
        <w:t>Проза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proofErr w:type="gramStart"/>
      <w:r w:rsidRPr="0061601E">
        <w:rPr>
          <w:rFonts w:ascii="Times New Roman" w:hAnsi="Times New Roman"/>
          <w:lang w:val="ru-RU"/>
        </w:rPr>
        <w:t>В. Берестов «Как найти дорожку»*; В. Вересаев «Братишка»; С. Воронин «Лесик-разноголосик»*; В. Драгунский «Что я люблю», «Что любит Мишка», «Друг детства», «Шляпа гроссмейстера»*, «Сверху вниз, наискосок!», «Гусиное перо»*; Ю. Коваль «Три сойки»; С. Козлов «Ёжик в тумане», «Красота», «Когда ты прячешь солнце, мне грустно», «Тёплым тихим утром посреди зимы»*, «Заяц и Медвежонок»*;</w:t>
      </w:r>
      <w:proofErr w:type="gramEnd"/>
      <w:r w:rsidRPr="0061601E">
        <w:rPr>
          <w:rFonts w:ascii="Times New Roman" w:hAnsi="Times New Roman"/>
          <w:lang w:val="ru-RU"/>
        </w:rPr>
        <w:t xml:space="preserve"> </w:t>
      </w:r>
      <w:proofErr w:type="gramStart"/>
      <w:r w:rsidRPr="0061601E">
        <w:rPr>
          <w:rFonts w:ascii="Times New Roman" w:hAnsi="Times New Roman"/>
          <w:lang w:val="ru-RU"/>
        </w:rPr>
        <w:t>О. Кургузов «Сухопутный или морской?»; Н. Носов «Фантазёры»; Б. Окуджава «Прелестные приключения»; С. Седов «Сказки про Змея Горыныча»; А. Усачёв «Обои», «Тигр в клеточку»*; Г. Цыферов «Жил на свете слонёнок»; Е. Чарушин «Томка испугался», «Томкины сны»; Д. Биссет «Хочешь, хочешь…», «Ух!»; А. Линдгрен «Малыш и Карлсон»*; Дж. Родари «Бриф!</w:t>
      </w:r>
      <w:proofErr w:type="gramEnd"/>
      <w:r w:rsidRPr="0061601E">
        <w:rPr>
          <w:rFonts w:ascii="Times New Roman" w:hAnsi="Times New Roman"/>
          <w:lang w:val="ru-RU"/>
        </w:rPr>
        <w:t xml:space="preserve"> Бруф! Браф!».</w:t>
      </w:r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i/>
          <w:iCs/>
          <w:lang w:val="ru-RU"/>
        </w:rPr>
        <w:t xml:space="preserve">Примечание. </w:t>
      </w:r>
      <w:r w:rsidRPr="0061601E">
        <w:rPr>
          <w:rFonts w:ascii="Times New Roman" w:hAnsi="Times New Roman"/>
          <w:lang w:val="ru-RU"/>
        </w:rPr>
        <w:t>Произведения, помеченные звездочкой, входят не в учебник, а в хрестоматию.</w:t>
      </w:r>
    </w:p>
    <w:p w:rsidR="00611DCC" w:rsidRPr="0061601E" w:rsidRDefault="00611DCC" w:rsidP="0061601E">
      <w:pPr>
        <w:pStyle w:val="31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  <w:r w:rsidRPr="0061601E">
        <w:rPr>
          <w:rFonts w:ascii="Times New Roman" w:hAnsi="Times New Roman"/>
          <w:sz w:val="24"/>
          <w:szCs w:val="24"/>
          <w:lang w:val="ru-RU"/>
        </w:rPr>
        <w:t xml:space="preserve">                 </w:t>
      </w:r>
    </w:p>
    <w:p w:rsidR="00AD6327" w:rsidRPr="0061601E" w:rsidRDefault="00611DCC" w:rsidP="0061601E">
      <w:pPr>
        <w:pStyle w:val="31"/>
        <w:spacing w:before="0"/>
        <w:rPr>
          <w:rFonts w:ascii="Times New Roman" w:hAnsi="Times New Roman"/>
          <w:sz w:val="24"/>
          <w:szCs w:val="24"/>
          <w:lang w:val="ru-RU"/>
        </w:rPr>
      </w:pPr>
      <w:r w:rsidRPr="0061601E">
        <w:rPr>
          <w:rFonts w:ascii="Times New Roman" w:hAnsi="Times New Roman"/>
          <w:sz w:val="24"/>
          <w:szCs w:val="24"/>
          <w:lang w:val="ru-RU"/>
        </w:rPr>
        <w:t xml:space="preserve"> «Литературное чтение»</w:t>
      </w:r>
      <w:r w:rsidR="00EC3D82" w:rsidRPr="0061601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DCC" w:rsidRPr="0061601E" w:rsidRDefault="00611DCC" w:rsidP="0061601E">
      <w:pPr>
        <w:pStyle w:val="31"/>
        <w:spacing w:before="0"/>
        <w:rPr>
          <w:rFonts w:ascii="Times New Roman" w:hAnsi="Times New Roman"/>
          <w:sz w:val="24"/>
          <w:szCs w:val="24"/>
          <w:lang w:val="ru-RU"/>
        </w:rPr>
      </w:pPr>
      <w:r w:rsidRPr="0061601E">
        <w:rPr>
          <w:rFonts w:ascii="Times New Roman" w:hAnsi="Times New Roman"/>
          <w:sz w:val="24"/>
          <w:szCs w:val="24"/>
          <w:lang w:val="ru-RU"/>
        </w:rPr>
        <w:t>3 класс (136 ч)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</w:p>
    <w:p w:rsidR="00611DCC" w:rsidRPr="0061601E" w:rsidRDefault="00611DCC" w:rsidP="0061601E">
      <w:pPr>
        <w:ind w:firstLine="708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Программа 3 класса знакомит школьников с такими  жанрами, как сказка о животных, бытовая сказка, басня, пословица. Именно в 3 классе формируются самые первые представления о литературном процессе как движении от фольклора к авторской литературе. Углубляется знакомство </w:t>
      </w:r>
      <w:r w:rsidRPr="0061601E">
        <w:rPr>
          <w:rFonts w:ascii="Times New Roman" w:hAnsi="Times New Roman"/>
          <w:lang w:val="ru-RU"/>
        </w:rPr>
        <w:lastRenderedPageBreak/>
        <w:t>с особенностями поэтики разных жанров. Расширяется читательский кругозор младших школьников.  Круг чтения расширяется за счет фольклорных текстов разных народов, а также за счет современной литературы, которая близка  и понятна и детям и взрослым.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Продолжается знакомство с живописными произведениями, которые представляют собой каждый раз живописную параллель тому мировосприятию, которое разворачивается в литературном произведении.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Итогом третьего года обучения должно стать представление о движении литературного процесса, об общих корнях и путях развития литературы разных народов; переживание особенностей художественного образа в прозаическом и поэтическом произведении.</w:t>
      </w:r>
    </w:p>
    <w:p w:rsidR="00611DCC" w:rsidRPr="0061601E" w:rsidRDefault="00611DCC" w:rsidP="0061601E">
      <w:pPr>
        <w:jc w:val="both"/>
        <w:rPr>
          <w:rFonts w:ascii="Times New Roman" w:hAnsi="Times New Roman"/>
          <w:b/>
          <w:lang w:val="ru-RU"/>
        </w:rPr>
      </w:pPr>
    </w:p>
    <w:p w:rsidR="00611DCC" w:rsidRPr="0061601E" w:rsidRDefault="00611DCC" w:rsidP="0061601E">
      <w:pPr>
        <w:jc w:val="both"/>
        <w:rPr>
          <w:rFonts w:ascii="Times New Roman" w:hAnsi="Times New Roman"/>
          <w:b/>
          <w:i/>
          <w:lang w:val="ru-RU"/>
        </w:rPr>
      </w:pPr>
      <w:r w:rsidRPr="0061601E">
        <w:rPr>
          <w:rFonts w:ascii="Times New Roman" w:hAnsi="Times New Roman"/>
          <w:b/>
          <w:i/>
          <w:lang w:val="ru-RU"/>
        </w:rPr>
        <w:t>Раздел «Виды речевой и читательской деятельности»</w:t>
      </w:r>
    </w:p>
    <w:p w:rsidR="00611DCC" w:rsidRPr="0061601E" w:rsidRDefault="00611DCC" w:rsidP="0061601E">
      <w:pPr>
        <w:pStyle w:val="15"/>
        <w:jc w:val="both"/>
      </w:pPr>
      <w:r w:rsidRPr="0061601E">
        <w:rPr>
          <w:rFonts w:eastAsia="Times New Roman"/>
          <w:b/>
          <w:i/>
          <w:lang w:eastAsia="en-US" w:bidi="en-US"/>
        </w:rPr>
        <w:t xml:space="preserve">          </w:t>
      </w:r>
      <w:r w:rsidRPr="0061601E">
        <w:t>Понимание на слух смысла звучащей речи. Формирование умения понимать общий смысл воспринятого на слух лирического стихотворения, стихов русских классиков.</w:t>
      </w:r>
    </w:p>
    <w:p w:rsidR="00611DCC" w:rsidRPr="0061601E" w:rsidRDefault="00611DCC" w:rsidP="0061601E">
      <w:pPr>
        <w:pStyle w:val="15"/>
        <w:jc w:val="both"/>
      </w:pPr>
      <w:r w:rsidRPr="0061601E">
        <w:t>Дальнейшее совершенствование умений и навыков осознанного и  выразительного чтения. Анализ собственного чтения вслух. Совершенствование навыков техники чтения.</w:t>
      </w:r>
    </w:p>
    <w:p w:rsidR="00611DCC" w:rsidRPr="0061601E" w:rsidRDefault="00611DCC" w:rsidP="0061601E">
      <w:pPr>
        <w:pStyle w:val="15"/>
        <w:jc w:val="both"/>
      </w:pPr>
      <w:r w:rsidRPr="0061601E">
        <w:t>Умение читать про себя в процессе первичного ознакомительного чтения, повторного просмотрового чтения, выборочного и повторного изучающего чтения.</w:t>
      </w:r>
    </w:p>
    <w:p w:rsidR="00611DCC" w:rsidRPr="0061601E" w:rsidRDefault="00611DCC" w:rsidP="0061601E">
      <w:pPr>
        <w:pStyle w:val="15"/>
        <w:jc w:val="both"/>
      </w:pPr>
      <w:r w:rsidRPr="0061601E">
        <w:t>Формировать умение при чтении вслух передавать индивидуальные особенности текстов и используемых в них художественных приемов.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Дальнейшее освоение диалогического общения: умение слушать высказывания одноклассников, дополнять их или тактично и аргументировано опровергать.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</w:p>
    <w:p w:rsidR="00611DCC" w:rsidRPr="0061601E" w:rsidRDefault="00611DCC" w:rsidP="0061601E">
      <w:pPr>
        <w:jc w:val="both"/>
        <w:rPr>
          <w:rFonts w:ascii="Times New Roman" w:hAnsi="Times New Roman"/>
          <w:b/>
          <w:i/>
          <w:lang w:val="ru-RU"/>
        </w:rPr>
      </w:pPr>
      <w:r w:rsidRPr="0061601E">
        <w:rPr>
          <w:rFonts w:ascii="Times New Roman" w:hAnsi="Times New Roman"/>
          <w:b/>
          <w:i/>
          <w:lang w:val="ru-RU"/>
        </w:rPr>
        <w:t>Раздел «Формирование  библиографической  культуры»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b/>
          <w:i/>
          <w:lang w:val="ru-RU"/>
        </w:rPr>
        <w:t xml:space="preserve">               </w:t>
      </w:r>
      <w:r w:rsidRPr="0061601E">
        <w:rPr>
          <w:rFonts w:ascii="Times New Roman" w:hAnsi="Times New Roman"/>
          <w:lang w:val="ru-RU"/>
        </w:rPr>
        <w:t>Формирование представлений о жанровом, тематическом и монографическом сборнике. Формировать умение составлять разные сборники.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</w:p>
    <w:p w:rsidR="00611DCC" w:rsidRPr="0061601E" w:rsidRDefault="00611DCC" w:rsidP="0061601E">
      <w:pPr>
        <w:jc w:val="both"/>
        <w:rPr>
          <w:rFonts w:ascii="Times New Roman" w:hAnsi="Times New Roman"/>
          <w:b/>
          <w:i/>
          <w:lang w:val="ru-RU"/>
        </w:rPr>
      </w:pPr>
      <w:r w:rsidRPr="0061601E">
        <w:rPr>
          <w:rFonts w:ascii="Times New Roman" w:hAnsi="Times New Roman"/>
          <w:b/>
          <w:i/>
          <w:lang w:val="ru-RU"/>
        </w:rPr>
        <w:t>Раздел «Литературоведческая пропедевтика»</w:t>
      </w: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Устное народное творчество.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Формирование общего представления о сказке, как произведении устного народного творчества, которое есть у всех народов мира. Познакомить с простейшей лентой времени.</w:t>
      </w: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Жанр пословицы.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Пословица как школа народной мудрости и жизненного опыта. Знакомство  с пословицами разных народов. Использование пословиц «к слову», «к случаю»</w:t>
      </w:r>
      <w:proofErr w:type="gramStart"/>
      <w:r w:rsidRPr="0061601E">
        <w:rPr>
          <w:rFonts w:ascii="Times New Roman" w:hAnsi="Times New Roman"/>
          <w:lang w:val="ru-RU"/>
        </w:rPr>
        <w:t xml:space="preserve"> :</w:t>
      </w:r>
      <w:proofErr w:type="gramEnd"/>
      <w:r w:rsidRPr="0061601E">
        <w:rPr>
          <w:rFonts w:ascii="Times New Roman" w:hAnsi="Times New Roman"/>
          <w:lang w:val="ru-RU"/>
        </w:rPr>
        <w:t xml:space="preserve"> для характеристики сложившейся или обсуждаемой ситуации.</w:t>
      </w: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Авторское творчество</w:t>
      </w:r>
    </w:p>
    <w:p w:rsidR="00611DCC" w:rsidRPr="0061601E" w:rsidRDefault="00611DCC" w:rsidP="0061601E">
      <w:pPr>
        <w:jc w:val="both"/>
        <w:rPr>
          <w:rFonts w:ascii="Times New Roman" w:hAnsi="Times New Roman"/>
          <w:i/>
          <w:u w:val="single"/>
          <w:lang w:val="ru-RU"/>
        </w:rPr>
      </w:pPr>
      <w:r w:rsidRPr="0061601E">
        <w:rPr>
          <w:rFonts w:ascii="Times New Roman" w:hAnsi="Times New Roman"/>
          <w:i/>
          <w:u w:val="single"/>
          <w:lang w:val="ru-RU"/>
        </w:rPr>
        <w:t>Жанр басни.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Структура басни. Происхождение сюжетной части басни из сказки о животных.</w:t>
      </w: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Жанр бытовой сказки.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Обобщенность характеров, наличие морали. Связь с жанром басни.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Формирование представлений о </w:t>
      </w:r>
      <w:r w:rsidRPr="0061601E">
        <w:rPr>
          <w:rFonts w:ascii="Times New Roman" w:hAnsi="Times New Roman"/>
          <w:u w:val="single"/>
          <w:lang w:val="ru-RU"/>
        </w:rPr>
        <w:t>жанре рассказа</w:t>
      </w:r>
      <w:r w:rsidRPr="0061601E">
        <w:rPr>
          <w:rFonts w:ascii="Times New Roman" w:hAnsi="Times New Roman"/>
          <w:lang w:val="ru-RU"/>
        </w:rPr>
        <w:t>. Герой рассказа. Сравнительный анализ характера героев. Различие композиций рассказа и сказки. Различие целевых установок жанров.</w:t>
      </w: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Поэзия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Способы раскрытия внутреннего мира лирического героя. Средства художественной выразительности, используемые для создания яркого поэтического образа художественные приемы (олицетворение, контраст, повтор)</w:t>
      </w: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Лента времени.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Формирование начальных наглядно-образных представлений о линейном движении времени путем помещения на нее произведений.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</w:p>
    <w:p w:rsidR="00611DCC" w:rsidRPr="0061601E" w:rsidRDefault="00611DCC" w:rsidP="0061601E">
      <w:pPr>
        <w:jc w:val="both"/>
        <w:rPr>
          <w:rFonts w:ascii="Times New Roman" w:hAnsi="Times New Roman"/>
          <w:b/>
          <w:i/>
          <w:lang w:val="ru-RU"/>
        </w:rPr>
      </w:pPr>
      <w:r w:rsidRPr="0061601E">
        <w:rPr>
          <w:rFonts w:ascii="Times New Roman" w:hAnsi="Times New Roman"/>
          <w:b/>
          <w:i/>
          <w:lang w:val="ru-RU"/>
        </w:rPr>
        <w:t>Раздел «Элементы творческой деятельности учащихся»</w:t>
      </w:r>
    </w:p>
    <w:p w:rsidR="00611DCC" w:rsidRPr="0061601E" w:rsidRDefault="00611DCC" w:rsidP="0061601E">
      <w:pPr>
        <w:jc w:val="both"/>
        <w:rPr>
          <w:rFonts w:ascii="Times New Roman" w:hAnsi="Times New Roman"/>
          <w:b/>
          <w:i/>
          <w:lang w:val="ru-RU"/>
        </w:rPr>
      </w:pP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lastRenderedPageBreak/>
        <w:t>Дальнейшее формирование умения рассматривать репродукции живописных произведений в разделе «Музейный дом»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Формировать умения устно и письменно делиться своими личными впечатлениями и наблюдениями.</w:t>
      </w:r>
    </w:p>
    <w:p w:rsidR="00611DCC" w:rsidRPr="0061601E" w:rsidRDefault="00611DCC" w:rsidP="0061601E">
      <w:pPr>
        <w:jc w:val="both"/>
        <w:rPr>
          <w:rFonts w:ascii="Times New Roman" w:hAnsi="Times New Roman"/>
          <w:b/>
          <w:i/>
          <w:lang w:val="ru-RU"/>
        </w:rPr>
      </w:pPr>
      <w:r w:rsidRPr="0061601E">
        <w:rPr>
          <w:rFonts w:ascii="Times New Roman" w:hAnsi="Times New Roman"/>
          <w:b/>
          <w:i/>
          <w:lang w:val="ru-RU"/>
        </w:rPr>
        <w:t>Круг чтения</w:t>
      </w: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Сказки народов мира о животных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proofErr w:type="gramStart"/>
      <w:r w:rsidRPr="0061601E">
        <w:rPr>
          <w:rFonts w:ascii="Times New Roman" w:hAnsi="Times New Roman"/>
          <w:lang w:val="ru-RU"/>
        </w:rPr>
        <w:t>Африканские сказки «Гиена и черепаха», «Нарядный бурундук»; бирманская сказка «Отчего цикада потеряла свои рожки»*; бурятская сказка «Снег и заяц»; венгерская сказка «Два жадных медвежонка»; индийские сказки «О собаке, кошке и обезьяне», «Золотая рыба», «О радже и птичке»*, «Хитрый шакал»; корейская сказка «Как барсук и куница судились»; кубинская сказка «Черепаха, кролик и удав-маха»;</w:t>
      </w:r>
      <w:proofErr w:type="gramEnd"/>
      <w:r w:rsidRPr="0061601E">
        <w:rPr>
          <w:rFonts w:ascii="Times New Roman" w:hAnsi="Times New Roman"/>
          <w:lang w:val="ru-RU"/>
        </w:rPr>
        <w:t xml:space="preserve"> шведская сказка «По заслугам и расчёт»*; хакасская сказка «Как птицы царя выбирали»; сказка индейцев Северной Америки «Откуда пошли болезни и лекарства».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Пословицы и поговорки из сборника В. Даля.</w:t>
      </w: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Русская бытовая сказка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«Каша из топора», «Волшебный кафтан», «Солдатская шинель».</w:t>
      </w: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Авторская литература народов мира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Эзоп «Ворон и лисица», «Лисица и виноград», «Рыбак и рыбёшка», «Соловей и ястреб», «Отец и сыновья», «Быки и лев»; Ж. Лафонтен «Волк и журавль»*; Л. Муур «Крошка Енот и тот, кто сидит в пруду»*; японские хокку Басё, Бусон, Дзёсо, Ранран.</w:t>
      </w: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Классики русской литературы</w:t>
      </w:r>
    </w:p>
    <w:p w:rsidR="00611DCC" w:rsidRPr="0061601E" w:rsidRDefault="00611DCC" w:rsidP="0061601E">
      <w:pPr>
        <w:jc w:val="both"/>
        <w:rPr>
          <w:rFonts w:ascii="Times New Roman" w:hAnsi="Times New Roman"/>
          <w:i/>
          <w:lang w:val="ru-RU"/>
        </w:rPr>
      </w:pPr>
      <w:r w:rsidRPr="0061601E">
        <w:rPr>
          <w:rFonts w:ascii="Times New Roman" w:hAnsi="Times New Roman"/>
          <w:i/>
          <w:lang w:val="ru-RU"/>
        </w:rPr>
        <w:t>Поэзия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proofErr w:type="gramStart"/>
      <w:r w:rsidRPr="0061601E">
        <w:rPr>
          <w:rFonts w:ascii="Times New Roman" w:hAnsi="Times New Roman"/>
          <w:lang w:val="ru-RU"/>
        </w:rPr>
        <w:t>А.С. Пушкин «зимнее утро», «Вот север,  тучи нагоняя…»,  «Опрятней модного паркета…», «Сказка о царе Салтане»*, «Цветок»; И. Крылов «Волк и журавль»*, «Квартет», «Лебедь, рак и щука», «Ворона и лисица», «Лиса и виноград», «Ворона в павлиньих перьях»*;  Н. Некрасов «На Волге» («Детство Валежникова»); И. Бунин «Листопад»; К. Бальмонт «Гномы»; С. Есенин «Нивы сжаты, рощи голы…»;</w:t>
      </w:r>
      <w:proofErr w:type="gramEnd"/>
      <w:r w:rsidRPr="0061601E">
        <w:rPr>
          <w:rFonts w:ascii="Times New Roman" w:hAnsi="Times New Roman"/>
          <w:lang w:val="ru-RU"/>
        </w:rPr>
        <w:t xml:space="preserve"> В. Маяковский «Тучкины штучки».</w:t>
      </w:r>
    </w:p>
    <w:p w:rsidR="00611DCC" w:rsidRPr="0061601E" w:rsidRDefault="00611DCC" w:rsidP="0061601E">
      <w:pPr>
        <w:jc w:val="both"/>
        <w:rPr>
          <w:rFonts w:ascii="Times New Roman" w:hAnsi="Times New Roman"/>
          <w:i/>
          <w:lang w:val="ru-RU"/>
        </w:rPr>
      </w:pPr>
      <w:r w:rsidRPr="0061601E">
        <w:rPr>
          <w:rFonts w:ascii="Times New Roman" w:hAnsi="Times New Roman"/>
          <w:i/>
          <w:lang w:val="ru-RU"/>
        </w:rPr>
        <w:t>Проза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proofErr w:type="gramStart"/>
      <w:r w:rsidRPr="0061601E">
        <w:rPr>
          <w:rFonts w:ascii="Times New Roman" w:hAnsi="Times New Roman"/>
          <w:lang w:val="ru-RU"/>
        </w:rPr>
        <w:t>А. Куприн «Слон»; К. Паустовский «Заячьи лапы», «Стальное колечко»*, «Растрёпанный воробей; Н. Гарин-Михайловский «Детство Тёмы».</w:t>
      </w:r>
      <w:proofErr w:type="gramEnd"/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Классики советской и русской детской литературы</w:t>
      </w:r>
    </w:p>
    <w:p w:rsidR="00611DCC" w:rsidRPr="0061601E" w:rsidRDefault="00611DCC" w:rsidP="0061601E">
      <w:pPr>
        <w:jc w:val="both"/>
        <w:rPr>
          <w:rFonts w:ascii="Times New Roman" w:hAnsi="Times New Roman"/>
          <w:i/>
          <w:lang w:val="ru-RU"/>
        </w:rPr>
      </w:pPr>
      <w:r w:rsidRPr="0061601E">
        <w:rPr>
          <w:rFonts w:ascii="Times New Roman" w:hAnsi="Times New Roman"/>
          <w:i/>
          <w:lang w:val="ru-RU"/>
        </w:rPr>
        <w:t>Поэзия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proofErr w:type="gramStart"/>
      <w:r w:rsidRPr="0061601E">
        <w:rPr>
          <w:rFonts w:ascii="Times New Roman" w:hAnsi="Times New Roman"/>
          <w:lang w:val="ru-RU"/>
        </w:rPr>
        <w:t>В. Берестов «Большой мороз», «Плащ», «Первый листопад»*, «Урок листопада»*, «Отражение»*; Н. Матвеева «Картофельные олени», «Гуси на снегу»; В. Шефнер «Середина марта»; С. Козлов «Июль», «Мимо белого яблока луны», «Сентябрь»; Д. Дмитриев «Встреча»; М. Бородицкая «На контрольной»; Э. Мошковская «Где тихий-тихий пруд», «Вода в колодце», «Мотылёк»*, «Осенняя вода»*;, «Нужен он…»*, «Когда я уезжаю»*;</w:t>
      </w:r>
      <w:proofErr w:type="gramEnd"/>
      <w:r w:rsidRPr="0061601E">
        <w:rPr>
          <w:rFonts w:ascii="Times New Roman" w:hAnsi="Times New Roman"/>
          <w:lang w:val="ru-RU"/>
        </w:rPr>
        <w:t xml:space="preserve"> Ю. Мориц «Жора Кошкин».</w:t>
      </w:r>
    </w:p>
    <w:p w:rsidR="00611DCC" w:rsidRPr="0061601E" w:rsidRDefault="00611DCC" w:rsidP="0061601E">
      <w:pPr>
        <w:jc w:val="both"/>
        <w:rPr>
          <w:rFonts w:ascii="Times New Roman" w:hAnsi="Times New Roman"/>
          <w:i/>
          <w:lang w:val="ru-RU"/>
        </w:rPr>
      </w:pPr>
      <w:r w:rsidRPr="0061601E">
        <w:rPr>
          <w:rFonts w:ascii="Times New Roman" w:hAnsi="Times New Roman"/>
          <w:i/>
          <w:lang w:val="ru-RU"/>
        </w:rPr>
        <w:t>Проза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proofErr w:type="gramStart"/>
      <w:r w:rsidRPr="0061601E">
        <w:rPr>
          <w:rFonts w:ascii="Times New Roman" w:hAnsi="Times New Roman"/>
          <w:lang w:val="ru-RU"/>
        </w:rPr>
        <w:t>А. Гайдар «Чук и Гек»; А. Пантелеев «Честное слово»; Б. Житков «Как я ловил человечков»; Саша Чёрный «Дневник фокса Микки»; Н. Тэффи «Преступник»; Н. Носов «Мишкина каша*; Б. Заходер «История гусеницы»; В. Драгунский «Ровно 25 кило», «Вола с закрытыми глазами», «Под соснами»*; С. Козлов «Как оттенить тишину», «Разрешите с вами посумерничать», «Если меня совсем нет», «Звуки и голоса»*;</w:t>
      </w:r>
      <w:proofErr w:type="gramEnd"/>
      <w:r w:rsidRPr="0061601E">
        <w:rPr>
          <w:rFonts w:ascii="Times New Roman" w:hAnsi="Times New Roman"/>
          <w:lang w:val="ru-RU"/>
        </w:rPr>
        <w:t xml:space="preserve"> К. Чуковский «От двух до пяти»; Л. Каминский «Сочинение»; И. Пивоварова «Сочинение».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Современная детская литература на рубеже 20-21 веков</w:t>
      </w:r>
    </w:p>
    <w:p w:rsidR="00611DCC" w:rsidRPr="0061601E" w:rsidRDefault="00611DCC" w:rsidP="0061601E">
      <w:pPr>
        <w:jc w:val="both"/>
        <w:rPr>
          <w:rFonts w:ascii="Times New Roman" w:hAnsi="Times New Roman"/>
          <w:i/>
          <w:lang w:val="ru-RU"/>
        </w:rPr>
      </w:pPr>
      <w:r w:rsidRPr="0061601E">
        <w:rPr>
          <w:rFonts w:ascii="Times New Roman" w:hAnsi="Times New Roman"/>
          <w:i/>
          <w:lang w:val="ru-RU"/>
        </w:rPr>
        <w:t>Поэзия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proofErr w:type="gramStart"/>
      <w:r w:rsidRPr="0061601E">
        <w:rPr>
          <w:rFonts w:ascii="Times New Roman" w:hAnsi="Times New Roman"/>
          <w:lang w:val="ru-RU"/>
        </w:rPr>
        <w:t>В. Лунин «Идём в лучах зари»*, «Ливень»*; Д. Дмитриев «Встреча»*; Л. Яковлев «Для Лены»; М. Яснов «Подходящий угол», «Гусеница – бабочке», «Мы и птицы»*; Г. Остер «Вредные советы»; Л. Яхнин «Лесные жуки».</w:t>
      </w:r>
      <w:proofErr w:type="gramEnd"/>
    </w:p>
    <w:p w:rsidR="00611DCC" w:rsidRPr="0061601E" w:rsidRDefault="00611DCC" w:rsidP="0061601E">
      <w:pPr>
        <w:jc w:val="both"/>
        <w:rPr>
          <w:rFonts w:ascii="Times New Roman" w:hAnsi="Times New Roman"/>
          <w:i/>
          <w:lang w:val="ru-RU"/>
        </w:rPr>
      </w:pPr>
      <w:r w:rsidRPr="0061601E">
        <w:rPr>
          <w:rFonts w:ascii="Times New Roman" w:hAnsi="Times New Roman"/>
          <w:i/>
          <w:lang w:val="ru-RU"/>
        </w:rPr>
        <w:t>Проза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Тим. </w:t>
      </w:r>
      <w:proofErr w:type="gramStart"/>
      <w:r w:rsidRPr="0061601E">
        <w:rPr>
          <w:rFonts w:ascii="Times New Roman" w:hAnsi="Times New Roman"/>
          <w:lang w:val="ru-RU"/>
        </w:rPr>
        <w:t>Собакин «Игра в птиц», «Самая большая драгоценность»*; Маша Вайсман «Лучший друг медуз», «Приставочка моя любименькая»*; Т. Пономарёва «Прогноз погоды», «Лето в чайнике», «Автобус», «В шкафу», «Помощь»; О. Кургузов «Мальчик-папа»*; С. Махотин «Самый маленький»*; А. Иванов «Как Хома картины собирал»*,</w:t>
      </w:r>
      <w:proofErr w:type="gramEnd"/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i/>
          <w:iCs/>
          <w:lang w:val="ru-RU"/>
        </w:rPr>
        <w:lastRenderedPageBreak/>
        <w:t xml:space="preserve">Примечание. </w:t>
      </w:r>
      <w:r w:rsidRPr="0061601E">
        <w:rPr>
          <w:rFonts w:ascii="Times New Roman" w:hAnsi="Times New Roman"/>
          <w:lang w:val="ru-RU"/>
        </w:rPr>
        <w:t>Произведения, помеченные звездочкой, входят не в учебник, а в хрестоматию.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</w:p>
    <w:p w:rsidR="00AD6327" w:rsidRPr="0061601E" w:rsidRDefault="00611DCC" w:rsidP="0061601E">
      <w:pPr>
        <w:pStyle w:val="31"/>
        <w:spacing w:before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61601E">
        <w:rPr>
          <w:rFonts w:ascii="Times New Roman" w:hAnsi="Times New Roman"/>
          <w:sz w:val="24"/>
          <w:szCs w:val="24"/>
          <w:lang w:val="ru-RU"/>
        </w:rPr>
        <w:t xml:space="preserve"> «Литературное чтение» </w:t>
      </w:r>
    </w:p>
    <w:p w:rsidR="00611DCC" w:rsidRPr="0061601E" w:rsidRDefault="00611DCC" w:rsidP="0061601E">
      <w:pPr>
        <w:pStyle w:val="31"/>
        <w:spacing w:before="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61601E">
        <w:rPr>
          <w:rFonts w:ascii="Times New Roman" w:hAnsi="Times New Roman"/>
          <w:sz w:val="24"/>
          <w:szCs w:val="24"/>
          <w:lang w:val="ru-RU"/>
        </w:rPr>
        <w:t xml:space="preserve"> 4 класс (136 ч)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</w:p>
    <w:p w:rsidR="00611DCC" w:rsidRPr="0061601E" w:rsidRDefault="00611DCC" w:rsidP="0061601E">
      <w:pPr>
        <w:shd w:val="clear" w:color="auto" w:fill="FFFFFF"/>
        <w:ind w:firstLine="426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color w:val="000000"/>
          <w:spacing w:val="-1"/>
          <w:lang w:val="ru-RU"/>
        </w:rPr>
        <w:t>Особенность четвертого года изучения литературы состоит в том, что этот год заверша</w:t>
      </w:r>
      <w:r w:rsidRPr="0061601E">
        <w:rPr>
          <w:rFonts w:ascii="Times New Roman" w:hAnsi="Times New Roman"/>
          <w:color w:val="000000"/>
          <w:spacing w:val="-1"/>
          <w:lang w:val="ru-RU"/>
        </w:rPr>
        <w:softHyphen/>
      </w:r>
      <w:r w:rsidRPr="0061601E">
        <w:rPr>
          <w:rFonts w:ascii="Times New Roman" w:hAnsi="Times New Roman"/>
          <w:color w:val="000000"/>
          <w:spacing w:val="-4"/>
          <w:lang w:val="ru-RU"/>
        </w:rPr>
        <w:t>ет формирование того элементарного инструментария, который будет необходим читателю ос</w:t>
      </w:r>
      <w:r w:rsidRPr="0061601E">
        <w:rPr>
          <w:rFonts w:ascii="Times New Roman" w:hAnsi="Times New Roman"/>
          <w:color w:val="000000"/>
          <w:spacing w:val="-4"/>
          <w:lang w:val="ru-RU"/>
        </w:rPr>
        <w:softHyphen/>
      </w:r>
      <w:r w:rsidRPr="0061601E">
        <w:rPr>
          <w:rFonts w:ascii="Times New Roman" w:hAnsi="Times New Roman"/>
          <w:color w:val="000000"/>
          <w:lang w:val="ru-RU"/>
        </w:rPr>
        <w:t xml:space="preserve">новной школы для анализа и оценки произведений разных жанров фольклора и разных родов </w:t>
      </w:r>
      <w:r w:rsidRPr="0061601E">
        <w:rPr>
          <w:rFonts w:ascii="Times New Roman" w:hAnsi="Times New Roman"/>
          <w:color w:val="000000"/>
          <w:spacing w:val="-5"/>
          <w:lang w:val="ru-RU"/>
        </w:rPr>
        <w:t>и жанров авторской литературы.</w:t>
      </w:r>
    </w:p>
    <w:p w:rsidR="00611DCC" w:rsidRPr="0061601E" w:rsidRDefault="00611DCC" w:rsidP="0061601E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pacing w:val="-7"/>
          <w:lang w:val="ru-RU"/>
        </w:rPr>
      </w:pPr>
      <w:r w:rsidRPr="0061601E">
        <w:rPr>
          <w:rFonts w:ascii="Times New Roman" w:hAnsi="Times New Roman"/>
          <w:color w:val="000000"/>
          <w:spacing w:val="-3"/>
          <w:lang w:val="ru-RU"/>
        </w:rPr>
        <w:t>Итогом четвертого года обучения должны стать: начальные умения анализа литературно</w:t>
      </w:r>
      <w:r w:rsidRPr="0061601E">
        <w:rPr>
          <w:rFonts w:ascii="Times New Roman" w:hAnsi="Times New Roman"/>
          <w:color w:val="000000"/>
          <w:spacing w:val="-3"/>
          <w:lang w:val="ru-RU"/>
        </w:rPr>
        <w:softHyphen/>
      </w:r>
      <w:r w:rsidRPr="0061601E">
        <w:rPr>
          <w:rFonts w:ascii="Times New Roman" w:hAnsi="Times New Roman"/>
          <w:color w:val="000000"/>
          <w:spacing w:val="-5"/>
          <w:lang w:val="ru-RU"/>
        </w:rPr>
        <w:t>го произведения, умения устного и письменного высказывания в рамках разных жанров (сочине</w:t>
      </w:r>
      <w:r w:rsidRPr="0061601E">
        <w:rPr>
          <w:rFonts w:ascii="Times New Roman" w:hAnsi="Times New Roman"/>
          <w:color w:val="000000"/>
          <w:spacing w:val="-5"/>
          <w:lang w:val="ru-RU"/>
        </w:rPr>
        <w:softHyphen/>
      </w:r>
      <w:r w:rsidRPr="0061601E">
        <w:rPr>
          <w:rFonts w:ascii="Times New Roman" w:hAnsi="Times New Roman"/>
          <w:color w:val="000000"/>
          <w:lang w:val="ru-RU"/>
        </w:rPr>
        <w:t xml:space="preserve">ние на свободную тему; сравнительный анализ двух произведений в заданном аспекте, отзыв </w:t>
      </w:r>
      <w:r w:rsidRPr="0061601E">
        <w:rPr>
          <w:rFonts w:ascii="Times New Roman" w:hAnsi="Times New Roman"/>
          <w:color w:val="000000"/>
          <w:spacing w:val="-7"/>
          <w:lang w:val="ru-RU"/>
        </w:rPr>
        <w:t>о произведении); первичное интуитивное ориентирование в мире доступной детскому восприятию художественной литературы; эстетическое переживание ценности художественных произведений.</w:t>
      </w:r>
    </w:p>
    <w:p w:rsidR="00611DCC" w:rsidRPr="0061601E" w:rsidRDefault="00611DCC" w:rsidP="0061601E">
      <w:pPr>
        <w:shd w:val="clear" w:color="auto" w:fill="FFFFFF"/>
        <w:jc w:val="both"/>
        <w:rPr>
          <w:rFonts w:ascii="Times New Roman" w:hAnsi="Times New Roman"/>
          <w:color w:val="000000"/>
          <w:spacing w:val="-7"/>
          <w:lang w:val="ru-RU"/>
        </w:rPr>
      </w:pPr>
    </w:p>
    <w:p w:rsidR="00611DCC" w:rsidRPr="0061601E" w:rsidRDefault="00611DCC" w:rsidP="0061601E">
      <w:pPr>
        <w:shd w:val="clear" w:color="auto" w:fill="FFFFFF"/>
        <w:jc w:val="both"/>
        <w:rPr>
          <w:rFonts w:ascii="Times New Roman" w:hAnsi="Times New Roman"/>
          <w:b/>
          <w:color w:val="000000"/>
          <w:spacing w:val="-7"/>
          <w:lang w:val="ru-RU"/>
        </w:rPr>
      </w:pPr>
      <w:r w:rsidRPr="0061601E">
        <w:rPr>
          <w:rFonts w:ascii="Times New Roman" w:hAnsi="Times New Roman"/>
          <w:b/>
          <w:color w:val="000000"/>
          <w:spacing w:val="-7"/>
          <w:lang w:val="ru-RU"/>
        </w:rPr>
        <w:t>Раздел «Виды речевой и читательской деятельности»</w:t>
      </w:r>
    </w:p>
    <w:p w:rsidR="00611DCC" w:rsidRPr="0061601E" w:rsidRDefault="00611DCC" w:rsidP="0061601E">
      <w:pPr>
        <w:shd w:val="clear" w:color="auto" w:fill="FFFFFF"/>
        <w:jc w:val="both"/>
        <w:rPr>
          <w:rFonts w:ascii="Times New Roman" w:hAnsi="Times New Roman"/>
          <w:color w:val="000000"/>
          <w:spacing w:val="-7"/>
          <w:lang w:val="ru-RU"/>
        </w:rPr>
      </w:pPr>
    </w:p>
    <w:p w:rsidR="00611DCC" w:rsidRPr="0061601E" w:rsidRDefault="00611DCC" w:rsidP="0061601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pacing w:val="-7"/>
          <w:lang w:val="ru-RU"/>
        </w:rPr>
      </w:pPr>
      <w:r w:rsidRPr="0061601E">
        <w:rPr>
          <w:rFonts w:ascii="Times New Roman" w:hAnsi="Times New Roman"/>
          <w:color w:val="000000"/>
          <w:spacing w:val="-7"/>
          <w:lang w:val="ru-RU"/>
        </w:rPr>
        <w:t>Совершенствование умения чтения про себя в процессе ознакомительного, просмотрового чтения, выборочного и изучающего чтения.</w:t>
      </w:r>
    </w:p>
    <w:p w:rsidR="00611DCC" w:rsidRPr="0061601E" w:rsidRDefault="00611DCC" w:rsidP="0061601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pacing w:val="-7"/>
          <w:lang w:val="ru-RU"/>
        </w:rPr>
      </w:pPr>
      <w:r w:rsidRPr="0061601E">
        <w:rPr>
          <w:rFonts w:ascii="Times New Roman" w:hAnsi="Times New Roman"/>
          <w:color w:val="000000"/>
          <w:spacing w:val="-7"/>
          <w:lang w:val="ru-RU"/>
        </w:rPr>
        <w:t>Совершенствование умений и навыков выразительного и осмысленного чтения: учёт тех требований к выразительности чтения, которые продиктованы жанровой принадлежностью текста. Дальнейшее развитие навыков свободного владения устной и письменной речью.</w:t>
      </w:r>
    </w:p>
    <w:p w:rsidR="00611DCC" w:rsidRPr="0061601E" w:rsidRDefault="00611DCC" w:rsidP="0061601E">
      <w:pPr>
        <w:shd w:val="clear" w:color="auto" w:fill="FFFFFF"/>
        <w:ind w:firstLine="397"/>
        <w:jc w:val="both"/>
        <w:rPr>
          <w:rFonts w:ascii="Times New Roman" w:hAnsi="Times New Roman"/>
          <w:color w:val="000000"/>
          <w:spacing w:val="-7"/>
          <w:lang w:val="ru-RU"/>
        </w:rPr>
      </w:pPr>
      <w:r w:rsidRPr="0061601E">
        <w:rPr>
          <w:rFonts w:ascii="Times New Roman" w:hAnsi="Times New Roman"/>
          <w:color w:val="000000"/>
          <w:spacing w:val="-7"/>
          <w:lang w:val="ru-RU"/>
        </w:rPr>
        <w:t>Дальнейшее формирование культуры предметного общения:</w:t>
      </w:r>
    </w:p>
    <w:p w:rsidR="00611DCC" w:rsidRPr="0061601E" w:rsidRDefault="00611DCC" w:rsidP="0061601E">
      <w:pPr>
        <w:shd w:val="clear" w:color="auto" w:fill="FFFFFF"/>
        <w:jc w:val="both"/>
        <w:rPr>
          <w:rFonts w:ascii="Times New Roman" w:hAnsi="Times New Roman"/>
          <w:color w:val="000000"/>
          <w:spacing w:val="-7"/>
          <w:lang w:val="ru-RU"/>
        </w:rPr>
      </w:pPr>
      <w:r w:rsidRPr="0061601E">
        <w:rPr>
          <w:rFonts w:ascii="Times New Roman" w:hAnsi="Times New Roman"/>
          <w:color w:val="000000"/>
          <w:spacing w:val="-7"/>
          <w:lang w:val="ru-RU"/>
        </w:rPr>
        <w:t>*умения целенаправленного доказательного высказывания с привлечением текста произведения;</w:t>
      </w:r>
    </w:p>
    <w:p w:rsidR="00611DCC" w:rsidRPr="0061601E" w:rsidRDefault="00611DCC" w:rsidP="0061601E">
      <w:pPr>
        <w:shd w:val="clear" w:color="auto" w:fill="FFFFFF"/>
        <w:jc w:val="both"/>
        <w:rPr>
          <w:rFonts w:ascii="Times New Roman" w:hAnsi="Times New Roman"/>
          <w:color w:val="000000"/>
          <w:spacing w:val="-7"/>
          <w:lang w:val="ru-RU"/>
        </w:rPr>
      </w:pPr>
      <w:r w:rsidRPr="0061601E">
        <w:rPr>
          <w:rFonts w:ascii="Times New Roman" w:hAnsi="Times New Roman"/>
          <w:color w:val="000000"/>
          <w:spacing w:val="-7"/>
          <w:lang w:val="ru-RU"/>
        </w:rPr>
        <w:t>*способности критично относиться к результатам собственного творчества;</w:t>
      </w:r>
    </w:p>
    <w:p w:rsidR="00611DCC" w:rsidRPr="0061601E" w:rsidRDefault="00611DCC" w:rsidP="0061601E">
      <w:pPr>
        <w:shd w:val="clear" w:color="auto" w:fill="FFFFFF"/>
        <w:jc w:val="both"/>
        <w:rPr>
          <w:rFonts w:ascii="Times New Roman" w:hAnsi="Times New Roman"/>
          <w:color w:val="000000"/>
          <w:spacing w:val="-7"/>
          <w:lang w:val="ru-RU"/>
        </w:rPr>
      </w:pPr>
      <w:r w:rsidRPr="0061601E">
        <w:rPr>
          <w:rFonts w:ascii="Times New Roman" w:hAnsi="Times New Roman"/>
          <w:color w:val="000000"/>
          <w:spacing w:val="-7"/>
          <w:lang w:val="ru-RU"/>
        </w:rPr>
        <w:t>*способности тактично оценивать результаты творчества одноклассников.</w:t>
      </w:r>
    </w:p>
    <w:p w:rsidR="00611DCC" w:rsidRPr="0061601E" w:rsidRDefault="00611DCC" w:rsidP="0061601E">
      <w:pPr>
        <w:shd w:val="clear" w:color="auto" w:fill="FFFFFF"/>
        <w:ind w:firstLine="397"/>
        <w:jc w:val="both"/>
        <w:rPr>
          <w:rFonts w:ascii="Times New Roman" w:hAnsi="Times New Roman"/>
          <w:color w:val="000000"/>
          <w:spacing w:val="-7"/>
          <w:lang w:val="ru-RU"/>
        </w:rPr>
      </w:pPr>
      <w:r w:rsidRPr="0061601E">
        <w:rPr>
          <w:rFonts w:ascii="Times New Roman" w:hAnsi="Times New Roman"/>
          <w:color w:val="000000"/>
          <w:spacing w:val="-7"/>
          <w:lang w:val="ru-RU"/>
        </w:rPr>
        <w:t>Дальнейшее формирование культуры предметной переписки с научным клубом младшего школьника «Ключ и заря».</w:t>
      </w:r>
    </w:p>
    <w:p w:rsidR="00611DCC" w:rsidRPr="0061601E" w:rsidRDefault="00611DCC" w:rsidP="0061601E">
      <w:pPr>
        <w:shd w:val="clear" w:color="auto" w:fill="FFFFFF"/>
        <w:ind w:firstLine="397"/>
        <w:jc w:val="both"/>
        <w:rPr>
          <w:rFonts w:ascii="Times New Roman" w:hAnsi="Times New Roman"/>
          <w:color w:val="000000"/>
          <w:spacing w:val="-7"/>
          <w:lang w:val="ru-RU"/>
        </w:rPr>
      </w:pPr>
      <w:r w:rsidRPr="0061601E">
        <w:rPr>
          <w:rFonts w:ascii="Times New Roman" w:hAnsi="Times New Roman"/>
          <w:color w:val="000000"/>
          <w:spacing w:val="-7"/>
          <w:lang w:val="ru-RU"/>
        </w:rPr>
        <w:t>Умение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</w:t>
      </w:r>
      <w:proofErr w:type="gramStart"/>
      <w:r w:rsidRPr="0061601E">
        <w:rPr>
          <w:rFonts w:ascii="Times New Roman" w:hAnsi="Times New Roman"/>
          <w:color w:val="000000"/>
          <w:spacing w:val="-7"/>
          <w:lang w:val="ru-RU"/>
        </w:rPr>
        <w:t>кст кр</w:t>
      </w:r>
      <w:proofErr w:type="gramEnd"/>
      <w:r w:rsidRPr="0061601E">
        <w:rPr>
          <w:rFonts w:ascii="Times New Roman" w:hAnsi="Times New Roman"/>
          <w:color w:val="000000"/>
          <w:spacing w:val="-7"/>
          <w:lang w:val="ru-RU"/>
        </w:rPr>
        <w:t>атко и подробно.</w:t>
      </w:r>
    </w:p>
    <w:p w:rsidR="00611DCC" w:rsidRPr="0061601E" w:rsidRDefault="00611DCC" w:rsidP="0061601E">
      <w:pPr>
        <w:shd w:val="clear" w:color="auto" w:fill="FFFFFF"/>
        <w:ind w:firstLine="397"/>
        <w:jc w:val="both"/>
        <w:rPr>
          <w:rFonts w:ascii="Times New Roman" w:hAnsi="Times New Roman"/>
          <w:color w:val="000000"/>
          <w:spacing w:val="-7"/>
          <w:lang w:val="ru-RU"/>
        </w:rPr>
      </w:pPr>
      <w:r w:rsidRPr="0061601E">
        <w:rPr>
          <w:rFonts w:ascii="Times New Roman" w:hAnsi="Times New Roman"/>
          <w:color w:val="000000"/>
          <w:spacing w:val="-7"/>
          <w:lang w:val="ru-RU"/>
        </w:rPr>
        <w:t>Умение составлять общее представление о содержании основных литературных произведений, изученных в классе, указывать их авторов и названия; характеризовать героев произведений; сравнивать характеры героев одного и разных произведений; выявлять авторское отношение к герою.</w:t>
      </w:r>
    </w:p>
    <w:p w:rsidR="00611DCC" w:rsidRPr="0061601E" w:rsidRDefault="00611DCC" w:rsidP="0061601E">
      <w:pPr>
        <w:shd w:val="clear" w:color="auto" w:fill="FFFFFF"/>
        <w:jc w:val="both"/>
        <w:rPr>
          <w:rFonts w:ascii="Times New Roman" w:hAnsi="Times New Roman"/>
          <w:color w:val="000000"/>
          <w:spacing w:val="-7"/>
          <w:lang w:val="ru-RU"/>
        </w:rPr>
      </w:pPr>
    </w:p>
    <w:p w:rsidR="00611DCC" w:rsidRPr="0061601E" w:rsidRDefault="00611DCC" w:rsidP="0061601E">
      <w:pPr>
        <w:shd w:val="clear" w:color="auto" w:fill="FFFFFF"/>
        <w:jc w:val="both"/>
        <w:rPr>
          <w:rFonts w:ascii="Times New Roman" w:hAnsi="Times New Roman"/>
          <w:b/>
          <w:i/>
          <w:color w:val="000000"/>
          <w:spacing w:val="-7"/>
          <w:lang w:val="ru-RU"/>
        </w:rPr>
      </w:pPr>
      <w:r w:rsidRPr="0061601E">
        <w:rPr>
          <w:rFonts w:ascii="Times New Roman" w:hAnsi="Times New Roman"/>
          <w:b/>
          <w:i/>
          <w:color w:val="000000"/>
          <w:spacing w:val="-7"/>
          <w:lang w:val="ru-RU"/>
        </w:rPr>
        <w:t>Формирование библиографической культуры</w:t>
      </w:r>
    </w:p>
    <w:p w:rsidR="00611DCC" w:rsidRPr="0061601E" w:rsidRDefault="00611DCC" w:rsidP="0061601E">
      <w:pPr>
        <w:shd w:val="clear" w:color="auto" w:fill="FFFFFF"/>
        <w:ind w:firstLine="397"/>
        <w:jc w:val="both"/>
        <w:rPr>
          <w:rFonts w:ascii="Times New Roman" w:hAnsi="Times New Roman"/>
          <w:color w:val="000000"/>
          <w:spacing w:val="-7"/>
          <w:lang w:val="ru-RU"/>
        </w:rPr>
      </w:pPr>
      <w:r w:rsidRPr="0061601E">
        <w:rPr>
          <w:rFonts w:ascii="Times New Roman" w:hAnsi="Times New Roman"/>
          <w:color w:val="000000"/>
          <w:spacing w:val="-7"/>
          <w:lang w:val="ru-RU"/>
        </w:rPr>
        <w:t>Дальнейшее формирование умений ориентироваться в книге по её элементам («Содержание» и «Оглавление» книги, титульный лист, аннотация, сведения о художниках – иллюстраторах книги). Формирование умений составлять аннотацию на отдельное произведение и сборник произведений.</w:t>
      </w:r>
    </w:p>
    <w:p w:rsidR="00611DCC" w:rsidRPr="0061601E" w:rsidRDefault="00611DCC" w:rsidP="0061601E">
      <w:pPr>
        <w:shd w:val="clear" w:color="auto" w:fill="FFFFFF"/>
        <w:ind w:firstLine="397"/>
        <w:jc w:val="both"/>
        <w:rPr>
          <w:rFonts w:ascii="Times New Roman" w:hAnsi="Times New Roman"/>
          <w:color w:val="000000"/>
          <w:spacing w:val="-7"/>
          <w:lang w:val="ru-RU"/>
        </w:rPr>
      </w:pPr>
      <w:r w:rsidRPr="0061601E">
        <w:rPr>
          <w:rFonts w:ascii="Times New Roman" w:hAnsi="Times New Roman"/>
          <w:color w:val="000000"/>
          <w:spacing w:val="-7"/>
          <w:lang w:val="ru-RU"/>
        </w:rPr>
        <w:t>Использование толкового, фразеологического и этимологического учебных словарей для уточнения значений и происхождения слов и выражений, встречающихся на страницах литературных произведений.</w:t>
      </w:r>
    </w:p>
    <w:p w:rsidR="00611DCC" w:rsidRPr="0061601E" w:rsidRDefault="00611DCC" w:rsidP="0061601E">
      <w:pPr>
        <w:shd w:val="clear" w:color="auto" w:fill="FFFFFF"/>
        <w:ind w:firstLine="397"/>
        <w:jc w:val="both"/>
        <w:rPr>
          <w:rFonts w:ascii="Times New Roman" w:hAnsi="Times New Roman"/>
          <w:color w:val="000000"/>
          <w:spacing w:val="-7"/>
          <w:lang w:val="ru-RU"/>
        </w:rPr>
      </w:pPr>
      <w:r w:rsidRPr="0061601E">
        <w:rPr>
          <w:rFonts w:ascii="Times New Roman" w:hAnsi="Times New Roman"/>
          <w:color w:val="000000"/>
          <w:spacing w:val="-7"/>
          <w:lang w:val="ru-RU"/>
        </w:rPr>
        <w:t>Формирование умения выбирать книги в библиотеке на основе рекомендованного списка.</w:t>
      </w:r>
    </w:p>
    <w:p w:rsidR="00611DCC" w:rsidRPr="0061601E" w:rsidRDefault="00611DCC" w:rsidP="0061601E">
      <w:pPr>
        <w:shd w:val="clear" w:color="auto" w:fill="FFFFFF"/>
        <w:ind w:firstLine="397"/>
        <w:jc w:val="both"/>
        <w:rPr>
          <w:rFonts w:ascii="Times New Roman" w:hAnsi="Times New Roman"/>
          <w:color w:val="000000"/>
          <w:spacing w:val="-7"/>
          <w:lang w:val="ru-RU"/>
        </w:rPr>
      </w:pPr>
      <w:r w:rsidRPr="0061601E">
        <w:rPr>
          <w:rFonts w:ascii="Times New Roman" w:hAnsi="Times New Roman"/>
          <w:color w:val="000000"/>
          <w:spacing w:val="-7"/>
          <w:lang w:val="ru-RU"/>
        </w:rPr>
        <w:t>Биография автора художественного произведения. Начальные представления о творческой биографии писателя (поэта, художника):</w:t>
      </w:r>
    </w:p>
    <w:p w:rsidR="00611DCC" w:rsidRPr="0061601E" w:rsidRDefault="00611DCC" w:rsidP="0061601E">
      <w:pPr>
        <w:pStyle w:val="aa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pacing w:val="-7"/>
          <w:lang w:val="ru-RU"/>
        </w:rPr>
      </w:pPr>
      <w:r w:rsidRPr="0061601E">
        <w:rPr>
          <w:rFonts w:ascii="Times New Roman" w:hAnsi="Times New Roman"/>
          <w:color w:val="000000"/>
          <w:spacing w:val="-7"/>
          <w:lang w:val="ru-RU"/>
        </w:rPr>
        <w:t>роль конкретных жизненных впечатлений и наблюдений в создании художественного произведения;</w:t>
      </w:r>
    </w:p>
    <w:p w:rsidR="00611DCC" w:rsidRPr="0061601E" w:rsidRDefault="00611DCC" w:rsidP="0061601E">
      <w:pPr>
        <w:pStyle w:val="aa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pacing w:val="-7"/>
          <w:lang w:val="ru-RU"/>
        </w:rPr>
      </w:pPr>
      <w:r w:rsidRPr="0061601E">
        <w:rPr>
          <w:rFonts w:ascii="Times New Roman" w:hAnsi="Times New Roman"/>
          <w:color w:val="000000"/>
          <w:spacing w:val="-7"/>
          <w:lang w:val="ru-RU"/>
        </w:rPr>
        <w:t>участие воображения и фантазии в создании произведений;</w:t>
      </w:r>
    </w:p>
    <w:p w:rsidR="00611DCC" w:rsidRPr="0061601E" w:rsidRDefault="00611DCC" w:rsidP="0061601E">
      <w:pPr>
        <w:pStyle w:val="aa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pacing w:val="-7"/>
          <w:lang w:val="ru-RU"/>
        </w:rPr>
      </w:pPr>
      <w:r w:rsidRPr="0061601E">
        <w:rPr>
          <w:rFonts w:ascii="Times New Roman" w:hAnsi="Times New Roman"/>
          <w:color w:val="000000"/>
          <w:spacing w:val="-7"/>
          <w:lang w:val="ru-RU"/>
        </w:rPr>
        <w:t>диалоги с современным московским детским писателем и современными художниками (авторами иллюстраций к учебнику); детские вопросы к авторам и ответы на них.</w:t>
      </w:r>
    </w:p>
    <w:p w:rsidR="00611DCC" w:rsidRPr="0061601E" w:rsidRDefault="00611DCC" w:rsidP="0061601E">
      <w:pPr>
        <w:shd w:val="clear" w:color="auto" w:fill="FFFFFF"/>
        <w:ind w:firstLine="360"/>
        <w:jc w:val="both"/>
        <w:rPr>
          <w:rFonts w:ascii="Times New Roman" w:hAnsi="Times New Roman"/>
          <w:color w:val="000000"/>
          <w:spacing w:val="-7"/>
          <w:lang w:val="ru-RU"/>
        </w:rPr>
      </w:pPr>
      <w:r w:rsidRPr="0061601E">
        <w:rPr>
          <w:rFonts w:ascii="Times New Roman" w:hAnsi="Times New Roman"/>
          <w:color w:val="000000"/>
          <w:spacing w:val="-7"/>
          <w:lang w:val="ru-RU"/>
        </w:rPr>
        <w:t>Представление о библиографическом словаре (без использования термина). Использование биографических сведений об авторе для составления небольшого сообщения о творчестве писателя или поэта.</w:t>
      </w:r>
    </w:p>
    <w:p w:rsidR="00611DCC" w:rsidRPr="0061601E" w:rsidRDefault="00611DCC" w:rsidP="0061601E">
      <w:pPr>
        <w:shd w:val="clear" w:color="auto" w:fill="FFFFFF"/>
        <w:jc w:val="both"/>
        <w:rPr>
          <w:rFonts w:ascii="Times New Roman" w:hAnsi="Times New Roman"/>
          <w:color w:val="000000"/>
          <w:spacing w:val="-7"/>
          <w:lang w:val="ru-RU"/>
        </w:rPr>
      </w:pPr>
    </w:p>
    <w:p w:rsidR="00611DCC" w:rsidRPr="0061601E" w:rsidRDefault="00611DCC" w:rsidP="0061601E">
      <w:pPr>
        <w:shd w:val="clear" w:color="auto" w:fill="FFFFFF"/>
        <w:jc w:val="both"/>
        <w:rPr>
          <w:rFonts w:ascii="Times New Roman" w:hAnsi="Times New Roman"/>
          <w:b/>
          <w:color w:val="000000"/>
          <w:spacing w:val="-7"/>
          <w:lang w:val="ru-RU"/>
        </w:rPr>
      </w:pPr>
      <w:r w:rsidRPr="0061601E">
        <w:rPr>
          <w:rFonts w:ascii="Times New Roman" w:hAnsi="Times New Roman"/>
          <w:b/>
          <w:color w:val="000000"/>
          <w:spacing w:val="-7"/>
          <w:lang w:val="ru-RU"/>
        </w:rPr>
        <w:t>Раздел «Литературоведческая пропедевтика»</w:t>
      </w:r>
    </w:p>
    <w:p w:rsidR="00611DCC" w:rsidRPr="0061601E" w:rsidRDefault="00611DCC" w:rsidP="0061601E">
      <w:pPr>
        <w:tabs>
          <w:tab w:val="left" w:pos="5812"/>
        </w:tabs>
        <w:ind w:firstLine="567"/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lastRenderedPageBreak/>
        <w:t xml:space="preserve">Устное народное творчество                    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1"/>
          <w:lang w:val="ru-RU"/>
        </w:rPr>
      </w:pPr>
      <w:r w:rsidRPr="0061601E">
        <w:rPr>
          <w:rFonts w:ascii="Times New Roman" w:hAnsi="Times New Roman"/>
          <w:bCs/>
          <w:color w:val="000000"/>
          <w:spacing w:val="3"/>
          <w:lang w:val="ru-RU"/>
        </w:rPr>
        <w:t>Формирование общего представления о «мифе»</w:t>
      </w:r>
      <w:r w:rsidRPr="0061601E">
        <w:rPr>
          <w:rFonts w:ascii="Times New Roman" w:hAnsi="Times New Roman"/>
          <w:b/>
          <w:bCs/>
          <w:color w:val="000000"/>
          <w:spacing w:val="3"/>
          <w:lang w:val="ru-RU"/>
        </w:rPr>
        <w:t xml:space="preserve"> </w:t>
      </w:r>
      <w:r w:rsidRPr="0061601E">
        <w:rPr>
          <w:rFonts w:ascii="Times New Roman" w:hAnsi="Times New Roman"/>
          <w:color w:val="000000"/>
          <w:spacing w:val="3"/>
          <w:lang w:val="ru-RU"/>
        </w:rPr>
        <w:t xml:space="preserve">как способе </w:t>
      </w:r>
      <w:r w:rsidRPr="0061601E">
        <w:rPr>
          <w:rFonts w:ascii="Times New Roman" w:hAnsi="Times New Roman"/>
          <w:color w:val="000000"/>
          <w:lang w:val="ru-RU"/>
        </w:rPr>
        <w:t>жизни человека в древности, помогающем установить отношения че</w:t>
      </w:r>
      <w:r w:rsidRPr="0061601E">
        <w:rPr>
          <w:rFonts w:ascii="Times New Roman" w:hAnsi="Times New Roman"/>
          <w:color w:val="000000"/>
          <w:lang w:val="ru-RU"/>
        </w:rPr>
        <w:softHyphen/>
      </w:r>
      <w:r w:rsidRPr="0061601E">
        <w:rPr>
          <w:rFonts w:ascii="Times New Roman" w:hAnsi="Times New Roman"/>
          <w:color w:val="000000"/>
          <w:spacing w:val="4"/>
          <w:lang w:val="ru-RU"/>
        </w:rPr>
        <w:t xml:space="preserve">ловека с миром природы. Представления о Мировом дереве как о </w:t>
      </w:r>
      <w:r w:rsidRPr="0061601E">
        <w:rPr>
          <w:rFonts w:ascii="Times New Roman" w:hAnsi="Times New Roman"/>
          <w:color w:val="000000"/>
          <w:lang w:val="ru-RU"/>
        </w:rPr>
        <w:t xml:space="preserve">связи между миром человека и волшебными мирами; представления </w:t>
      </w:r>
      <w:r w:rsidRPr="0061601E">
        <w:rPr>
          <w:rFonts w:ascii="Times New Roman" w:hAnsi="Times New Roman"/>
          <w:color w:val="000000"/>
          <w:spacing w:val="1"/>
          <w:lang w:val="ru-RU"/>
        </w:rPr>
        <w:t>о тотемных животных и тотемных растениях как о прародителях че</w:t>
      </w:r>
      <w:r w:rsidRPr="0061601E">
        <w:rPr>
          <w:rFonts w:ascii="Times New Roman" w:hAnsi="Times New Roman"/>
          <w:color w:val="000000"/>
          <w:spacing w:val="1"/>
          <w:lang w:val="ru-RU"/>
        </w:rPr>
        <w:softHyphen/>
      </w:r>
      <w:r w:rsidRPr="0061601E">
        <w:rPr>
          <w:rFonts w:ascii="Times New Roman" w:hAnsi="Times New Roman"/>
          <w:color w:val="000000"/>
          <w:spacing w:val="-1"/>
          <w:lang w:val="ru-RU"/>
        </w:rPr>
        <w:t>ловека.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pacing w:val="1"/>
          <w:lang w:val="ru-RU"/>
        </w:rPr>
      </w:pPr>
      <w:r w:rsidRPr="0061601E">
        <w:rPr>
          <w:rFonts w:ascii="Times New Roman" w:hAnsi="Times New Roman"/>
          <w:bCs/>
          <w:color w:val="000000"/>
          <w:spacing w:val="1"/>
          <w:u w:val="single"/>
          <w:lang w:val="ru-RU"/>
        </w:rPr>
        <w:t>Волшебная сказка.</w:t>
      </w:r>
      <w:r w:rsidRPr="0061601E">
        <w:rPr>
          <w:rFonts w:ascii="Times New Roman" w:hAnsi="Times New Roman"/>
          <w:b/>
          <w:bCs/>
          <w:color w:val="000000"/>
          <w:spacing w:val="1"/>
          <w:lang w:val="ru-RU"/>
        </w:rPr>
        <w:t xml:space="preserve"> 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61601E">
        <w:rPr>
          <w:rFonts w:ascii="Times New Roman" w:hAnsi="Times New Roman"/>
          <w:color w:val="000000"/>
          <w:spacing w:val="1"/>
          <w:lang w:val="ru-RU"/>
        </w:rPr>
        <w:t>Отражение древних (мифологических) пред</w:t>
      </w:r>
      <w:r w:rsidRPr="0061601E">
        <w:rPr>
          <w:rFonts w:ascii="Times New Roman" w:hAnsi="Times New Roman"/>
          <w:color w:val="000000"/>
          <w:spacing w:val="1"/>
          <w:lang w:val="ru-RU"/>
        </w:rPr>
        <w:softHyphen/>
      </w:r>
      <w:r w:rsidRPr="0061601E">
        <w:rPr>
          <w:rFonts w:ascii="Times New Roman" w:hAnsi="Times New Roman"/>
          <w:color w:val="000000"/>
          <w:spacing w:val="2"/>
          <w:lang w:val="ru-RU"/>
        </w:rPr>
        <w:t>ставлений о мире. Герой волшебной сказки. Представление о вол</w:t>
      </w:r>
      <w:r w:rsidRPr="0061601E">
        <w:rPr>
          <w:rFonts w:ascii="Times New Roman" w:hAnsi="Times New Roman"/>
          <w:color w:val="000000"/>
          <w:spacing w:val="2"/>
          <w:lang w:val="ru-RU"/>
        </w:rPr>
        <w:softHyphen/>
      </w:r>
      <w:r w:rsidRPr="0061601E">
        <w:rPr>
          <w:rFonts w:ascii="Times New Roman" w:hAnsi="Times New Roman"/>
          <w:color w:val="000000"/>
          <w:spacing w:val="1"/>
          <w:lang w:val="ru-RU"/>
        </w:rPr>
        <w:t>шебном мире, волшебном помощнике и волшебных предметах, вол</w:t>
      </w:r>
      <w:r w:rsidRPr="0061601E">
        <w:rPr>
          <w:rFonts w:ascii="Times New Roman" w:hAnsi="Times New Roman"/>
          <w:color w:val="000000"/>
          <w:spacing w:val="1"/>
          <w:lang w:val="ru-RU"/>
        </w:rPr>
        <w:softHyphen/>
      </w:r>
      <w:r w:rsidRPr="0061601E">
        <w:rPr>
          <w:rFonts w:ascii="Times New Roman" w:hAnsi="Times New Roman"/>
          <w:color w:val="000000"/>
          <w:lang w:val="ru-RU"/>
        </w:rPr>
        <w:t xml:space="preserve">шебных числах и словах. 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color w:val="000000"/>
          <w:lang w:val="ru-RU"/>
        </w:rPr>
        <w:t>Особенности сюжета (нарушение социаль</w:t>
      </w:r>
      <w:r w:rsidRPr="0061601E">
        <w:rPr>
          <w:rFonts w:ascii="Times New Roman" w:hAnsi="Times New Roman"/>
          <w:color w:val="000000"/>
          <w:lang w:val="ru-RU"/>
        </w:rPr>
        <w:softHyphen/>
      </w:r>
      <w:r w:rsidRPr="0061601E">
        <w:rPr>
          <w:rFonts w:ascii="Times New Roman" w:hAnsi="Times New Roman"/>
          <w:color w:val="000000"/>
          <w:spacing w:val="1"/>
          <w:lang w:val="ru-RU"/>
        </w:rPr>
        <w:t>ного (природного) порядка как причина выхода героя из дома; доро</w:t>
      </w:r>
      <w:r w:rsidRPr="0061601E">
        <w:rPr>
          <w:rFonts w:ascii="Times New Roman" w:hAnsi="Times New Roman"/>
          <w:color w:val="000000"/>
          <w:spacing w:val="1"/>
          <w:lang w:val="ru-RU"/>
        </w:rPr>
        <w:softHyphen/>
      </w:r>
      <w:r w:rsidRPr="0061601E">
        <w:rPr>
          <w:rFonts w:ascii="Times New Roman" w:hAnsi="Times New Roman"/>
          <w:color w:val="000000"/>
          <w:spacing w:val="2"/>
          <w:lang w:val="ru-RU"/>
        </w:rPr>
        <w:t>га к цели, пролегающая через волшебный мир; испытания, помощь волшебного помощника, победа над волшебным миром как восста</w:t>
      </w:r>
      <w:r w:rsidRPr="0061601E">
        <w:rPr>
          <w:rFonts w:ascii="Times New Roman" w:hAnsi="Times New Roman"/>
          <w:color w:val="000000"/>
          <w:spacing w:val="2"/>
          <w:lang w:val="ru-RU"/>
        </w:rPr>
        <w:softHyphen/>
      </w:r>
      <w:r w:rsidRPr="0061601E">
        <w:rPr>
          <w:rFonts w:ascii="Times New Roman" w:hAnsi="Times New Roman"/>
          <w:color w:val="000000"/>
          <w:spacing w:val="3"/>
          <w:lang w:val="ru-RU"/>
        </w:rPr>
        <w:t>новление социального (природного) порядка и справедливости).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lang w:val="ru-RU"/>
        </w:rPr>
      </w:pPr>
      <w:r w:rsidRPr="0061601E">
        <w:rPr>
          <w:rFonts w:ascii="Times New Roman" w:hAnsi="Times New Roman"/>
          <w:color w:val="000000"/>
          <w:spacing w:val="3"/>
          <w:lang w:val="ru-RU"/>
        </w:rPr>
        <w:t>Отслеживание особенностей мифологического восприятия мира в сказках народов мира, в старославянских легендах и русских на</w:t>
      </w:r>
      <w:r w:rsidRPr="0061601E">
        <w:rPr>
          <w:rFonts w:ascii="Times New Roman" w:hAnsi="Times New Roman"/>
          <w:color w:val="000000"/>
          <w:spacing w:val="3"/>
          <w:lang w:val="ru-RU"/>
        </w:rPr>
        <w:softHyphen/>
      </w:r>
      <w:r w:rsidRPr="0061601E">
        <w:rPr>
          <w:rFonts w:ascii="Times New Roman" w:hAnsi="Times New Roman"/>
          <w:color w:val="000000"/>
          <w:spacing w:val="1"/>
          <w:lang w:val="ru-RU"/>
        </w:rPr>
        <w:t>родных сказках.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b/>
          <w:bCs/>
          <w:color w:val="000000"/>
          <w:spacing w:val="7"/>
          <w:lang w:val="ru-RU"/>
        </w:rPr>
      </w:pPr>
      <w:r w:rsidRPr="0061601E">
        <w:rPr>
          <w:rFonts w:ascii="Times New Roman" w:hAnsi="Times New Roman"/>
          <w:bCs/>
          <w:color w:val="000000"/>
          <w:spacing w:val="8"/>
          <w:u w:val="single"/>
          <w:lang w:val="ru-RU"/>
        </w:rPr>
        <w:t>Былина как эпический жанр (историческое повествова</w:t>
      </w:r>
      <w:r w:rsidRPr="0061601E">
        <w:rPr>
          <w:rFonts w:ascii="Times New Roman" w:hAnsi="Times New Roman"/>
          <w:bCs/>
          <w:color w:val="000000"/>
          <w:spacing w:val="8"/>
          <w:u w:val="single"/>
          <w:lang w:val="ru-RU"/>
        </w:rPr>
        <w:softHyphen/>
      </w:r>
      <w:r w:rsidRPr="0061601E">
        <w:rPr>
          <w:rFonts w:ascii="Times New Roman" w:hAnsi="Times New Roman"/>
          <w:bCs/>
          <w:color w:val="000000"/>
          <w:spacing w:val="7"/>
          <w:u w:val="single"/>
          <w:lang w:val="ru-RU"/>
        </w:rPr>
        <w:t>ние).</w:t>
      </w:r>
      <w:r w:rsidRPr="0061601E">
        <w:rPr>
          <w:rFonts w:ascii="Times New Roman" w:hAnsi="Times New Roman"/>
          <w:b/>
          <w:bCs/>
          <w:color w:val="000000"/>
          <w:spacing w:val="7"/>
          <w:lang w:val="ru-RU"/>
        </w:rPr>
        <w:t xml:space="preserve"> 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6"/>
          <w:lang w:val="ru-RU"/>
        </w:rPr>
      </w:pPr>
      <w:r w:rsidRPr="0061601E">
        <w:rPr>
          <w:rFonts w:ascii="Times New Roman" w:hAnsi="Times New Roman"/>
          <w:color w:val="000000"/>
          <w:spacing w:val="7"/>
          <w:lang w:val="ru-RU"/>
        </w:rPr>
        <w:t>Характеристика эпического (исторического) героя (победи</w:t>
      </w:r>
      <w:r w:rsidRPr="0061601E">
        <w:rPr>
          <w:rFonts w:ascii="Times New Roman" w:hAnsi="Times New Roman"/>
          <w:color w:val="000000"/>
          <w:spacing w:val="7"/>
          <w:lang w:val="ru-RU"/>
        </w:rPr>
        <w:softHyphen/>
      </w:r>
      <w:r w:rsidRPr="0061601E">
        <w:rPr>
          <w:rFonts w:ascii="Times New Roman" w:hAnsi="Times New Roman"/>
          <w:color w:val="000000"/>
          <w:spacing w:val="6"/>
          <w:lang w:val="ru-RU"/>
        </w:rPr>
        <w:t xml:space="preserve">тель в борьбе с природными силами; защитник границ княжества </w:t>
      </w:r>
      <w:r w:rsidRPr="0061601E">
        <w:rPr>
          <w:rFonts w:ascii="Times New Roman" w:hAnsi="Times New Roman"/>
          <w:color w:val="000000"/>
          <w:spacing w:val="3"/>
          <w:lang w:val="ru-RU"/>
        </w:rPr>
        <w:t>и отечества; человек, прославляющий своими деяниями — торгов</w:t>
      </w:r>
      <w:r w:rsidRPr="0061601E">
        <w:rPr>
          <w:rFonts w:ascii="Times New Roman" w:hAnsi="Times New Roman"/>
          <w:color w:val="000000"/>
          <w:spacing w:val="3"/>
          <w:lang w:val="ru-RU"/>
        </w:rPr>
        <w:softHyphen/>
      </w:r>
      <w:r w:rsidRPr="0061601E">
        <w:rPr>
          <w:rFonts w:ascii="Times New Roman" w:hAnsi="Times New Roman"/>
          <w:color w:val="000000"/>
          <w:spacing w:val="6"/>
          <w:lang w:val="ru-RU"/>
        </w:rPr>
        <w:t>лей или ратными подвигами — свое отечество).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lang w:val="ru-RU"/>
        </w:rPr>
      </w:pPr>
      <w:r w:rsidRPr="0061601E">
        <w:rPr>
          <w:rFonts w:ascii="Times New Roman" w:hAnsi="Times New Roman"/>
          <w:color w:val="000000"/>
          <w:spacing w:val="-2"/>
          <w:u w:val="single"/>
          <w:lang w:val="ru-RU"/>
        </w:rPr>
        <w:t>Проникновение фабульных элементов истории</w:t>
      </w:r>
      <w:r w:rsidRPr="0061601E">
        <w:rPr>
          <w:rFonts w:ascii="Times New Roman" w:hAnsi="Times New Roman"/>
          <w:color w:val="000000"/>
          <w:spacing w:val="-2"/>
          <w:lang w:val="ru-RU"/>
        </w:rPr>
        <w:t xml:space="preserve"> (в виде примет кон</w:t>
      </w:r>
      <w:r w:rsidRPr="0061601E">
        <w:rPr>
          <w:rFonts w:ascii="Times New Roman" w:hAnsi="Times New Roman"/>
          <w:color w:val="000000"/>
          <w:spacing w:val="-2"/>
          <w:lang w:val="ru-RU"/>
        </w:rPr>
        <w:softHyphen/>
      </w:r>
      <w:r w:rsidRPr="0061601E">
        <w:rPr>
          <w:rFonts w:ascii="Times New Roman" w:hAnsi="Times New Roman"/>
          <w:color w:val="000000"/>
          <w:spacing w:val="3"/>
          <w:lang w:val="ru-RU"/>
        </w:rPr>
        <w:t>кретно-исторического времени, исторических и географических на</w:t>
      </w:r>
      <w:r w:rsidRPr="0061601E">
        <w:rPr>
          <w:rFonts w:ascii="Times New Roman" w:hAnsi="Times New Roman"/>
          <w:color w:val="000000"/>
          <w:spacing w:val="3"/>
          <w:lang w:val="ru-RU"/>
        </w:rPr>
        <w:softHyphen/>
        <w:t xml:space="preserve">званий) в жанры устного народного творчества: волшебной сказки </w:t>
      </w:r>
      <w:r w:rsidRPr="0061601E">
        <w:rPr>
          <w:rFonts w:ascii="Times New Roman" w:hAnsi="Times New Roman"/>
          <w:color w:val="000000"/>
          <w:spacing w:val="1"/>
          <w:lang w:val="ru-RU"/>
        </w:rPr>
        <w:t>(«Морской царь и Василиса Премудрая») и былины («Садко»).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pacing w:val="1"/>
          <w:u w:val="single"/>
          <w:lang w:val="ru-RU"/>
        </w:rPr>
      </w:pPr>
      <w:r w:rsidRPr="0061601E">
        <w:rPr>
          <w:rFonts w:ascii="Times New Roman" w:hAnsi="Times New Roman"/>
          <w:bCs/>
          <w:color w:val="000000"/>
          <w:spacing w:val="1"/>
          <w:u w:val="single"/>
          <w:lang w:val="ru-RU"/>
        </w:rPr>
        <w:t>Народная и авторская сказка.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1"/>
          <w:lang w:val="ru-RU"/>
        </w:rPr>
      </w:pPr>
      <w:r w:rsidRPr="0061601E">
        <w:rPr>
          <w:rFonts w:ascii="Times New Roman" w:hAnsi="Times New Roman"/>
          <w:color w:val="000000"/>
          <w:spacing w:val="1"/>
          <w:lang w:val="ru-RU"/>
        </w:rPr>
        <w:t>Сохранение структурных (жанровых и сюжет</w:t>
      </w:r>
      <w:r w:rsidRPr="0061601E">
        <w:rPr>
          <w:rFonts w:ascii="Times New Roman" w:hAnsi="Times New Roman"/>
          <w:color w:val="000000"/>
          <w:spacing w:val="1"/>
          <w:lang w:val="ru-RU"/>
        </w:rPr>
        <w:softHyphen/>
      </w:r>
      <w:r w:rsidRPr="0061601E">
        <w:rPr>
          <w:rFonts w:ascii="Times New Roman" w:hAnsi="Times New Roman"/>
          <w:color w:val="000000"/>
          <w:spacing w:val="-2"/>
          <w:lang w:val="ru-RU"/>
        </w:rPr>
        <w:t>ных) связей с народной сказкой и обретение нового смысла. Развитие сказочной «этики»: от победы с помощью магической силы — к торже</w:t>
      </w:r>
      <w:r w:rsidRPr="0061601E">
        <w:rPr>
          <w:rFonts w:ascii="Times New Roman" w:hAnsi="Times New Roman"/>
          <w:color w:val="000000"/>
          <w:spacing w:val="-2"/>
          <w:lang w:val="ru-RU"/>
        </w:rPr>
        <w:softHyphen/>
      </w:r>
      <w:r w:rsidRPr="0061601E">
        <w:rPr>
          <w:rFonts w:ascii="Times New Roman" w:hAnsi="Times New Roman"/>
          <w:color w:val="000000"/>
          <w:spacing w:val="1"/>
          <w:lang w:val="ru-RU"/>
        </w:rPr>
        <w:t>ству ума, смекалки (в народной сказке); к осознанию ценности нрав</w:t>
      </w:r>
      <w:r w:rsidRPr="0061601E">
        <w:rPr>
          <w:rFonts w:ascii="Times New Roman" w:hAnsi="Times New Roman"/>
          <w:color w:val="000000"/>
          <w:spacing w:val="1"/>
          <w:lang w:val="ru-RU"/>
        </w:rPr>
        <w:softHyphen/>
        <w:t>ственного совершенства и силы любви (в авторской сказке).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bCs/>
          <w:color w:val="000000"/>
          <w:spacing w:val="3"/>
          <w:u w:val="single"/>
          <w:lang w:val="ru-RU"/>
        </w:rPr>
        <w:t>Жизнь жанров фольклора во времени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color w:val="000000"/>
          <w:spacing w:val="3"/>
          <w:lang w:val="ru-RU"/>
        </w:rPr>
        <w:t>Взаимоотношения обрядов и праздников.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color w:val="000000"/>
          <w:lang w:val="ru-RU"/>
        </w:rPr>
        <w:t>Жизнь древнего жанра гимна во времени (античный гимн «Приро</w:t>
      </w:r>
      <w:r w:rsidRPr="0061601E">
        <w:rPr>
          <w:rFonts w:ascii="Times New Roman" w:hAnsi="Times New Roman"/>
          <w:color w:val="000000"/>
          <w:lang w:val="ru-RU"/>
        </w:rPr>
        <w:softHyphen/>
      </w:r>
      <w:r w:rsidRPr="0061601E">
        <w:rPr>
          <w:rFonts w:ascii="Times New Roman" w:hAnsi="Times New Roman"/>
          <w:color w:val="000000"/>
          <w:spacing w:val="2"/>
          <w:lang w:val="ru-RU"/>
        </w:rPr>
        <w:t>де» и «Гимн России»): жанровое и лексическое сходство.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2"/>
          <w:lang w:val="ru-RU"/>
        </w:rPr>
      </w:pPr>
      <w:r w:rsidRPr="0061601E">
        <w:rPr>
          <w:rFonts w:ascii="Times New Roman" w:hAnsi="Times New Roman"/>
          <w:color w:val="000000"/>
          <w:spacing w:val="2"/>
          <w:lang w:val="ru-RU"/>
        </w:rPr>
        <w:t>Народная и авторская сказка.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pacing w:val="1"/>
          <w:u w:val="single"/>
          <w:lang w:val="ru-RU"/>
        </w:rPr>
      </w:pPr>
      <w:r w:rsidRPr="0061601E">
        <w:rPr>
          <w:rFonts w:ascii="Times New Roman" w:hAnsi="Times New Roman"/>
          <w:bCs/>
          <w:color w:val="000000"/>
          <w:spacing w:val="1"/>
          <w:u w:val="single"/>
          <w:lang w:val="ru-RU"/>
        </w:rPr>
        <w:t xml:space="preserve">Сказочная повесть.  </w:t>
      </w:r>
      <w:r w:rsidRPr="0061601E">
        <w:rPr>
          <w:rFonts w:ascii="Times New Roman" w:hAnsi="Times New Roman"/>
          <w:color w:val="000000"/>
          <w:spacing w:val="1"/>
          <w:lang w:val="ru-RU"/>
        </w:rPr>
        <w:t>С. Лагерлёф «Чудесное путешествие Ниль</w:t>
      </w:r>
      <w:r w:rsidRPr="0061601E">
        <w:rPr>
          <w:rFonts w:ascii="Times New Roman" w:hAnsi="Times New Roman"/>
          <w:color w:val="000000"/>
          <w:spacing w:val="2"/>
          <w:lang w:val="ru-RU"/>
        </w:rPr>
        <w:t>са с дикими гусями».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color w:val="000000"/>
          <w:spacing w:val="-4"/>
          <w:lang w:val="ru-RU"/>
        </w:rPr>
        <w:t>Жанровые особенности, роднящие сказочную повесть с жанром рас</w:t>
      </w:r>
      <w:r w:rsidRPr="0061601E">
        <w:rPr>
          <w:rFonts w:ascii="Times New Roman" w:hAnsi="Times New Roman"/>
          <w:color w:val="000000"/>
          <w:spacing w:val="-4"/>
          <w:lang w:val="ru-RU"/>
        </w:rPr>
        <w:softHyphen/>
      </w:r>
      <w:r w:rsidRPr="0061601E">
        <w:rPr>
          <w:rFonts w:ascii="Times New Roman" w:hAnsi="Times New Roman"/>
          <w:color w:val="000000"/>
          <w:lang w:val="ru-RU"/>
        </w:rPr>
        <w:t xml:space="preserve">сказа: наличие нескольких сюжетных линий, многообразие событий, </w:t>
      </w:r>
      <w:r w:rsidRPr="0061601E">
        <w:rPr>
          <w:rFonts w:ascii="Times New Roman" w:hAnsi="Times New Roman"/>
          <w:color w:val="000000"/>
          <w:spacing w:val="-2"/>
          <w:lang w:val="ru-RU"/>
        </w:rPr>
        <w:t>протяженность действия во времени, реальность переживаний героя.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color w:val="000000"/>
          <w:spacing w:val="3"/>
          <w:lang w:val="ru-RU"/>
        </w:rPr>
        <w:t xml:space="preserve">Жанровые особенности, роднящие сказочную повесть с жанром </w:t>
      </w:r>
      <w:r w:rsidRPr="0061601E">
        <w:rPr>
          <w:rFonts w:ascii="Times New Roman" w:hAnsi="Times New Roman"/>
          <w:color w:val="000000"/>
          <w:spacing w:val="2"/>
          <w:lang w:val="ru-RU"/>
        </w:rPr>
        <w:t>сказки: сосуществование реального и волшебного мира, превраще</w:t>
      </w:r>
      <w:r w:rsidRPr="0061601E">
        <w:rPr>
          <w:rFonts w:ascii="Times New Roman" w:hAnsi="Times New Roman"/>
          <w:color w:val="000000"/>
          <w:spacing w:val="2"/>
          <w:lang w:val="ru-RU"/>
        </w:rPr>
        <w:softHyphen/>
      </w:r>
      <w:r w:rsidRPr="0061601E">
        <w:rPr>
          <w:rFonts w:ascii="Times New Roman" w:hAnsi="Times New Roman"/>
          <w:color w:val="000000"/>
          <w:spacing w:val="3"/>
          <w:lang w:val="ru-RU"/>
        </w:rPr>
        <w:t xml:space="preserve">ния, подвиги героя и выполнение им трудных заданий, волшебные </w:t>
      </w:r>
      <w:r w:rsidRPr="0061601E">
        <w:rPr>
          <w:rFonts w:ascii="Times New Roman" w:hAnsi="Times New Roman"/>
          <w:color w:val="000000"/>
          <w:spacing w:val="1"/>
          <w:lang w:val="ru-RU"/>
        </w:rPr>
        <w:t>числа и волшебные слова.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2"/>
          <w:lang w:val="ru-RU"/>
        </w:rPr>
      </w:pPr>
      <w:r w:rsidRPr="0061601E">
        <w:rPr>
          <w:rFonts w:ascii="Times New Roman" w:hAnsi="Times New Roman"/>
          <w:color w:val="000000"/>
          <w:lang w:val="ru-RU"/>
        </w:rPr>
        <w:t>Герой ск</w:t>
      </w:r>
      <w:r w:rsidRPr="0061601E">
        <w:rPr>
          <w:rFonts w:ascii="Times New Roman" w:hAnsi="Times New Roman"/>
          <w:color w:val="000000"/>
          <w:u w:val="single"/>
          <w:lang w:val="ru-RU"/>
        </w:rPr>
        <w:t>азочной повести:</w:t>
      </w:r>
      <w:r w:rsidRPr="0061601E">
        <w:rPr>
          <w:rFonts w:ascii="Times New Roman" w:hAnsi="Times New Roman"/>
          <w:color w:val="000000"/>
          <w:lang w:val="ru-RU"/>
        </w:rPr>
        <w:t xml:space="preserve"> проявление характера в поступках и ре</w:t>
      </w:r>
      <w:r w:rsidRPr="0061601E">
        <w:rPr>
          <w:rFonts w:ascii="Times New Roman" w:hAnsi="Times New Roman"/>
          <w:color w:val="000000"/>
          <w:lang w:val="ru-RU"/>
        </w:rPr>
        <w:softHyphen/>
      </w:r>
      <w:r w:rsidRPr="0061601E">
        <w:rPr>
          <w:rFonts w:ascii="Times New Roman" w:hAnsi="Times New Roman"/>
          <w:color w:val="000000"/>
          <w:spacing w:val="3"/>
          <w:lang w:val="ru-RU"/>
        </w:rPr>
        <w:t>чи, развитие характера во времени. Перенесение победы над вол</w:t>
      </w:r>
      <w:r w:rsidRPr="0061601E">
        <w:rPr>
          <w:rFonts w:ascii="Times New Roman" w:hAnsi="Times New Roman"/>
          <w:color w:val="000000"/>
          <w:spacing w:val="3"/>
          <w:lang w:val="ru-RU"/>
        </w:rPr>
        <w:softHyphen/>
      </w:r>
      <w:r w:rsidRPr="0061601E">
        <w:rPr>
          <w:rFonts w:ascii="Times New Roman" w:hAnsi="Times New Roman"/>
          <w:color w:val="000000"/>
          <w:lang w:val="ru-RU"/>
        </w:rPr>
        <w:t>шебным миром в область нравственного смысла: не знание волшеб</w:t>
      </w:r>
      <w:r w:rsidRPr="0061601E">
        <w:rPr>
          <w:rFonts w:ascii="Times New Roman" w:hAnsi="Times New Roman"/>
          <w:color w:val="000000"/>
          <w:lang w:val="ru-RU"/>
        </w:rPr>
        <w:softHyphen/>
      </w:r>
      <w:r w:rsidRPr="0061601E">
        <w:rPr>
          <w:rFonts w:ascii="Times New Roman" w:hAnsi="Times New Roman"/>
          <w:color w:val="000000"/>
          <w:spacing w:val="1"/>
          <w:lang w:val="ru-RU"/>
        </w:rPr>
        <w:t>ного заклинания, а преодоление собственных недостатков, воспита</w:t>
      </w:r>
      <w:r w:rsidRPr="0061601E">
        <w:rPr>
          <w:rFonts w:ascii="Times New Roman" w:hAnsi="Times New Roman"/>
          <w:color w:val="000000"/>
          <w:spacing w:val="1"/>
          <w:lang w:val="ru-RU"/>
        </w:rPr>
        <w:softHyphen/>
      </w:r>
      <w:r w:rsidRPr="0061601E">
        <w:rPr>
          <w:rFonts w:ascii="Times New Roman" w:hAnsi="Times New Roman"/>
          <w:color w:val="000000"/>
          <w:spacing w:val="2"/>
          <w:lang w:val="ru-RU"/>
        </w:rPr>
        <w:t>ние в себе нравственных принципов помогают Нильсу вернуть себе человеческий облик.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6"/>
          <w:lang w:val="ru-RU"/>
        </w:rPr>
      </w:pPr>
      <w:r w:rsidRPr="0061601E">
        <w:rPr>
          <w:rFonts w:ascii="Times New Roman" w:hAnsi="Times New Roman"/>
          <w:bCs/>
          <w:color w:val="000000"/>
          <w:spacing w:val="6"/>
          <w:u w:val="single"/>
          <w:lang w:val="ru-RU"/>
        </w:rPr>
        <w:t>Особенности поэзии.</w:t>
      </w:r>
      <w:r w:rsidRPr="0061601E">
        <w:rPr>
          <w:rFonts w:ascii="Times New Roman" w:hAnsi="Times New Roman"/>
          <w:b/>
          <w:bCs/>
          <w:color w:val="000000"/>
          <w:spacing w:val="6"/>
          <w:lang w:val="ru-RU"/>
        </w:rPr>
        <w:t xml:space="preserve"> 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color w:val="000000"/>
          <w:spacing w:val="6"/>
          <w:lang w:val="ru-RU"/>
        </w:rPr>
        <w:t xml:space="preserve">Выражение внутреннего мира автора </w:t>
      </w:r>
      <w:r w:rsidRPr="0061601E">
        <w:rPr>
          <w:rFonts w:ascii="Times New Roman" w:hAnsi="Times New Roman"/>
          <w:color w:val="000000"/>
          <w:spacing w:val="3"/>
          <w:lang w:val="ru-RU"/>
        </w:rPr>
        <w:t>посредством изображения окружающего мира. Разница картин ми</w:t>
      </w:r>
      <w:r w:rsidRPr="0061601E">
        <w:rPr>
          <w:rFonts w:ascii="Times New Roman" w:hAnsi="Times New Roman"/>
          <w:color w:val="000000"/>
          <w:spacing w:val="3"/>
          <w:lang w:val="ru-RU"/>
        </w:rPr>
        <w:softHyphen/>
        <w:t xml:space="preserve">ра, создаваемых поэтами. Общее представление об образе поэта </w:t>
      </w:r>
      <w:r w:rsidRPr="0061601E">
        <w:rPr>
          <w:rFonts w:ascii="Times New Roman" w:hAnsi="Times New Roman"/>
          <w:color w:val="000000"/>
          <w:spacing w:val="2"/>
          <w:lang w:val="ru-RU"/>
        </w:rPr>
        <w:t>через его творчество.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color w:val="000000"/>
          <w:spacing w:val="4"/>
          <w:lang w:val="ru-RU"/>
        </w:rPr>
        <w:t xml:space="preserve">Формирование представления о разнообразии выразительных </w:t>
      </w:r>
      <w:r w:rsidRPr="0061601E">
        <w:rPr>
          <w:rFonts w:ascii="Times New Roman" w:hAnsi="Times New Roman"/>
          <w:color w:val="000000"/>
          <w:spacing w:val="2"/>
          <w:lang w:val="ru-RU"/>
        </w:rPr>
        <w:t xml:space="preserve">средств авторской поэзии: использование приемов олицетворения, </w:t>
      </w:r>
      <w:r w:rsidRPr="0061601E">
        <w:rPr>
          <w:rFonts w:ascii="Times New Roman" w:hAnsi="Times New Roman"/>
          <w:color w:val="000000"/>
          <w:spacing w:val="4"/>
          <w:lang w:val="ru-RU"/>
        </w:rPr>
        <w:t xml:space="preserve">сравнения, антитезы (контраста); лексического и композиционного </w:t>
      </w:r>
      <w:r w:rsidRPr="0061601E">
        <w:rPr>
          <w:rFonts w:ascii="Times New Roman" w:hAnsi="Times New Roman"/>
          <w:color w:val="000000"/>
          <w:spacing w:val="1"/>
          <w:lang w:val="ru-RU"/>
        </w:rPr>
        <w:t>повтора.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4"/>
          <w:lang w:val="ru-RU"/>
        </w:rPr>
      </w:pPr>
      <w:r w:rsidRPr="0061601E">
        <w:rPr>
          <w:rFonts w:ascii="Times New Roman" w:hAnsi="Times New Roman"/>
          <w:color w:val="000000"/>
          <w:spacing w:val="-1"/>
          <w:lang w:val="ru-RU"/>
        </w:rPr>
        <w:t xml:space="preserve">Общее представление о связи смысла стихотворения с избранной </w:t>
      </w:r>
      <w:r w:rsidRPr="0061601E">
        <w:rPr>
          <w:rFonts w:ascii="Times New Roman" w:hAnsi="Times New Roman"/>
          <w:color w:val="000000"/>
          <w:lang w:val="ru-RU"/>
        </w:rPr>
        <w:t>поэтом стихотворной формой (на примере классической и современ</w:t>
      </w:r>
      <w:r w:rsidRPr="0061601E">
        <w:rPr>
          <w:rFonts w:ascii="Times New Roman" w:hAnsi="Times New Roman"/>
          <w:color w:val="000000"/>
          <w:lang w:val="ru-RU"/>
        </w:rPr>
        <w:softHyphen/>
      </w:r>
      <w:r w:rsidRPr="0061601E">
        <w:rPr>
          <w:rFonts w:ascii="Times New Roman" w:hAnsi="Times New Roman"/>
          <w:color w:val="000000"/>
          <w:spacing w:val="4"/>
          <w:lang w:val="ru-RU"/>
        </w:rPr>
        <w:t>ной поэзии, знакомство с онегинской строфой).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pacing w:val="2"/>
          <w:u w:val="single"/>
          <w:lang w:val="ru-RU"/>
        </w:rPr>
      </w:pPr>
      <w:r w:rsidRPr="0061601E">
        <w:rPr>
          <w:rFonts w:ascii="Times New Roman" w:hAnsi="Times New Roman"/>
          <w:bCs/>
          <w:color w:val="000000"/>
          <w:spacing w:val="2"/>
          <w:u w:val="single"/>
          <w:lang w:val="ru-RU"/>
        </w:rPr>
        <w:t xml:space="preserve">Рассказ. 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color w:val="000000"/>
          <w:spacing w:val="2"/>
          <w:lang w:val="ru-RU"/>
        </w:rPr>
        <w:lastRenderedPageBreak/>
        <w:t>Дальнейшие наблюдения за особенностями жанра рас</w:t>
      </w:r>
      <w:r w:rsidRPr="0061601E">
        <w:rPr>
          <w:rFonts w:ascii="Times New Roman" w:hAnsi="Times New Roman"/>
          <w:color w:val="000000"/>
          <w:spacing w:val="2"/>
          <w:lang w:val="ru-RU"/>
        </w:rPr>
        <w:softHyphen/>
      </w:r>
      <w:r w:rsidRPr="0061601E">
        <w:rPr>
          <w:rFonts w:ascii="Times New Roman" w:hAnsi="Times New Roman"/>
          <w:color w:val="000000"/>
          <w:spacing w:val="4"/>
          <w:lang w:val="ru-RU"/>
        </w:rPr>
        <w:t>сказа:</w:t>
      </w:r>
    </w:p>
    <w:p w:rsidR="00611DCC" w:rsidRPr="0061601E" w:rsidRDefault="00611DCC" w:rsidP="0061601E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color w:val="000000"/>
          <w:spacing w:val="-6"/>
          <w:lang w:val="ru-RU"/>
        </w:rPr>
        <w:t xml:space="preserve">*  </w:t>
      </w:r>
      <w:r w:rsidRPr="0061601E">
        <w:rPr>
          <w:rFonts w:ascii="Times New Roman" w:hAnsi="Times New Roman"/>
          <w:color w:val="000000"/>
          <w:spacing w:val="3"/>
          <w:lang w:val="ru-RU"/>
        </w:rPr>
        <w:t xml:space="preserve">событие в рассказе — яркий случай, раскрывающий характер </w:t>
      </w:r>
      <w:r w:rsidRPr="0061601E">
        <w:rPr>
          <w:rFonts w:ascii="Times New Roman" w:hAnsi="Times New Roman"/>
          <w:color w:val="000000"/>
          <w:spacing w:val="2"/>
          <w:lang w:val="ru-RU"/>
        </w:rPr>
        <w:t>героя;</w:t>
      </w:r>
    </w:p>
    <w:p w:rsidR="00611DCC" w:rsidRPr="0061601E" w:rsidRDefault="00611DCC" w:rsidP="0061601E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*  </w:t>
      </w:r>
      <w:r w:rsidRPr="0061601E">
        <w:rPr>
          <w:rFonts w:ascii="Times New Roman" w:hAnsi="Times New Roman"/>
          <w:color w:val="000000"/>
          <w:spacing w:val="3"/>
          <w:lang w:val="ru-RU"/>
        </w:rPr>
        <w:t>сложность характера героя и развитие его во времени;</w:t>
      </w:r>
    </w:p>
    <w:p w:rsidR="00611DCC" w:rsidRPr="0061601E" w:rsidRDefault="00611DCC" w:rsidP="0061601E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lang w:val="ru-RU"/>
        </w:rPr>
      </w:pPr>
      <w:proofErr w:type="gramStart"/>
      <w:r w:rsidRPr="0061601E">
        <w:rPr>
          <w:rFonts w:ascii="Times New Roman" w:hAnsi="Times New Roman"/>
          <w:color w:val="000000"/>
          <w:spacing w:val="-5"/>
          <w:lang w:val="ru-RU"/>
        </w:rPr>
        <w:t xml:space="preserve">*  </w:t>
      </w:r>
      <w:r w:rsidRPr="0061601E">
        <w:rPr>
          <w:rFonts w:ascii="Times New Roman" w:hAnsi="Times New Roman"/>
          <w:color w:val="000000"/>
          <w:lang w:val="ru-RU"/>
        </w:rPr>
        <w:t xml:space="preserve">драматизм рассказа (А. Чехов «Ванька», Л. Андреев «Петька на даче», </w:t>
      </w:r>
      <w:proofErr w:type="gramEnd"/>
    </w:p>
    <w:p w:rsidR="00611DCC" w:rsidRPr="0061601E" w:rsidRDefault="00611DCC" w:rsidP="0061601E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color w:val="000000"/>
          <w:lang w:val="ru-RU"/>
        </w:rPr>
        <w:t xml:space="preserve">   </w:t>
      </w:r>
      <w:proofErr w:type="gramStart"/>
      <w:r w:rsidRPr="0061601E">
        <w:rPr>
          <w:rFonts w:ascii="Times New Roman" w:hAnsi="Times New Roman"/>
          <w:color w:val="000000"/>
          <w:lang w:val="ru-RU"/>
        </w:rPr>
        <w:t>Л. Улицкая «Бумажная победа»);</w:t>
      </w:r>
      <w:proofErr w:type="gramEnd"/>
    </w:p>
    <w:p w:rsidR="00611DCC" w:rsidRPr="0061601E" w:rsidRDefault="00611DCC" w:rsidP="0061601E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pacing w:val="-1"/>
          <w:lang w:val="ru-RU"/>
        </w:rPr>
      </w:pPr>
      <w:r w:rsidRPr="0061601E">
        <w:rPr>
          <w:rFonts w:ascii="Times New Roman" w:hAnsi="Times New Roman"/>
          <w:color w:val="000000"/>
          <w:spacing w:val="-3"/>
          <w:lang w:val="ru-RU"/>
        </w:rPr>
        <w:t xml:space="preserve">*  </w:t>
      </w:r>
      <w:r w:rsidRPr="0061601E">
        <w:rPr>
          <w:rFonts w:ascii="Times New Roman" w:hAnsi="Times New Roman"/>
          <w:color w:val="000000"/>
          <w:spacing w:val="5"/>
          <w:lang w:val="ru-RU"/>
        </w:rPr>
        <w:t xml:space="preserve">формирование первичных представлений о художественной </w:t>
      </w:r>
      <w:r w:rsidRPr="0061601E">
        <w:rPr>
          <w:rFonts w:ascii="Times New Roman" w:hAnsi="Times New Roman"/>
          <w:color w:val="000000"/>
          <w:spacing w:val="-1"/>
          <w:lang w:val="ru-RU"/>
        </w:rPr>
        <w:t xml:space="preserve">правде как </w:t>
      </w:r>
    </w:p>
    <w:p w:rsidR="00611DCC" w:rsidRPr="0061601E" w:rsidRDefault="00611DCC" w:rsidP="0061601E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pacing w:val="2"/>
          <w:lang w:val="ru-RU"/>
        </w:rPr>
      </w:pPr>
      <w:r w:rsidRPr="0061601E">
        <w:rPr>
          <w:rFonts w:ascii="Times New Roman" w:hAnsi="Times New Roman"/>
          <w:color w:val="000000"/>
          <w:spacing w:val="-1"/>
          <w:lang w:val="ru-RU"/>
        </w:rPr>
        <w:t xml:space="preserve">    о правде мира чувств, которая может существовать в кон</w:t>
      </w:r>
      <w:r w:rsidRPr="0061601E">
        <w:rPr>
          <w:rFonts w:ascii="Times New Roman" w:hAnsi="Times New Roman"/>
          <w:color w:val="000000"/>
          <w:spacing w:val="-1"/>
          <w:lang w:val="ru-RU"/>
        </w:rPr>
        <w:softHyphen/>
      </w:r>
      <w:r w:rsidRPr="0061601E">
        <w:rPr>
          <w:rFonts w:ascii="Times New Roman" w:hAnsi="Times New Roman"/>
          <w:color w:val="000000"/>
          <w:spacing w:val="2"/>
          <w:lang w:val="ru-RU"/>
        </w:rPr>
        <w:t>тексте вымысла и</w:t>
      </w:r>
    </w:p>
    <w:p w:rsidR="00611DCC" w:rsidRPr="0061601E" w:rsidRDefault="00611DCC" w:rsidP="0061601E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color w:val="000000"/>
          <w:spacing w:val="2"/>
          <w:lang w:val="ru-RU"/>
        </w:rPr>
        <w:t xml:space="preserve">    воображения;</w:t>
      </w:r>
    </w:p>
    <w:p w:rsidR="00611DCC" w:rsidRPr="0061601E" w:rsidRDefault="00611DCC" w:rsidP="0061601E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pacing w:val="2"/>
          <w:lang w:val="ru-RU"/>
        </w:rPr>
      </w:pPr>
      <w:r w:rsidRPr="0061601E">
        <w:rPr>
          <w:rFonts w:ascii="Times New Roman" w:hAnsi="Times New Roman"/>
          <w:color w:val="000000"/>
          <w:spacing w:val="2"/>
          <w:lang w:val="ru-RU"/>
        </w:rPr>
        <w:t>*выразительность художественного языка.</w:t>
      </w:r>
    </w:p>
    <w:p w:rsidR="00611DCC" w:rsidRPr="0061601E" w:rsidRDefault="00611DCC" w:rsidP="0061601E">
      <w:pPr>
        <w:shd w:val="clear" w:color="auto" w:fill="FFFFFF"/>
        <w:ind w:firstLine="567"/>
        <w:jc w:val="both"/>
        <w:rPr>
          <w:rFonts w:ascii="Times New Roman" w:hAnsi="Times New Roman"/>
          <w:b/>
          <w:lang w:val="ru-RU"/>
        </w:rPr>
      </w:pPr>
    </w:p>
    <w:p w:rsidR="00611DCC" w:rsidRPr="0061601E" w:rsidRDefault="00611DCC" w:rsidP="0061601E">
      <w:pPr>
        <w:shd w:val="clear" w:color="auto" w:fill="FFFFFF"/>
        <w:jc w:val="both"/>
        <w:rPr>
          <w:rFonts w:ascii="Times New Roman" w:eastAsia="Calibri" w:hAnsi="Times New Roman"/>
          <w:b/>
          <w:color w:val="000000"/>
          <w:spacing w:val="2"/>
          <w:lang w:val="ru-RU" w:eastAsia="ru-RU" w:bidi="ar-SA"/>
        </w:rPr>
      </w:pPr>
      <w:r w:rsidRPr="0061601E">
        <w:rPr>
          <w:rFonts w:ascii="Times New Roman" w:eastAsia="Calibri" w:hAnsi="Times New Roman"/>
          <w:b/>
          <w:color w:val="000000"/>
          <w:spacing w:val="2"/>
          <w:lang w:val="ru-RU" w:eastAsia="ru-RU" w:bidi="ar-SA"/>
        </w:rPr>
        <w:t>Раздел «Элементы творческой деятельности учащихся»</w:t>
      </w:r>
    </w:p>
    <w:p w:rsidR="00611DCC" w:rsidRPr="0061601E" w:rsidRDefault="00611DCC" w:rsidP="0061601E">
      <w:pPr>
        <w:shd w:val="clear" w:color="auto" w:fill="FFFFFF"/>
        <w:jc w:val="both"/>
        <w:rPr>
          <w:rFonts w:ascii="Times New Roman" w:hAnsi="Times New Roman"/>
          <w:b/>
          <w:lang w:val="ru-RU"/>
        </w:rPr>
      </w:pPr>
    </w:p>
    <w:p w:rsidR="00611DCC" w:rsidRPr="0061601E" w:rsidRDefault="00611DCC" w:rsidP="0061601E">
      <w:pPr>
        <w:shd w:val="clear" w:color="auto" w:fill="FFFFFF"/>
        <w:ind w:firstLine="708"/>
        <w:jc w:val="both"/>
        <w:rPr>
          <w:rFonts w:ascii="Times New Roman" w:hAnsi="Times New Roman"/>
          <w:bCs/>
          <w:color w:val="000000"/>
          <w:spacing w:val="1"/>
          <w:lang w:val="ru-RU"/>
        </w:rPr>
      </w:pPr>
      <w:r w:rsidRPr="0061601E">
        <w:rPr>
          <w:rFonts w:ascii="Times New Roman" w:hAnsi="Times New Roman"/>
          <w:bCs/>
          <w:color w:val="000000"/>
          <w:spacing w:val="1"/>
          <w:lang w:val="ru-RU"/>
        </w:rPr>
        <w:t xml:space="preserve">Умение читать выразительно стихотворный и прозаический текст, основываясь на восприятие и передачу художественных особенностей текста, выражение собственного отношения к тексту и в соответствии с выработанными критериями выразительного чтения. </w:t>
      </w:r>
    </w:p>
    <w:p w:rsidR="00611DCC" w:rsidRPr="0061601E" w:rsidRDefault="00611DCC" w:rsidP="0061601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pacing w:val="2"/>
          <w:lang w:val="ru-RU"/>
        </w:rPr>
      </w:pPr>
      <w:r w:rsidRPr="0061601E">
        <w:rPr>
          <w:rFonts w:ascii="Times New Roman" w:hAnsi="Times New Roman"/>
          <w:color w:val="000000"/>
          <w:spacing w:val="2"/>
          <w:lang w:val="ru-RU"/>
        </w:rPr>
        <w:t xml:space="preserve">Дальнейшее формирование умений обсуждать с одноклассниками иллюстрации в учебнике и репродукции живописных произведений из раздела «Музейный Дом», слушать и обсуждать музыкальные произведения и сравнивать их с художественными текстами и живописными произведениями с точки зрения выраженных в них мыслей, чувств, переживаний. </w:t>
      </w:r>
    </w:p>
    <w:p w:rsidR="00611DCC" w:rsidRPr="0061601E" w:rsidRDefault="00611DCC" w:rsidP="0061601E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pacing w:val="2"/>
          <w:lang w:val="ru-RU"/>
        </w:rPr>
      </w:pPr>
      <w:r w:rsidRPr="0061601E">
        <w:rPr>
          <w:rFonts w:ascii="Times New Roman" w:hAnsi="Times New Roman"/>
          <w:color w:val="000000"/>
          <w:spacing w:val="2"/>
          <w:lang w:val="ru-RU"/>
        </w:rPr>
        <w:t>Дальнейшее формирование умений устно и письменно (в виде высказываний и коротких сочинений) делиться своими личными наблюдениями и впечатлениями, возникшими в ходе обсуждения литературных текстов, живописных и музыкальных произведений.</w:t>
      </w:r>
    </w:p>
    <w:p w:rsidR="00611DCC" w:rsidRPr="0061601E" w:rsidRDefault="00611DCC" w:rsidP="0061601E">
      <w:pPr>
        <w:shd w:val="clear" w:color="auto" w:fill="FFFFFF"/>
        <w:ind w:firstLine="708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Формирование умений выполнять объёмные творческие задания в рамках подготовки к литературной олимпиаде (по материалам, представленным в учебнике).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</w:p>
    <w:p w:rsidR="00611DCC" w:rsidRPr="0061601E" w:rsidRDefault="00611DCC" w:rsidP="0061601E">
      <w:pPr>
        <w:jc w:val="both"/>
        <w:rPr>
          <w:rFonts w:ascii="Times New Roman" w:hAnsi="Times New Roman"/>
          <w:b/>
          <w:lang w:val="ru-RU"/>
        </w:rPr>
      </w:pPr>
      <w:r w:rsidRPr="0061601E">
        <w:rPr>
          <w:rFonts w:ascii="Times New Roman" w:hAnsi="Times New Roman"/>
          <w:b/>
          <w:lang w:val="ru-RU"/>
        </w:rPr>
        <w:t>Круг чтения</w:t>
      </w: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Устное народное творчество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Мифологические сюжеты Древней Греции, древних славян.</w:t>
      </w: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Русские народные волшебные сказки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«Крошечка-Хаврошечка», «Морозко»*, «Морской царь и Василиса Премудрая», «Иван-царевич и серый волк»*, «Финист – ясный сокол</w:t>
      </w:r>
      <w:proofErr w:type="gramStart"/>
      <w:r w:rsidRPr="0061601E">
        <w:rPr>
          <w:rFonts w:ascii="Times New Roman" w:hAnsi="Times New Roman"/>
          <w:lang w:val="ru-RU"/>
        </w:rPr>
        <w:t>»*.</w:t>
      </w:r>
      <w:proofErr w:type="gramEnd"/>
      <w:r w:rsidRPr="0061601E">
        <w:rPr>
          <w:rFonts w:ascii="Times New Roman" w:hAnsi="Times New Roman"/>
          <w:u w:val="single"/>
          <w:lang w:val="ru-RU"/>
        </w:rPr>
        <w:t>Зарубежная волшебная сказка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«</w:t>
      </w:r>
      <w:proofErr w:type="gramStart"/>
      <w:r w:rsidRPr="0061601E">
        <w:rPr>
          <w:rFonts w:ascii="Times New Roman" w:hAnsi="Times New Roman"/>
          <w:lang w:val="ru-RU"/>
        </w:rPr>
        <w:t>Алтын-сака</w:t>
      </w:r>
      <w:proofErr w:type="gramEnd"/>
      <w:r w:rsidRPr="0061601E">
        <w:rPr>
          <w:rFonts w:ascii="Times New Roman" w:hAnsi="Times New Roman"/>
          <w:lang w:val="ru-RU"/>
        </w:rPr>
        <w:t xml:space="preserve"> – золотая бабка».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Былины: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Киевского цикла: «Илья Муромец и Святогор»*, «Илья Муромец и Соловей-разбойник»;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Новгородского цикла: «Садко».</w:t>
      </w: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Классики русской литературы 18 – первой половины 20 веков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proofErr w:type="gramStart"/>
      <w:r w:rsidRPr="0061601E">
        <w:rPr>
          <w:rFonts w:ascii="Times New Roman" w:hAnsi="Times New Roman"/>
          <w:lang w:val="ru-RU"/>
        </w:rPr>
        <w:t>В. Жуковский «Славянка» (отрывок), «Весеннее чувство» (отрывок); А.С. Пушкин «Везувий зев открыл…», отрывки из «Евгения Онегина», «Гонимы вешними лучами…», «Сквозь волнистые туманы…»; М. Лермонтов «Парус»; Ф. Тютчев «как весел грохот летних бурь…»; А. Фет «Это утро, радость эта…»; И. Бунин «Нет солнца, но светлы пруды…», «Детство»; Н. Заболоцкий «Сентябрь», «Оттепель»;</w:t>
      </w:r>
      <w:proofErr w:type="gramEnd"/>
      <w:r w:rsidRPr="0061601E">
        <w:rPr>
          <w:rFonts w:ascii="Times New Roman" w:hAnsi="Times New Roman"/>
          <w:lang w:val="ru-RU"/>
        </w:rPr>
        <w:t xml:space="preserve"> </w:t>
      </w:r>
      <w:proofErr w:type="gramStart"/>
      <w:r w:rsidRPr="0061601E">
        <w:rPr>
          <w:rFonts w:ascii="Times New Roman" w:hAnsi="Times New Roman"/>
          <w:lang w:val="ru-RU"/>
        </w:rPr>
        <w:t>В. Хлебников «Кузнечик»; В. Маяковский «Хорошее отношение к лошадям»; Б. Пастернак «Опять весна»; А. Чехов «Ванька», «Мальчики»; Л. Андреев «Петька на даче»; М. Волошин «Зелёный вал отпрянул…»; В. Набоков «Грибы», «Мой друг, я искренно жалею…», «Обида»; А. Погорельский «Чёрная курица, или подземные жители» (в сокращении)*.</w:t>
      </w:r>
      <w:proofErr w:type="gramEnd"/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Классики русской литературы второй половины 20 века</w:t>
      </w:r>
    </w:p>
    <w:p w:rsidR="00611DCC" w:rsidRPr="0061601E" w:rsidRDefault="00611DCC" w:rsidP="0061601E">
      <w:pPr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lang w:val="ru-RU"/>
        </w:rPr>
        <w:t>А. Ахматова «Тайны ремесла», «Перед весной бывают дни…», «Памяти друга»; С. Михалков. Государственный гимн Российской Федерации; Н. Рыленков «К Родине»; Н. Рубцов «Доволен я буквально всем»; Д. Самойлов «Красная осень»; А. Кушнер «Сирень»; В. Соколов «</w:t>
      </w:r>
      <w:proofErr w:type="gramStart"/>
      <w:r w:rsidRPr="0061601E">
        <w:rPr>
          <w:rFonts w:ascii="Times New Roman" w:hAnsi="Times New Roman"/>
          <w:lang w:val="ru-RU"/>
        </w:rPr>
        <w:t>О</w:t>
      </w:r>
      <w:proofErr w:type="gramEnd"/>
      <w:r w:rsidRPr="0061601E">
        <w:rPr>
          <w:rFonts w:ascii="Times New Roman" w:hAnsi="Times New Roman"/>
          <w:lang w:val="ru-RU"/>
        </w:rPr>
        <w:t xml:space="preserve"> умножении листвы…», «Все чернила вышли…»; Д. </w:t>
      </w:r>
      <w:r w:rsidRPr="0061601E">
        <w:rPr>
          <w:rFonts w:ascii="Times New Roman" w:hAnsi="Times New Roman"/>
          <w:u w:val="single"/>
          <w:lang w:val="ru-RU"/>
        </w:rPr>
        <w:t>Зарубежная литература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Древнегреческий «Гимн Природе»; древнегреческое сказание «Персей»; Плиний Младший «Письмо Тациту».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Авторские волшебные сказки:</w:t>
      </w:r>
    </w:p>
    <w:p w:rsidR="00611DCC" w:rsidRPr="0061601E" w:rsidRDefault="00611DCC" w:rsidP="0061601E">
      <w:pPr>
        <w:jc w:val="both"/>
        <w:rPr>
          <w:rFonts w:ascii="Times New Roman" w:hAnsi="Times New Roman"/>
          <w:lang w:val="ru-RU"/>
        </w:rPr>
      </w:pPr>
      <w:proofErr w:type="gramStart"/>
      <w:r w:rsidRPr="0061601E">
        <w:rPr>
          <w:rFonts w:ascii="Times New Roman" w:hAnsi="Times New Roman"/>
          <w:lang w:val="ru-RU"/>
        </w:rPr>
        <w:lastRenderedPageBreak/>
        <w:t>Г. Андерсен «Стойкий оловянный солдатик»*, «Снежная королева»* (в отрывках), «Русалочка» (в сокращении); С. Лагерлёф «Путешествие Нильса с дикими гусями» (в отрывках); А. Сент-Экзюпери «Маленький принц»* (в отрывках); Д. Даррелл «Землянично-розовый дом»* (отрывок из повести «Моя семья и другие животные»).</w:t>
      </w:r>
      <w:proofErr w:type="gramEnd"/>
    </w:p>
    <w:p w:rsidR="00611DCC" w:rsidRPr="0061601E" w:rsidRDefault="00611DCC" w:rsidP="0061601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i/>
          <w:iCs/>
          <w:lang w:val="ru-RU"/>
        </w:rPr>
        <w:t xml:space="preserve">Примечание. </w:t>
      </w:r>
      <w:r w:rsidRPr="0061601E">
        <w:rPr>
          <w:rFonts w:ascii="Times New Roman" w:hAnsi="Times New Roman"/>
          <w:lang w:val="ru-RU"/>
        </w:rPr>
        <w:t>Произведения, помеченные звездочкой, входят не в учебник, а в хрестоматию.</w:t>
      </w:r>
    </w:p>
    <w:p w:rsidR="001044B2" w:rsidRPr="0061601E" w:rsidRDefault="001044B2" w:rsidP="0061601E">
      <w:pPr>
        <w:rPr>
          <w:rFonts w:ascii="Times New Roman" w:hAnsi="Times New Roman"/>
          <w:b/>
          <w:lang w:val="ru-RU"/>
        </w:rPr>
      </w:pPr>
    </w:p>
    <w:p w:rsidR="00B30396" w:rsidRPr="0061601E" w:rsidRDefault="00B30396" w:rsidP="0061601E">
      <w:pPr>
        <w:rPr>
          <w:rFonts w:ascii="Times New Roman" w:hAnsi="Times New Roman"/>
          <w:b/>
          <w:lang w:val="ru-RU"/>
        </w:rPr>
      </w:pPr>
    </w:p>
    <w:p w:rsidR="00371D66" w:rsidRPr="0061601E" w:rsidRDefault="00371D66" w:rsidP="0061601E">
      <w:pPr>
        <w:rPr>
          <w:rFonts w:ascii="Times New Roman" w:hAnsi="Times New Roman"/>
          <w:lang w:val="ru-RU"/>
        </w:rPr>
      </w:pPr>
    </w:p>
    <w:p w:rsidR="008F194F" w:rsidRPr="0061601E" w:rsidRDefault="00371D66" w:rsidP="0061601E">
      <w:pPr>
        <w:jc w:val="center"/>
        <w:rPr>
          <w:rFonts w:ascii="Times New Roman" w:hAnsi="Times New Roman"/>
          <w:b/>
          <w:sz w:val="28"/>
          <w:lang w:val="ru-RU"/>
        </w:rPr>
      </w:pPr>
      <w:r w:rsidRPr="0061601E">
        <w:rPr>
          <w:rFonts w:ascii="Times New Roman" w:hAnsi="Times New Roman"/>
          <w:b/>
          <w:sz w:val="28"/>
        </w:rPr>
        <w:t>Тематическое планирование</w:t>
      </w:r>
    </w:p>
    <w:p w:rsidR="00371D66" w:rsidRPr="0061601E" w:rsidRDefault="00371D66" w:rsidP="0061601E">
      <w:pPr>
        <w:jc w:val="center"/>
        <w:rPr>
          <w:rFonts w:ascii="Times New Roman" w:hAnsi="Times New Roman"/>
          <w:b/>
          <w:lang w:val="ru-RU"/>
        </w:rPr>
      </w:pPr>
    </w:p>
    <w:p w:rsidR="007929C5" w:rsidRPr="0061601E" w:rsidRDefault="007929C5" w:rsidP="0061601E">
      <w:pPr>
        <w:shd w:val="clear" w:color="auto" w:fill="FFFFFF"/>
        <w:jc w:val="center"/>
        <w:rPr>
          <w:rFonts w:ascii="Times New Roman" w:hAnsi="Times New Roman"/>
        </w:rPr>
      </w:pPr>
      <w:r w:rsidRPr="0061601E">
        <w:rPr>
          <w:rFonts w:ascii="Times New Roman" w:hAnsi="Times New Roman"/>
          <w:b/>
          <w:caps/>
        </w:rPr>
        <w:t>1 класс</w:t>
      </w:r>
    </w:p>
    <w:p w:rsidR="007929C5" w:rsidRPr="0061601E" w:rsidRDefault="007929C5" w:rsidP="0061601E">
      <w:pPr>
        <w:rPr>
          <w:rFonts w:ascii="Times New Roman" w:hAnsi="Times New Roman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7513"/>
        <w:gridCol w:w="1701"/>
      </w:tblGrid>
      <w:tr w:rsidR="007929C5" w:rsidRPr="0061601E" w:rsidTr="0061601E">
        <w:trPr>
          <w:cantSplit/>
          <w:trHeight w:val="723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61601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61601E">
              <w:rPr>
                <w:rFonts w:ascii="Times New Roman" w:hAnsi="Times New Roman"/>
                <w:b/>
                <w:lang w:val="ru-RU"/>
              </w:rPr>
              <w:t>Раздел, т</w:t>
            </w:r>
            <w:r w:rsidRPr="0061601E">
              <w:rPr>
                <w:rFonts w:ascii="Times New Roman" w:hAnsi="Times New Roman"/>
                <w:b/>
              </w:rPr>
              <w:t>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left="-133" w:right="-108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61601E">
              <w:rPr>
                <w:rFonts w:ascii="Times New Roman" w:hAnsi="Times New Roman"/>
                <w:b/>
                <w:spacing w:val="-4"/>
              </w:rPr>
              <w:t>Кол-</w:t>
            </w:r>
          </w:p>
          <w:p w:rsidR="007929C5" w:rsidRPr="0061601E" w:rsidRDefault="007929C5" w:rsidP="0061601E">
            <w:pPr>
              <w:shd w:val="clear" w:color="auto" w:fill="FFFFFF"/>
              <w:ind w:left="-133" w:right="-108"/>
              <w:jc w:val="center"/>
              <w:rPr>
                <w:rFonts w:ascii="Times New Roman" w:hAnsi="Times New Roman"/>
                <w:b/>
              </w:rPr>
            </w:pPr>
            <w:r w:rsidRPr="0061601E">
              <w:rPr>
                <w:rFonts w:ascii="Times New Roman" w:hAnsi="Times New Roman"/>
                <w:b/>
                <w:spacing w:val="-4"/>
              </w:rPr>
              <w:t xml:space="preserve">во </w:t>
            </w:r>
            <w:r w:rsidRPr="0061601E">
              <w:rPr>
                <w:rFonts w:ascii="Times New Roman" w:hAnsi="Times New Roman"/>
                <w:b/>
                <w:spacing w:val="-3"/>
              </w:rPr>
              <w:t>часов</w:t>
            </w:r>
          </w:p>
        </w:tc>
      </w:tr>
      <w:tr w:rsidR="007929C5" w:rsidRPr="000141F7" w:rsidTr="0061601E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1601E">
              <w:rPr>
                <w:rFonts w:ascii="Times New Roman" w:hAnsi="Times New Roman"/>
                <w:b/>
                <w:caps/>
                <w:lang w:val="ru-RU"/>
              </w:rPr>
              <w:t xml:space="preserve">Обучение грамоте </w:t>
            </w:r>
            <w:r w:rsidRPr="0061601E">
              <w:rPr>
                <w:rFonts w:ascii="Times New Roman" w:hAnsi="Times New Roman"/>
                <w:b/>
                <w:lang w:val="ru-RU"/>
              </w:rPr>
              <w:t>(100 часов)</w:t>
            </w:r>
          </w:p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b/>
                <w:caps/>
                <w:lang w:val="ru-RU"/>
              </w:rPr>
            </w:pPr>
            <w:r w:rsidRPr="0061601E">
              <w:rPr>
                <w:rFonts w:ascii="Times New Roman" w:hAnsi="Times New Roman"/>
                <w:b/>
                <w:lang w:val="ru-RU"/>
              </w:rPr>
              <w:t>Подготовительный этап (10 часов)</w:t>
            </w:r>
          </w:p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b/>
                <w:caps/>
                <w:lang w:val="ru-RU"/>
              </w:rPr>
            </w:pPr>
          </w:p>
        </w:tc>
      </w:tr>
      <w:tr w:rsidR="007929C5" w:rsidRPr="0061601E" w:rsidTr="0061601E">
        <w:trPr>
          <w:cantSplit/>
          <w:trHeight w:val="433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Вводный урок. Знакомство с первой учебной книгой – «Азбукой» (с. 1-3)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Речь устная и письменная. Слушание сказки «Заюшкина избушка» (с. 4-5)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Сказка «Колобок». Текст. Предложение. Слово (с. 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1"/>
                <w:lang w:val="ru-RU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 xml:space="preserve">«Как хлеб на стол </w:t>
            </w:r>
            <w:r w:rsidRPr="0061601E">
              <w:rPr>
                <w:rFonts w:ascii="Times New Roman" w:hAnsi="Times New Roman"/>
                <w:spacing w:val="-2"/>
                <w:lang w:val="ru-RU"/>
              </w:rPr>
              <w:t xml:space="preserve">пришёл». </w:t>
            </w:r>
            <w:r w:rsidRPr="0061601E">
              <w:rPr>
                <w:rFonts w:ascii="Times New Roman" w:hAnsi="Times New Roman"/>
                <w:spacing w:val="-2"/>
              </w:rPr>
              <w:t>Предложе</w:t>
            </w:r>
            <w:r w:rsidRPr="0061601E">
              <w:rPr>
                <w:rFonts w:ascii="Times New Roman" w:hAnsi="Times New Roman"/>
              </w:rPr>
              <w:t>ние. Интонация (с. 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2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«Доброе дело».</w:t>
            </w:r>
          </w:p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spacing w:val="-2"/>
                <w:lang w:val="ru-RU"/>
              </w:rPr>
              <w:t>Слова-предметы.</w:t>
            </w:r>
            <w:r w:rsidRPr="0061601E">
              <w:rPr>
                <w:rFonts w:ascii="Times New Roman" w:hAnsi="Times New Roman"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  <w:spacing w:val="-2"/>
                <w:lang w:val="ru-RU"/>
              </w:rPr>
              <w:t>Живые и неживые</w:t>
            </w:r>
            <w:r w:rsidRPr="0061601E">
              <w:rPr>
                <w:rFonts w:ascii="Times New Roman" w:hAnsi="Times New Roman"/>
                <w:lang w:val="ru-RU"/>
              </w:rPr>
              <w:t xml:space="preserve"> предметы (с. 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«Попугай». </w:t>
            </w:r>
            <w:r w:rsidRPr="0061601E">
              <w:rPr>
                <w:rFonts w:ascii="Times New Roman" w:hAnsi="Times New Roman"/>
                <w:spacing w:val="-2"/>
                <w:lang w:val="ru-RU"/>
              </w:rPr>
              <w:t xml:space="preserve">Текст. Живые и неживые предметы </w:t>
            </w:r>
            <w:r w:rsidRPr="0061601E">
              <w:rPr>
                <w:rFonts w:ascii="Times New Roman" w:hAnsi="Times New Roman"/>
                <w:lang w:val="ru-RU"/>
              </w:rPr>
              <w:t>(с. 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2"/>
                <w:lang w:val="ru-RU"/>
              </w:rPr>
            </w:pPr>
            <w:r w:rsidRPr="0061601E">
              <w:rPr>
                <w:rFonts w:ascii="Times New Roman" w:hAnsi="Times New Roman"/>
                <w:spacing w:val="-2"/>
                <w:lang w:val="ru-RU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spacing w:val="-2"/>
                <w:lang w:val="ru-RU"/>
              </w:rPr>
              <w:t xml:space="preserve">«Неудачная прогулка». Слова-действия </w:t>
            </w:r>
            <w:r w:rsidRPr="0061601E">
              <w:rPr>
                <w:rFonts w:ascii="Times New Roman" w:hAnsi="Times New Roman"/>
                <w:lang w:val="ru-RU"/>
              </w:rPr>
              <w:t>(с. 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2"/>
                <w:lang w:val="ru-RU"/>
              </w:rPr>
            </w:pPr>
            <w:r w:rsidRPr="0061601E">
              <w:rPr>
                <w:rFonts w:ascii="Times New Roman" w:hAnsi="Times New Roman"/>
                <w:spacing w:val="-2"/>
                <w:lang w:val="ru-RU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spacing w:val="-2"/>
                <w:lang w:val="ru-RU"/>
              </w:rPr>
              <w:t xml:space="preserve">«Догадливая лягушка». Слова-признаки </w:t>
            </w:r>
            <w:r w:rsidRPr="0061601E">
              <w:rPr>
                <w:rFonts w:ascii="Times New Roman" w:hAnsi="Times New Roman"/>
                <w:lang w:val="ru-RU"/>
              </w:rPr>
              <w:t>(с. 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2"/>
                <w:lang w:val="ru-RU"/>
              </w:rPr>
            </w:pPr>
            <w:r w:rsidRPr="0061601E">
              <w:rPr>
                <w:rFonts w:ascii="Times New Roman" w:hAnsi="Times New Roman"/>
                <w:spacing w:val="-2"/>
                <w:lang w:val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spacing w:val="-2"/>
                <w:lang w:val="ru-RU"/>
              </w:rPr>
              <w:t xml:space="preserve">«Зимние заботы», </w:t>
            </w:r>
            <w:r w:rsidRPr="0061601E">
              <w:rPr>
                <w:rFonts w:ascii="Times New Roman" w:hAnsi="Times New Roman"/>
                <w:lang w:val="ru-RU"/>
              </w:rPr>
              <w:t xml:space="preserve">«Наши гости». </w:t>
            </w:r>
            <w:r w:rsidRPr="0061601E">
              <w:rPr>
                <w:rFonts w:ascii="Times New Roman" w:hAnsi="Times New Roman"/>
                <w:spacing w:val="-1"/>
                <w:lang w:val="ru-RU"/>
              </w:rPr>
              <w:t xml:space="preserve">Слова-помощники </w:t>
            </w:r>
            <w:r w:rsidRPr="0061601E">
              <w:rPr>
                <w:rFonts w:ascii="Times New Roman" w:hAnsi="Times New Roman"/>
                <w:lang w:val="ru-RU"/>
              </w:rPr>
              <w:t>(с.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>12)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2"/>
                <w:lang w:val="ru-RU"/>
              </w:rPr>
            </w:pPr>
            <w:r w:rsidRPr="0061601E">
              <w:rPr>
                <w:rFonts w:ascii="Times New Roman" w:hAnsi="Times New Roman"/>
                <w:spacing w:val="-2"/>
                <w:lang w:val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spacing w:val="-2"/>
              </w:rPr>
              <w:t>Текст. Предложение.</w:t>
            </w:r>
            <w:r w:rsidRPr="0061601E">
              <w:rPr>
                <w:rFonts w:ascii="Times New Roman" w:hAnsi="Times New Roman"/>
              </w:rPr>
              <w:t xml:space="preserve"> Слово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b/>
              </w:rPr>
              <w:t>Основной этап (80 часов)</w:t>
            </w:r>
          </w:p>
        </w:tc>
      </w:tr>
      <w:tr w:rsidR="007929C5" w:rsidRPr="0061601E" w:rsidTr="0061601E">
        <w:trPr>
          <w:cantSplit/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11-12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Звук </w:t>
            </w:r>
            <w:r w:rsidRPr="0061601E">
              <w:rPr>
                <w:rFonts w:ascii="Times New Roman" w:hAnsi="Times New Roman"/>
                <w:bCs/>
                <w:lang w:val="ru-RU"/>
              </w:rPr>
              <w:t>[а],</w:t>
            </w:r>
            <w:r w:rsidRPr="0061601E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  <w:lang w:val="ru-RU"/>
              </w:rPr>
              <w:t>буквы</w:t>
            </w:r>
            <w:proofErr w:type="gramStart"/>
            <w:r w:rsidRPr="0061601E">
              <w:rPr>
                <w:rFonts w:ascii="Times New Roman" w:hAnsi="Times New Roman"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  <w:i/>
                <w:lang w:val="ru-RU"/>
              </w:rPr>
              <w:t>А</w:t>
            </w:r>
            <w:proofErr w:type="gramEnd"/>
            <w:r w:rsidRPr="0061601E">
              <w:rPr>
                <w:rFonts w:ascii="Times New Roman" w:hAnsi="Times New Roman"/>
                <w:i/>
                <w:lang w:val="ru-RU"/>
              </w:rPr>
              <w:t xml:space="preserve">, а </w:t>
            </w:r>
            <w:r w:rsidRPr="0061601E">
              <w:rPr>
                <w:rFonts w:ascii="Times New Roman" w:hAnsi="Times New Roman"/>
                <w:lang w:val="ru-RU"/>
              </w:rPr>
              <w:t>(с. 13-14)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4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13-14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Звук </w:t>
            </w:r>
            <w:r w:rsidRPr="0061601E">
              <w:rPr>
                <w:rFonts w:ascii="Times New Roman" w:hAnsi="Times New Roman"/>
                <w:bCs/>
                <w:lang w:val="ru-RU"/>
              </w:rPr>
              <w:t>[</w:t>
            </w:r>
            <w:r w:rsidRPr="0061601E">
              <w:rPr>
                <w:rFonts w:ascii="Times New Roman" w:hAnsi="Times New Roman"/>
                <w:bCs/>
              </w:rPr>
              <w:t>o</w:t>
            </w:r>
            <w:r w:rsidRPr="0061601E">
              <w:rPr>
                <w:rFonts w:ascii="Times New Roman" w:hAnsi="Times New Roman"/>
                <w:bCs/>
                <w:lang w:val="ru-RU"/>
              </w:rPr>
              <w:t>],</w:t>
            </w:r>
            <w:r w:rsidRPr="0061601E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  <w:lang w:val="ru-RU"/>
              </w:rPr>
              <w:t>буквы</w:t>
            </w:r>
            <w:proofErr w:type="gramStart"/>
            <w:r w:rsidRPr="0061601E">
              <w:rPr>
                <w:rFonts w:ascii="Times New Roman" w:hAnsi="Times New Roman"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  <w:i/>
                <w:lang w:val="ru-RU"/>
              </w:rPr>
              <w:t>О</w:t>
            </w:r>
            <w:proofErr w:type="gramEnd"/>
            <w:r w:rsidRPr="0061601E">
              <w:rPr>
                <w:rFonts w:ascii="Times New Roman" w:hAnsi="Times New Roman"/>
                <w:i/>
                <w:lang w:val="ru-RU"/>
              </w:rPr>
              <w:t>, о</w:t>
            </w:r>
            <w:r w:rsidRPr="0061601E">
              <w:rPr>
                <w:rFonts w:ascii="Times New Roman" w:hAnsi="Times New Roman"/>
                <w:lang w:val="ru-RU"/>
              </w:rPr>
              <w:t xml:space="preserve"> (с. 15-16)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15-16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Звук </w:t>
            </w:r>
            <w:r w:rsidRPr="0061601E">
              <w:rPr>
                <w:rFonts w:ascii="Times New Roman" w:hAnsi="Times New Roman"/>
                <w:bCs/>
                <w:iCs/>
                <w:lang w:val="ru-RU"/>
              </w:rPr>
              <w:t>[у],</w:t>
            </w:r>
            <w:r w:rsidRPr="0061601E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  <w:lang w:val="ru-RU"/>
              </w:rPr>
              <w:t>буквы</w:t>
            </w:r>
            <w:proofErr w:type="gramStart"/>
            <w:r w:rsidRPr="0061601E">
              <w:rPr>
                <w:rFonts w:ascii="Times New Roman" w:hAnsi="Times New Roman"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  <w:i/>
                <w:lang w:val="ru-RU"/>
              </w:rPr>
              <w:t>У</w:t>
            </w:r>
            <w:proofErr w:type="gramEnd"/>
            <w:r w:rsidRPr="0061601E">
              <w:rPr>
                <w:rFonts w:ascii="Times New Roman" w:hAnsi="Times New Roman"/>
                <w:i/>
                <w:lang w:val="ru-RU"/>
              </w:rPr>
              <w:t>, у</w:t>
            </w:r>
            <w:r w:rsidRPr="0061601E">
              <w:rPr>
                <w:rFonts w:ascii="Times New Roman" w:hAnsi="Times New Roman"/>
                <w:lang w:val="ru-RU"/>
              </w:rPr>
              <w:t xml:space="preserve"> (с. 17-18)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5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4"/>
                <w:lang w:val="ru-RU"/>
              </w:rPr>
            </w:pPr>
            <w:r w:rsidRPr="0061601E">
              <w:rPr>
                <w:rFonts w:ascii="Times New Roman" w:hAnsi="Times New Roman"/>
                <w:spacing w:val="-4"/>
                <w:lang w:val="ru-RU"/>
              </w:rPr>
              <w:t>17-18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3"/>
                <w:lang w:val="ru-RU"/>
              </w:rPr>
            </w:pPr>
            <w:r w:rsidRPr="0061601E">
              <w:rPr>
                <w:rFonts w:ascii="Times New Roman" w:hAnsi="Times New Roman"/>
                <w:spacing w:val="-4"/>
                <w:lang w:val="ru-RU"/>
              </w:rPr>
              <w:t xml:space="preserve">Звук [э], буквы </w:t>
            </w:r>
            <w:r w:rsidRPr="0061601E">
              <w:rPr>
                <w:rFonts w:ascii="Times New Roman" w:hAnsi="Times New Roman"/>
                <w:i/>
                <w:spacing w:val="-4"/>
                <w:lang w:val="ru-RU"/>
              </w:rPr>
              <w:t>Э, э</w:t>
            </w:r>
            <w:proofErr w:type="gramStart"/>
            <w:r w:rsidRPr="0061601E">
              <w:rPr>
                <w:rFonts w:ascii="Times New Roman" w:hAnsi="Times New Roman"/>
                <w:spacing w:val="-4"/>
                <w:lang w:val="ru-RU"/>
              </w:rPr>
              <w:t>.</w:t>
            </w:r>
            <w:r w:rsidRPr="0061601E">
              <w:rPr>
                <w:rFonts w:ascii="Times New Roman" w:hAnsi="Times New Roman"/>
                <w:spacing w:val="-3"/>
                <w:lang w:val="ru-RU"/>
              </w:rPr>
              <w:t>П</w:t>
            </w:r>
            <w:proofErr w:type="gramEnd"/>
            <w:r w:rsidRPr="0061601E">
              <w:rPr>
                <w:rFonts w:ascii="Times New Roman" w:hAnsi="Times New Roman"/>
                <w:spacing w:val="-3"/>
                <w:lang w:val="ru-RU"/>
              </w:rPr>
              <w:t>овторение прой</w:t>
            </w:r>
            <w:r w:rsidRPr="0061601E">
              <w:rPr>
                <w:rFonts w:ascii="Times New Roman" w:hAnsi="Times New Roman"/>
                <w:lang w:val="ru-RU"/>
              </w:rPr>
              <w:t>денного (с. 19)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4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19-20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Звук [ы], буква </w:t>
            </w:r>
            <w:r w:rsidRPr="0061601E">
              <w:rPr>
                <w:rFonts w:ascii="Times New Roman" w:hAnsi="Times New Roman"/>
                <w:i/>
                <w:lang w:val="ru-RU"/>
              </w:rPr>
              <w:t>ы</w:t>
            </w:r>
            <w:r w:rsidRPr="0061601E">
              <w:rPr>
                <w:rFonts w:ascii="Times New Roman" w:hAnsi="Times New Roman"/>
                <w:lang w:val="ru-RU"/>
              </w:rPr>
              <w:t xml:space="preserve"> (с.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>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21-22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Звук [и], буквы</w:t>
            </w:r>
            <w:proofErr w:type="gramStart"/>
            <w:r w:rsidRPr="0061601E">
              <w:rPr>
                <w:rFonts w:ascii="Times New Roman" w:hAnsi="Times New Roman"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  <w:i/>
                <w:lang w:val="ru-RU"/>
              </w:rPr>
              <w:t>И</w:t>
            </w:r>
            <w:proofErr w:type="gramEnd"/>
            <w:r w:rsidRPr="0061601E">
              <w:rPr>
                <w:rFonts w:ascii="Times New Roman" w:hAnsi="Times New Roman"/>
                <w:i/>
                <w:lang w:val="ru-RU"/>
              </w:rPr>
              <w:t>, и</w:t>
            </w:r>
            <w:r w:rsidRPr="0061601E">
              <w:rPr>
                <w:rFonts w:ascii="Times New Roman" w:hAnsi="Times New Roman"/>
                <w:lang w:val="ru-RU"/>
              </w:rPr>
              <w:t xml:space="preserve">. Буква </w:t>
            </w:r>
            <w:r w:rsidRPr="0061601E">
              <w:rPr>
                <w:rFonts w:ascii="Times New Roman" w:hAnsi="Times New Roman"/>
                <w:i/>
                <w:lang w:val="ru-RU"/>
              </w:rPr>
              <w:t>И</w:t>
            </w:r>
            <w:r w:rsidRPr="0061601E">
              <w:rPr>
                <w:rFonts w:ascii="Times New Roman" w:hAnsi="Times New Roman"/>
                <w:lang w:val="ru-RU"/>
              </w:rPr>
              <w:t xml:space="preserve"> – показатель мяг</w:t>
            </w:r>
            <w:r w:rsidRPr="0061601E">
              <w:rPr>
                <w:rFonts w:ascii="Times New Roman" w:hAnsi="Times New Roman"/>
                <w:spacing w:val="-2"/>
                <w:lang w:val="ru-RU"/>
              </w:rPr>
              <w:t>кости предшествующих согласных зву</w:t>
            </w:r>
            <w:r w:rsidRPr="0061601E">
              <w:rPr>
                <w:rFonts w:ascii="Times New Roman" w:hAnsi="Times New Roman"/>
                <w:lang w:val="ru-RU"/>
              </w:rPr>
              <w:t>ков (с.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>21)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6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23-24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2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Гласные звуки – «ртораскрыватели»: [а], [о], [у], [э], [ы], [и].</w:t>
            </w:r>
          </w:p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spacing w:val="-2"/>
              </w:rPr>
              <w:t>Работа гласных букв</w:t>
            </w:r>
            <w:r w:rsidRPr="0061601E">
              <w:rPr>
                <w:rFonts w:ascii="Times New Roman" w:hAnsi="Times New Roman"/>
              </w:rPr>
              <w:t xml:space="preserve"> (с. 22)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25-26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Слог. Ударение. </w:t>
            </w:r>
            <w:r w:rsidRPr="0061601E">
              <w:rPr>
                <w:rFonts w:ascii="Times New Roman" w:hAnsi="Times New Roman"/>
                <w:spacing w:val="-2"/>
                <w:lang w:val="ru-RU"/>
              </w:rPr>
              <w:t>Смыслоразличитель</w:t>
            </w:r>
            <w:r w:rsidRPr="0061601E">
              <w:rPr>
                <w:rFonts w:ascii="Times New Roman" w:hAnsi="Times New Roman"/>
                <w:lang w:val="ru-RU"/>
              </w:rPr>
              <w:t>ная роль ударения (с. 23)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27-28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Звуки [</w:t>
            </w:r>
            <w:proofErr w:type="gramStart"/>
            <w:r w:rsidRPr="0061601E">
              <w:rPr>
                <w:rFonts w:ascii="Times New Roman" w:hAnsi="Times New Roman"/>
                <w:lang w:val="ru-RU"/>
              </w:rPr>
              <w:t>м</w:t>
            </w:r>
            <w:proofErr w:type="gramEnd"/>
            <w:r w:rsidRPr="0061601E">
              <w:rPr>
                <w:rFonts w:ascii="Times New Roman" w:hAnsi="Times New Roman"/>
                <w:lang w:val="ru-RU"/>
              </w:rPr>
              <w:t>], [м</w:t>
            </w:r>
            <w:r w:rsidRPr="0061601E">
              <w:rPr>
                <w:rFonts w:ascii="Times New Roman" w:hAnsi="Times New Roman"/>
                <w:smallCaps/>
                <w:lang w:val="ru-RU"/>
              </w:rPr>
              <w:t>'</w:t>
            </w:r>
            <w:r w:rsidRPr="0061601E">
              <w:rPr>
                <w:rFonts w:ascii="Times New Roman" w:hAnsi="Times New Roman"/>
                <w:lang w:val="ru-RU"/>
              </w:rPr>
              <w:t xml:space="preserve">], буквы </w:t>
            </w:r>
            <w:r w:rsidRPr="0061601E">
              <w:rPr>
                <w:rFonts w:ascii="Times New Roman" w:hAnsi="Times New Roman"/>
                <w:i/>
                <w:lang w:val="ru-RU"/>
              </w:rPr>
              <w:t>М, м</w:t>
            </w:r>
            <w:r w:rsidRPr="0061601E">
              <w:rPr>
                <w:rFonts w:ascii="Times New Roman" w:hAnsi="Times New Roman"/>
                <w:lang w:val="ru-RU"/>
              </w:rPr>
              <w:t xml:space="preserve"> (с. 24-25)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spacing w:val="-1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3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29-30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Звуки [н], </w:t>
            </w:r>
            <w:r w:rsidRPr="0061601E">
              <w:rPr>
                <w:rFonts w:ascii="Times New Roman" w:hAnsi="Times New Roman"/>
                <w:smallCaps/>
                <w:lang w:val="ru-RU"/>
              </w:rPr>
              <w:t>[</w:t>
            </w:r>
            <w:r w:rsidRPr="0061601E">
              <w:rPr>
                <w:rFonts w:ascii="Times New Roman" w:hAnsi="Times New Roman"/>
                <w:lang w:val="ru-RU"/>
              </w:rPr>
              <w:t>н</w:t>
            </w:r>
            <w:r w:rsidRPr="0061601E">
              <w:rPr>
                <w:rFonts w:ascii="Times New Roman" w:hAnsi="Times New Roman"/>
                <w:smallCaps/>
                <w:lang w:val="ru-RU"/>
              </w:rPr>
              <w:t xml:space="preserve">'], </w:t>
            </w:r>
            <w:r w:rsidRPr="0061601E">
              <w:rPr>
                <w:rFonts w:ascii="Times New Roman" w:hAnsi="Times New Roman"/>
                <w:lang w:val="ru-RU"/>
              </w:rPr>
              <w:t xml:space="preserve">буквы </w:t>
            </w:r>
            <w:r w:rsidRPr="0061601E">
              <w:rPr>
                <w:rFonts w:ascii="Times New Roman" w:hAnsi="Times New Roman"/>
                <w:i/>
                <w:lang w:val="ru-RU"/>
              </w:rPr>
              <w:t>Н, н</w:t>
            </w:r>
            <w:r w:rsidRPr="0061601E">
              <w:rPr>
                <w:rFonts w:ascii="Times New Roman" w:hAnsi="Times New Roman"/>
                <w:lang w:val="ru-RU"/>
              </w:rPr>
              <w:t xml:space="preserve"> (с. 26-28)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3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lastRenderedPageBreak/>
              <w:t>31-32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Звуки [</w:t>
            </w:r>
            <w:proofErr w:type="gramStart"/>
            <w:r w:rsidRPr="0061601E">
              <w:rPr>
                <w:rFonts w:ascii="Times New Roman" w:hAnsi="Times New Roman"/>
                <w:lang w:val="ru-RU"/>
              </w:rPr>
              <w:t>л</w:t>
            </w:r>
            <w:proofErr w:type="gramEnd"/>
            <w:r w:rsidRPr="0061601E">
              <w:rPr>
                <w:rFonts w:ascii="Times New Roman" w:hAnsi="Times New Roman"/>
                <w:lang w:val="ru-RU"/>
              </w:rPr>
              <w:t xml:space="preserve">], </w:t>
            </w:r>
            <w:r w:rsidRPr="0061601E">
              <w:rPr>
                <w:rFonts w:ascii="Times New Roman" w:hAnsi="Times New Roman"/>
                <w:bCs/>
                <w:lang w:val="ru-RU"/>
              </w:rPr>
              <w:t xml:space="preserve">[л'], </w:t>
            </w:r>
            <w:r w:rsidRPr="0061601E">
              <w:rPr>
                <w:rFonts w:ascii="Times New Roman" w:hAnsi="Times New Roman"/>
                <w:lang w:val="ru-RU"/>
              </w:rPr>
              <w:t xml:space="preserve">буквы </w:t>
            </w:r>
            <w:r w:rsidRPr="0061601E">
              <w:rPr>
                <w:rFonts w:ascii="Times New Roman" w:hAnsi="Times New Roman"/>
                <w:i/>
                <w:lang w:val="ru-RU"/>
              </w:rPr>
              <w:t>Л, л</w:t>
            </w:r>
            <w:r w:rsidRPr="0061601E">
              <w:rPr>
                <w:rFonts w:ascii="Times New Roman" w:hAnsi="Times New Roman"/>
                <w:lang w:val="ru-RU"/>
              </w:rPr>
              <w:t xml:space="preserve"> (с. 29-31)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33-34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Звуки </w:t>
            </w:r>
            <w:r w:rsidRPr="0061601E">
              <w:rPr>
                <w:rFonts w:ascii="Times New Roman" w:hAnsi="Times New Roman"/>
                <w:bCs/>
                <w:lang w:val="ru-RU"/>
              </w:rPr>
              <w:t>[</w:t>
            </w:r>
            <w:proofErr w:type="gramStart"/>
            <w:r w:rsidRPr="0061601E">
              <w:rPr>
                <w:rFonts w:ascii="Times New Roman" w:hAnsi="Times New Roman"/>
                <w:bCs/>
                <w:lang w:val="ru-RU"/>
              </w:rPr>
              <w:t>р</w:t>
            </w:r>
            <w:proofErr w:type="gramEnd"/>
            <w:r w:rsidRPr="0061601E">
              <w:rPr>
                <w:rFonts w:ascii="Times New Roman" w:hAnsi="Times New Roman"/>
                <w:bCs/>
                <w:lang w:val="ru-RU"/>
              </w:rPr>
              <w:t xml:space="preserve">], [р'], </w:t>
            </w:r>
            <w:r w:rsidRPr="0061601E">
              <w:rPr>
                <w:rFonts w:ascii="Times New Roman" w:hAnsi="Times New Roman"/>
                <w:lang w:val="ru-RU"/>
              </w:rPr>
              <w:t xml:space="preserve">буквы </w:t>
            </w:r>
            <w:r w:rsidRPr="0061601E">
              <w:rPr>
                <w:rFonts w:ascii="Times New Roman" w:hAnsi="Times New Roman"/>
                <w:i/>
                <w:lang w:val="ru-RU"/>
              </w:rPr>
              <w:t xml:space="preserve">Р, </w:t>
            </w:r>
            <w:r w:rsidRPr="0061601E">
              <w:rPr>
                <w:rFonts w:ascii="Times New Roman" w:hAnsi="Times New Roman"/>
                <w:bCs/>
                <w:i/>
                <w:lang w:val="ru-RU"/>
              </w:rPr>
              <w:t>р</w:t>
            </w:r>
            <w:r w:rsidRPr="0061601E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  <w:lang w:val="ru-RU"/>
              </w:rPr>
              <w:t>(с. 32-34)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35-36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Звук </w:t>
            </w:r>
            <w:r w:rsidRPr="0061601E">
              <w:rPr>
                <w:rFonts w:ascii="Times New Roman" w:hAnsi="Times New Roman"/>
                <w:bCs/>
                <w:lang w:val="ru-RU"/>
              </w:rPr>
              <w:t>[и'],</w:t>
            </w:r>
            <w:r w:rsidRPr="0061601E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  <w:lang w:val="ru-RU"/>
              </w:rPr>
              <w:t xml:space="preserve">буквы </w:t>
            </w:r>
            <w:r w:rsidRPr="0061601E">
              <w:rPr>
                <w:rFonts w:ascii="Times New Roman" w:hAnsi="Times New Roman"/>
                <w:i/>
                <w:lang w:val="ru-RU"/>
              </w:rPr>
              <w:t>Й, й</w:t>
            </w:r>
            <w:r w:rsidRPr="0061601E">
              <w:rPr>
                <w:rFonts w:ascii="Times New Roman" w:hAnsi="Times New Roman"/>
                <w:lang w:val="ru-RU"/>
              </w:rPr>
              <w:t xml:space="preserve"> (с. 35-36) '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3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1"/>
                <w:lang w:val="ru-RU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>37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 xml:space="preserve">Обозначение двух </w:t>
            </w:r>
            <w:r w:rsidRPr="0061601E">
              <w:rPr>
                <w:rFonts w:ascii="Times New Roman" w:hAnsi="Times New Roman"/>
                <w:lang w:val="ru-RU"/>
              </w:rPr>
              <w:t xml:space="preserve">звуков [й'а] одной буквой </w:t>
            </w:r>
            <w:r w:rsidRPr="0061601E">
              <w:rPr>
                <w:rFonts w:ascii="Times New Roman" w:hAnsi="Times New Roman"/>
                <w:i/>
                <w:lang w:val="ru-RU"/>
              </w:rPr>
              <w:t>я</w:t>
            </w:r>
            <w:r w:rsidRPr="0061601E">
              <w:rPr>
                <w:rFonts w:ascii="Times New Roman" w:hAnsi="Times New Roman"/>
                <w:lang w:val="ru-RU"/>
              </w:rPr>
              <w:t xml:space="preserve"> (с. 37)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38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Буква </w:t>
            </w:r>
            <w:r w:rsidRPr="0061601E">
              <w:rPr>
                <w:rFonts w:ascii="Times New Roman" w:hAnsi="Times New Roman"/>
                <w:i/>
                <w:lang w:val="ru-RU"/>
              </w:rPr>
              <w:t>я</w:t>
            </w:r>
            <w:r w:rsidRPr="0061601E">
              <w:rPr>
                <w:rFonts w:ascii="Times New Roman" w:hAnsi="Times New Roman"/>
                <w:lang w:val="ru-RU"/>
              </w:rPr>
              <w:t xml:space="preserve"> – показатель мягкости предшествующего согласного (с. 38)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39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Обозначение двух звуков [й'о] одной буквой </w:t>
            </w:r>
            <w:r w:rsidRPr="0061601E">
              <w:rPr>
                <w:rFonts w:ascii="Times New Roman" w:hAnsi="Times New Roman"/>
                <w:i/>
                <w:lang w:val="ru-RU"/>
              </w:rPr>
              <w:t>ё</w:t>
            </w:r>
            <w:r w:rsidRPr="0061601E">
              <w:rPr>
                <w:rFonts w:ascii="Times New Roman" w:hAnsi="Times New Roman"/>
                <w:lang w:val="ru-RU"/>
              </w:rPr>
              <w:t xml:space="preserve"> (с. 39)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Буква </w:t>
            </w:r>
            <w:r w:rsidRPr="0061601E">
              <w:rPr>
                <w:rFonts w:ascii="Times New Roman" w:hAnsi="Times New Roman"/>
                <w:i/>
                <w:lang w:val="ru-RU"/>
              </w:rPr>
              <w:t xml:space="preserve">ё </w:t>
            </w:r>
            <w:r w:rsidRPr="0061601E">
              <w:rPr>
                <w:rFonts w:ascii="Times New Roman" w:hAnsi="Times New Roman"/>
                <w:lang w:val="ru-RU"/>
              </w:rPr>
              <w:t>– показатель мягкости предшествующего согласного (с. 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41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Обозначение двух звуков [й'у] одной буквой </w:t>
            </w:r>
            <w:r w:rsidRPr="0061601E">
              <w:rPr>
                <w:rFonts w:ascii="Times New Roman" w:hAnsi="Times New Roman"/>
                <w:i/>
                <w:lang w:val="ru-RU"/>
              </w:rPr>
              <w:t xml:space="preserve">ю </w:t>
            </w:r>
            <w:r w:rsidRPr="0061601E">
              <w:rPr>
                <w:rFonts w:ascii="Times New Roman" w:hAnsi="Times New Roman"/>
              </w:rPr>
              <w:t>(с. 41)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5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Буква </w:t>
            </w:r>
            <w:r w:rsidRPr="0061601E">
              <w:rPr>
                <w:rFonts w:ascii="Times New Roman" w:hAnsi="Times New Roman"/>
                <w:i/>
                <w:lang w:val="ru-RU"/>
              </w:rPr>
              <w:t>ю</w:t>
            </w:r>
            <w:r w:rsidRPr="0061601E">
              <w:rPr>
                <w:rFonts w:ascii="Times New Roman" w:hAnsi="Times New Roman"/>
                <w:lang w:val="ru-RU"/>
              </w:rPr>
              <w:t xml:space="preserve"> – показатель мягкости предшествующего согласного (с. 42)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spacing w:val="-1"/>
                <w:lang w:val="ru-RU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>43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 xml:space="preserve">Обозначение двух </w:t>
            </w:r>
            <w:r w:rsidRPr="0061601E">
              <w:rPr>
                <w:rFonts w:ascii="Times New Roman" w:hAnsi="Times New Roman"/>
                <w:lang w:val="ru-RU"/>
              </w:rPr>
              <w:t xml:space="preserve">звуков [й'э] одной буквой </w:t>
            </w:r>
            <w:r w:rsidRPr="0061601E">
              <w:rPr>
                <w:rFonts w:ascii="Times New Roman" w:hAnsi="Times New Roman"/>
                <w:i/>
                <w:lang w:val="ru-RU"/>
              </w:rPr>
              <w:t>е</w:t>
            </w:r>
            <w:r w:rsidRPr="0061601E">
              <w:rPr>
                <w:rFonts w:ascii="Times New Roman" w:hAnsi="Times New Roman"/>
                <w:lang w:val="ru-RU"/>
              </w:rPr>
              <w:t xml:space="preserve"> (с. 43)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44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Буква </w:t>
            </w:r>
            <w:r w:rsidRPr="0061601E">
              <w:rPr>
                <w:rFonts w:ascii="Times New Roman" w:hAnsi="Times New Roman"/>
                <w:i/>
                <w:lang w:val="ru-RU"/>
              </w:rPr>
              <w:t>е</w:t>
            </w:r>
            <w:r w:rsidRPr="0061601E">
              <w:rPr>
                <w:rFonts w:ascii="Times New Roman" w:hAnsi="Times New Roman"/>
                <w:lang w:val="ru-RU"/>
              </w:rPr>
              <w:t xml:space="preserve"> – показатель мягкости предшест</w:t>
            </w:r>
            <w:r w:rsidRPr="0061601E">
              <w:rPr>
                <w:rFonts w:ascii="Times New Roman" w:hAnsi="Times New Roman"/>
                <w:spacing w:val="-2"/>
                <w:lang w:val="ru-RU"/>
              </w:rPr>
              <w:t xml:space="preserve">вующего согласного </w:t>
            </w:r>
            <w:r w:rsidRPr="0061601E">
              <w:rPr>
                <w:rFonts w:ascii="Times New Roman" w:hAnsi="Times New Roman"/>
                <w:lang w:val="ru-RU"/>
              </w:rPr>
              <w:t>(с. 44)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Буква </w:t>
            </w:r>
            <w:r w:rsidRPr="0061601E">
              <w:rPr>
                <w:rFonts w:ascii="Times New Roman" w:hAnsi="Times New Roman"/>
                <w:i/>
                <w:lang w:val="ru-RU"/>
              </w:rPr>
              <w:t>ь</w:t>
            </w:r>
            <w:r w:rsidRPr="0061601E">
              <w:rPr>
                <w:rFonts w:ascii="Times New Roman" w:hAnsi="Times New Roman"/>
                <w:lang w:val="ru-RU"/>
              </w:rPr>
              <w:t xml:space="preserve"> – показатель мягкости согласных звуков (с.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>45)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7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46-47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Согласные звонкие звуки [д], [д'], отличающиеся по признаку мягкости-твердости. </w:t>
            </w:r>
            <w:r w:rsidRPr="0061601E">
              <w:rPr>
                <w:rFonts w:ascii="Times New Roman" w:hAnsi="Times New Roman"/>
              </w:rPr>
              <w:t xml:space="preserve">Буквы </w:t>
            </w:r>
            <w:r w:rsidRPr="0061601E">
              <w:rPr>
                <w:rFonts w:ascii="Times New Roman" w:hAnsi="Times New Roman"/>
                <w:i/>
              </w:rPr>
              <w:t xml:space="preserve">Д, </w:t>
            </w:r>
            <w:proofErr w:type="gramStart"/>
            <w:r w:rsidRPr="0061601E">
              <w:rPr>
                <w:rFonts w:ascii="Times New Roman" w:hAnsi="Times New Roman"/>
                <w:i/>
              </w:rPr>
              <w:t>д</w:t>
            </w:r>
            <w:r w:rsidRPr="0061601E">
              <w:rPr>
                <w:rFonts w:ascii="Times New Roman" w:hAnsi="Times New Roman"/>
              </w:rPr>
              <w:t xml:space="preserve"> .</w:t>
            </w:r>
            <w:proofErr w:type="gramEnd"/>
            <w:r w:rsidRPr="0061601E">
              <w:rPr>
                <w:rFonts w:ascii="Times New Roman" w:hAnsi="Times New Roman"/>
              </w:rPr>
              <w:t xml:space="preserve"> (с. 46-48)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7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48-49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Согласные звонкие звуки [т], [т'], отличающиеся по признаку мягкости-твердости. </w:t>
            </w:r>
            <w:r w:rsidRPr="0061601E">
              <w:rPr>
                <w:rFonts w:ascii="Times New Roman" w:hAnsi="Times New Roman"/>
              </w:rPr>
              <w:t xml:space="preserve">Буквы </w:t>
            </w:r>
            <w:r w:rsidRPr="0061601E">
              <w:rPr>
                <w:rFonts w:ascii="Times New Roman" w:hAnsi="Times New Roman"/>
                <w:i/>
              </w:rPr>
              <w:t xml:space="preserve">Т, </w:t>
            </w:r>
            <w:proofErr w:type="gramStart"/>
            <w:r w:rsidRPr="0061601E">
              <w:rPr>
                <w:rFonts w:ascii="Times New Roman" w:hAnsi="Times New Roman"/>
                <w:i/>
              </w:rPr>
              <w:t>т</w:t>
            </w:r>
            <w:r w:rsidRPr="0061601E">
              <w:rPr>
                <w:rFonts w:ascii="Times New Roman" w:hAnsi="Times New Roman"/>
              </w:rPr>
              <w:t xml:space="preserve"> .</w:t>
            </w:r>
            <w:proofErr w:type="gramEnd"/>
            <w:r w:rsidRPr="0061601E">
              <w:rPr>
                <w:rFonts w:ascii="Times New Roman" w:hAnsi="Times New Roman"/>
              </w:rPr>
              <w:t xml:space="preserve"> (с. 49-51)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Чтение текста «Енот» (с. 52)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51-52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lang w:val="ru-RU"/>
              </w:rPr>
              <w:t>Согласные звонкие звуки [з], [з'], отли</w:t>
            </w:r>
            <w:r w:rsidRPr="0061601E">
              <w:rPr>
                <w:rFonts w:ascii="Times New Roman" w:hAnsi="Times New Roman"/>
                <w:spacing w:val="-2"/>
                <w:lang w:val="ru-RU"/>
              </w:rPr>
              <w:t>чающиеся по при</w:t>
            </w:r>
            <w:r w:rsidRPr="0061601E">
              <w:rPr>
                <w:rFonts w:ascii="Times New Roman" w:hAnsi="Times New Roman"/>
                <w:lang w:val="ru-RU"/>
              </w:rPr>
              <w:t xml:space="preserve">знаку мягкости-твердости. </w:t>
            </w:r>
            <w:r w:rsidRPr="0061601E">
              <w:rPr>
                <w:rFonts w:ascii="Times New Roman" w:hAnsi="Times New Roman"/>
              </w:rPr>
              <w:t xml:space="preserve">Буквы </w:t>
            </w:r>
            <w:r w:rsidRPr="0061601E">
              <w:rPr>
                <w:rFonts w:ascii="Times New Roman" w:hAnsi="Times New Roman"/>
                <w:i/>
              </w:rPr>
              <w:t>3, з</w:t>
            </w:r>
            <w:r w:rsidRPr="0061601E">
              <w:rPr>
                <w:rFonts w:ascii="Times New Roman" w:hAnsi="Times New Roman"/>
              </w:rPr>
              <w:t>. (с. 53-55)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6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1"/>
                <w:lang w:val="ru-RU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>53-54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i/>
              </w:rPr>
            </w:pPr>
            <w:proofErr w:type="gramStart"/>
            <w:r w:rsidRPr="0061601E">
              <w:rPr>
                <w:rFonts w:ascii="Times New Roman" w:hAnsi="Times New Roman"/>
                <w:spacing w:val="-1"/>
                <w:lang w:val="ru-RU"/>
              </w:rPr>
              <w:t xml:space="preserve">Согласные глухие </w:t>
            </w:r>
            <w:r w:rsidRPr="0061601E">
              <w:rPr>
                <w:rFonts w:ascii="Times New Roman" w:hAnsi="Times New Roman"/>
                <w:lang w:val="ru-RU"/>
              </w:rPr>
              <w:t>звуки [с], [с'], отли</w:t>
            </w:r>
            <w:r w:rsidRPr="0061601E">
              <w:rPr>
                <w:rFonts w:ascii="Times New Roman" w:hAnsi="Times New Roman"/>
                <w:spacing w:val="-1"/>
                <w:lang w:val="ru-RU"/>
              </w:rPr>
              <w:t>чающиеся по при</w:t>
            </w:r>
            <w:r w:rsidRPr="0061601E">
              <w:rPr>
                <w:rFonts w:ascii="Times New Roman" w:hAnsi="Times New Roman"/>
                <w:lang w:val="ru-RU"/>
              </w:rPr>
              <w:t>знаку мягкости-твердости.</w:t>
            </w:r>
            <w:proofErr w:type="gramEnd"/>
            <w:r w:rsidRPr="0061601E">
              <w:rPr>
                <w:rFonts w:ascii="Times New Roman" w:hAnsi="Times New Roman"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</w:rPr>
              <w:t xml:space="preserve">Буквы </w:t>
            </w:r>
            <w:r w:rsidRPr="0061601E">
              <w:rPr>
                <w:rFonts w:ascii="Times New Roman" w:hAnsi="Times New Roman"/>
                <w:i/>
              </w:rPr>
              <w:t xml:space="preserve">С, с. </w:t>
            </w:r>
            <w:r w:rsidRPr="0061601E">
              <w:rPr>
                <w:rFonts w:ascii="Times New Roman" w:hAnsi="Times New Roman"/>
              </w:rPr>
              <w:t>(с. 56-58)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4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55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Чтение текста «Сосна» (с. 59)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7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1"/>
                <w:lang w:val="ru-RU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>56-57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 xml:space="preserve">Согласные звонкие </w:t>
            </w:r>
            <w:r w:rsidRPr="0061601E">
              <w:rPr>
                <w:rFonts w:ascii="Times New Roman" w:hAnsi="Times New Roman"/>
                <w:lang w:val="ru-RU"/>
              </w:rPr>
              <w:t>звуки [</w:t>
            </w:r>
            <w:proofErr w:type="gramStart"/>
            <w:r w:rsidRPr="0061601E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61601E">
              <w:rPr>
                <w:rFonts w:ascii="Times New Roman" w:hAnsi="Times New Roman"/>
                <w:lang w:val="ru-RU"/>
              </w:rPr>
              <w:t>], [г'], отли</w:t>
            </w:r>
            <w:r w:rsidRPr="0061601E">
              <w:rPr>
                <w:rFonts w:ascii="Times New Roman" w:hAnsi="Times New Roman"/>
                <w:spacing w:val="-2"/>
                <w:lang w:val="ru-RU"/>
              </w:rPr>
              <w:t>чающиеся по при</w:t>
            </w:r>
            <w:r w:rsidRPr="0061601E">
              <w:rPr>
                <w:rFonts w:ascii="Times New Roman" w:hAnsi="Times New Roman"/>
                <w:lang w:val="ru-RU"/>
              </w:rPr>
              <w:t xml:space="preserve">знаку мягкости-твердости. Буквы </w:t>
            </w:r>
            <w:r w:rsidRPr="0061601E">
              <w:rPr>
                <w:rFonts w:ascii="Times New Roman" w:hAnsi="Times New Roman"/>
                <w:i/>
                <w:lang w:val="ru-RU"/>
              </w:rPr>
              <w:t>Г, г</w:t>
            </w:r>
            <w:proofErr w:type="gramStart"/>
            <w:r w:rsidRPr="0061601E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Pr="0061601E">
              <w:rPr>
                <w:rFonts w:ascii="Times New Roman" w:hAnsi="Times New Roman"/>
                <w:lang w:val="ru-RU"/>
              </w:rPr>
              <w:t xml:space="preserve"> (с. 60-62)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6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1"/>
                <w:lang w:val="ru-RU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>58-59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61601E">
              <w:rPr>
                <w:rFonts w:ascii="Times New Roman" w:hAnsi="Times New Roman"/>
                <w:spacing w:val="-1"/>
                <w:lang w:val="ru-RU"/>
              </w:rPr>
              <w:t xml:space="preserve">Согласные глухие звуки </w:t>
            </w:r>
            <w:r w:rsidRPr="0061601E">
              <w:rPr>
                <w:rFonts w:ascii="Times New Roman" w:hAnsi="Times New Roman"/>
                <w:bCs/>
                <w:spacing w:val="-1"/>
                <w:lang w:val="ru-RU"/>
              </w:rPr>
              <w:t>[к], [к'],</w:t>
            </w:r>
            <w:r w:rsidRPr="0061601E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  <w:spacing w:val="-1"/>
                <w:lang w:val="ru-RU"/>
              </w:rPr>
              <w:t>отличающиеся по при</w:t>
            </w:r>
            <w:r w:rsidRPr="0061601E">
              <w:rPr>
                <w:rFonts w:ascii="Times New Roman" w:hAnsi="Times New Roman"/>
                <w:lang w:val="ru-RU"/>
              </w:rPr>
              <w:t>знаку мягкости-твердости.</w:t>
            </w:r>
            <w:proofErr w:type="gramEnd"/>
            <w:r w:rsidRPr="0061601E">
              <w:rPr>
                <w:rFonts w:ascii="Times New Roman" w:hAnsi="Times New Roman"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</w:rPr>
              <w:t xml:space="preserve">Буквы </w:t>
            </w:r>
            <w:r w:rsidRPr="0061601E">
              <w:rPr>
                <w:rFonts w:ascii="Times New Roman" w:hAnsi="Times New Roman"/>
                <w:i/>
              </w:rPr>
              <w:t xml:space="preserve">К, </w:t>
            </w:r>
            <w:r w:rsidRPr="0061601E">
              <w:rPr>
                <w:rFonts w:ascii="Times New Roman" w:hAnsi="Times New Roman"/>
                <w:bCs/>
                <w:i/>
              </w:rPr>
              <w:t>к</w:t>
            </w:r>
            <w:r w:rsidRPr="0061601E">
              <w:rPr>
                <w:rFonts w:ascii="Times New Roman" w:hAnsi="Times New Roman"/>
                <w:b/>
                <w:bCs/>
              </w:rPr>
              <w:t xml:space="preserve"> </w:t>
            </w:r>
            <w:r w:rsidRPr="0061601E">
              <w:rPr>
                <w:rFonts w:ascii="Times New Roman" w:hAnsi="Times New Roman"/>
              </w:rPr>
              <w:t>(с. 63-66)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3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60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Чтение текста «Зайка» (с. 66)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6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1"/>
                <w:lang w:val="ru-RU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>61-62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61601E">
              <w:rPr>
                <w:rFonts w:ascii="Times New Roman" w:hAnsi="Times New Roman"/>
                <w:spacing w:val="-1"/>
                <w:lang w:val="ru-RU"/>
              </w:rPr>
              <w:t>Согласные звонкие</w:t>
            </w:r>
            <w:r w:rsidRPr="0061601E">
              <w:rPr>
                <w:rFonts w:ascii="Times New Roman" w:hAnsi="Times New Roman"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  <w:spacing w:val="-2"/>
                <w:lang w:val="ru-RU"/>
              </w:rPr>
              <w:t xml:space="preserve">звуки </w:t>
            </w:r>
            <w:r w:rsidRPr="0061601E">
              <w:rPr>
                <w:rFonts w:ascii="Times New Roman" w:hAnsi="Times New Roman"/>
                <w:bCs/>
                <w:spacing w:val="-2"/>
                <w:lang w:val="ru-RU"/>
              </w:rPr>
              <w:t>[в], [в'],</w:t>
            </w:r>
            <w:r w:rsidRPr="0061601E">
              <w:rPr>
                <w:rFonts w:ascii="Times New Roman" w:hAnsi="Times New Roman"/>
                <w:b/>
                <w:bCs/>
                <w:spacing w:val="-2"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  <w:spacing w:val="-2"/>
                <w:lang w:val="ru-RU"/>
              </w:rPr>
              <w:t>отличающиеся по при</w:t>
            </w:r>
            <w:r w:rsidRPr="0061601E">
              <w:rPr>
                <w:rFonts w:ascii="Times New Roman" w:hAnsi="Times New Roman"/>
                <w:lang w:val="ru-RU"/>
              </w:rPr>
              <w:t>знаку мягкости-твердости.</w:t>
            </w:r>
            <w:proofErr w:type="gramEnd"/>
            <w:r w:rsidRPr="0061601E">
              <w:rPr>
                <w:rFonts w:ascii="Times New Roman" w:hAnsi="Times New Roman"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</w:rPr>
              <w:t xml:space="preserve">Буквы </w:t>
            </w:r>
            <w:r w:rsidRPr="0061601E">
              <w:rPr>
                <w:rFonts w:ascii="Times New Roman" w:hAnsi="Times New Roman"/>
                <w:i/>
              </w:rPr>
              <w:t>В, в</w:t>
            </w:r>
            <w:r w:rsidRPr="0061601E">
              <w:rPr>
                <w:rFonts w:ascii="Times New Roman" w:hAnsi="Times New Roman"/>
              </w:rPr>
              <w:t xml:space="preserve"> .(с. 67-69)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6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1"/>
                <w:lang w:val="ru-RU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>63-65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 xml:space="preserve">Согласные глухие звуки </w:t>
            </w:r>
            <w:r w:rsidRPr="0061601E">
              <w:rPr>
                <w:rFonts w:ascii="Times New Roman" w:hAnsi="Times New Roman"/>
                <w:bCs/>
                <w:spacing w:val="-1"/>
                <w:lang w:val="ru-RU"/>
              </w:rPr>
              <w:t>[ф],</w:t>
            </w:r>
            <w:r w:rsidRPr="0061601E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  <w:spacing w:val="-1"/>
                <w:lang w:val="ru-RU"/>
              </w:rPr>
              <w:t>[ф'], отличающиеся по при</w:t>
            </w:r>
            <w:r w:rsidRPr="0061601E">
              <w:rPr>
                <w:rFonts w:ascii="Times New Roman" w:hAnsi="Times New Roman"/>
                <w:lang w:val="ru-RU"/>
              </w:rPr>
              <w:t xml:space="preserve">знаку мягкости-твердости. </w:t>
            </w:r>
            <w:r w:rsidRPr="0061601E">
              <w:rPr>
                <w:rFonts w:ascii="Times New Roman" w:hAnsi="Times New Roman"/>
              </w:rPr>
              <w:t xml:space="preserve">Буквы </w:t>
            </w:r>
            <w:r w:rsidRPr="0061601E">
              <w:rPr>
                <w:rFonts w:ascii="Times New Roman" w:hAnsi="Times New Roman"/>
                <w:i/>
              </w:rPr>
              <w:t xml:space="preserve">К, </w:t>
            </w:r>
            <w:r w:rsidRPr="0061601E">
              <w:rPr>
                <w:rFonts w:ascii="Times New Roman" w:hAnsi="Times New Roman"/>
                <w:bCs/>
                <w:i/>
              </w:rPr>
              <w:t>к</w:t>
            </w:r>
            <w:r w:rsidRPr="0061601E">
              <w:rPr>
                <w:rFonts w:ascii="Times New Roman" w:hAnsi="Times New Roman"/>
              </w:rPr>
              <w:t>. (с. 70-72)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</w:t>
            </w:r>
          </w:p>
        </w:tc>
      </w:tr>
      <w:tr w:rsidR="007929C5" w:rsidRPr="0061601E" w:rsidTr="0061601E">
        <w:trPr>
          <w:cantSplit/>
          <w:trHeight w:val="6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10"/>
              <w:rPr>
                <w:rFonts w:ascii="Times New Roman" w:hAnsi="Times New Roman"/>
                <w:spacing w:val="-1"/>
                <w:lang w:val="ru-RU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>66-67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 xml:space="preserve">Согласные звонкие </w:t>
            </w:r>
            <w:r w:rsidRPr="0061601E">
              <w:rPr>
                <w:rFonts w:ascii="Times New Roman" w:hAnsi="Times New Roman"/>
                <w:spacing w:val="-2"/>
                <w:lang w:val="ru-RU"/>
              </w:rPr>
              <w:t xml:space="preserve">звуки </w:t>
            </w:r>
            <w:r w:rsidRPr="0061601E">
              <w:rPr>
                <w:rFonts w:ascii="Times New Roman" w:hAnsi="Times New Roman"/>
                <w:bCs/>
                <w:spacing w:val="-2"/>
                <w:lang w:val="ru-RU"/>
              </w:rPr>
              <w:t>[</w:t>
            </w:r>
            <w:proofErr w:type="gramStart"/>
            <w:r w:rsidRPr="0061601E">
              <w:rPr>
                <w:rFonts w:ascii="Times New Roman" w:hAnsi="Times New Roman"/>
                <w:bCs/>
                <w:spacing w:val="-2"/>
                <w:lang w:val="ru-RU"/>
              </w:rPr>
              <w:t>б], [б</w:t>
            </w:r>
            <w:proofErr w:type="gramEnd"/>
            <w:r w:rsidRPr="0061601E">
              <w:rPr>
                <w:rFonts w:ascii="Times New Roman" w:hAnsi="Times New Roman"/>
                <w:bCs/>
                <w:spacing w:val="-2"/>
                <w:lang w:val="ru-RU"/>
              </w:rPr>
              <w:t>'],</w:t>
            </w:r>
            <w:r w:rsidRPr="0061601E">
              <w:rPr>
                <w:rFonts w:ascii="Times New Roman" w:hAnsi="Times New Roman"/>
                <w:b/>
                <w:bCs/>
                <w:spacing w:val="-2"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  <w:spacing w:val="-2"/>
                <w:lang w:val="ru-RU"/>
              </w:rPr>
              <w:t>отли</w:t>
            </w:r>
            <w:r w:rsidRPr="0061601E">
              <w:rPr>
                <w:rFonts w:ascii="Times New Roman" w:hAnsi="Times New Roman"/>
                <w:lang w:val="ru-RU"/>
              </w:rPr>
              <w:t xml:space="preserve">чающиеся по признаку мягкости-твердости. </w:t>
            </w:r>
            <w:r w:rsidRPr="0061601E">
              <w:rPr>
                <w:rFonts w:ascii="Times New Roman" w:hAnsi="Times New Roman"/>
              </w:rPr>
              <w:t xml:space="preserve">Буквы </w:t>
            </w:r>
            <w:r w:rsidRPr="0061601E">
              <w:rPr>
                <w:rFonts w:ascii="Times New Roman" w:hAnsi="Times New Roman"/>
                <w:i/>
              </w:rPr>
              <w:t xml:space="preserve">Б, </w:t>
            </w:r>
            <w:r w:rsidRPr="0061601E">
              <w:rPr>
                <w:rFonts w:ascii="Times New Roman" w:hAnsi="Times New Roman"/>
                <w:bCs/>
                <w:i/>
              </w:rPr>
              <w:t>б</w:t>
            </w:r>
            <w:r w:rsidRPr="0061601E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61601E">
              <w:rPr>
                <w:rFonts w:ascii="Times New Roman" w:hAnsi="Times New Roman"/>
              </w:rPr>
              <w:t>(с. 73-74)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6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spacing w:val="-1"/>
                <w:lang w:val="ru-RU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>68-69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 xml:space="preserve">Согласные глухие </w:t>
            </w:r>
            <w:r w:rsidRPr="0061601E">
              <w:rPr>
                <w:rFonts w:ascii="Times New Roman" w:hAnsi="Times New Roman"/>
                <w:spacing w:val="-3"/>
                <w:lang w:val="ru-RU"/>
              </w:rPr>
              <w:t xml:space="preserve">звуки </w:t>
            </w:r>
            <w:r w:rsidRPr="0061601E">
              <w:rPr>
                <w:rFonts w:ascii="Times New Roman" w:hAnsi="Times New Roman"/>
                <w:bCs/>
                <w:spacing w:val="-3"/>
                <w:lang w:val="ru-RU"/>
              </w:rPr>
              <w:t>[</w:t>
            </w:r>
            <w:proofErr w:type="gramStart"/>
            <w:r w:rsidRPr="0061601E">
              <w:rPr>
                <w:rFonts w:ascii="Times New Roman" w:hAnsi="Times New Roman"/>
                <w:bCs/>
                <w:spacing w:val="-3"/>
                <w:lang w:val="ru-RU"/>
              </w:rPr>
              <w:t>п</w:t>
            </w:r>
            <w:proofErr w:type="gramEnd"/>
            <w:r w:rsidRPr="0061601E">
              <w:rPr>
                <w:rFonts w:ascii="Times New Roman" w:hAnsi="Times New Roman"/>
                <w:bCs/>
                <w:spacing w:val="-3"/>
                <w:lang w:val="ru-RU"/>
              </w:rPr>
              <w:t>], [п’],</w:t>
            </w:r>
            <w:r w:rsidRPr="0061601E">
              <w:rPr>
                <w:rFonts w:ascii="Times New Roman" w:hAnsi="Times New Roman"/>
                <w:b/>
                <w:bCs/>
                <w:spacing w:val="-3"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  <w:spacing w:val="-3"/>
                <w:lang w:val="ru-RU"/>
              </w:rPr>
              <w:t>отли</w:t>
            </w:r>
            <w:r w:rsidRPr="0061601E">
              <w:rPr>
                <w:rFonts w:ascii="Times New Roman" w:hAnsi="Times New Roman"/>
                <w:spacing w:val="-2"/>
                <w:lang w:val="ru-RU"/>
              </w:rPr>
              <w:t>чающиеся по при</w:t>
            </w:r>
            <w:r w:rsidRPr="0061601E">
              <w:rPr>
                <w:rFonts w:ascii="Times New Roman" w:hAnsi="Times New Roman"/>
                <w:lang w:val="ru-RU"/>
              </w:rPr>
              <w:t xml:space="preserve">знаку мягкости-твердости. </w:t>
            </w:r>
            <w:r w:rsidRPr="0061601E">
              <w:rPr>
                <w:rFonts w:ascii="Times New Roman" w:hAnsi="Times New Roman"/>
              </w:rPr>
              <w:t xml:space="preserve">Буквы </w:t>
            </w:r>
            <w:r w:rsidRPr="0061601E">
              <w:rPr>
                <w:rFonts w:ascii="Times New Roman" w:hAnsi="Times New Roman"/>
                <w:i/>
              </w:rPr>
              <w:t xml:space="preserve">П, </w:t>
            </w:r>
            <w:r w:rsidRPr="0061601E">
              <w:rPr>
                <w:rFonts w:ascii="Times New Roman" w:hAnsi="Times New Roman"/>
                <w:bCs/>
                <w:i/>
              </w:rPr>
              <w:t>п</w:t>
            </w:r>
            <w:r w:rsidRPr="0061601E">
              <w:rPr>
                <w:rFonts w:ascii="Times New Roman" w:hAnsi="Times New Roman"/>
                <w:b/>
                <w:bCs/>
              </w:rPr>
              <w:t xml:space="preserve"> </w:t>
            </w:r>
            <w:r w:rsidRPr="0061601E">
              <w:rPr>
                <w:rFonts w:ascii="Times New Roman" w:hAnsi="Times New Roman"/>
              </w:rPr>
              <w:t>(с. 75-77)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3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1"/>
                <w:lang w:val="ru-RU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>70-72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i/>
                <w:lang w:val="ru-RU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 xml:space="preserve">Согласный звонкий </w:t>
            </w:r>
            <w:r w:rsidRPr="0061601E">
              <w:rPr>
                <w:rFonts w:ascii="Times New Roman" w:hAnsi="Times New Roman"/>
                <w:lang w:val="ru-RU"/>
              </w:rPr>
              <w:t xml:space="preserve">твердый звук [ж], буквы </w:t>
            </w:r>
            <w:r w:rsidRPr="0061601E">
              <w:rPr>
                <w:rFonts w:ascii="Times New Roman" w:hAnsi="Times New Roman"/>
                <w:i/>
                <w:lang w:val="ru-RU"/>
              </w:rPr>
              <w:t xml:space="preserve">Ж, </w:t>
            </w:r>
            <w:proofErr w:type="gramStart"/>
            <w:r w:rsidRPr="0061601E">
              <w:rPr>
                <w:rFonts w:ascii="Times New Roman" w:hAnsi="Times New Roman"/>
                <w:i/>
                <w:lang w:val="ru-RU"/>
              </w:rPr>
              <w:t>ж</w:t>
            </w:r>
            <w:r w:rsidRPr="0061601E">
              <w:rPr>
                <w:rFonts w:ascii="Times New Roman" w:hAnsi="Times New Roman"/>
                <w:lang w:val="ru-RU"/>
              </w:rPr>
              <w:t>(</w:t>
            </w:r>
            <w:proofErr w:type="gramEnd"/>
            <w:r w:rsidRPr="0061601E">
              <w:rPr>
                <w:rFonts w:ascii="Times New Roman" w:hAnsi="Times New Roman"/>
                <w:lang w:val="ru-RU"/>
              </w:rPr>
              <w:t>с. 78-81)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61601E">
              <w:rPr>
                <w:rFonts w:ascii="Times New Roman" w:hAnsi="Times New Roman"/>
              </w:rPr>
              <w:t>3</w:t>
            </w:r>
          </w:p>
        </w:tc>
      </w:tr>
      <w:tr w:rsidR="007929C5" w:rsidRPr="0061601E" w:rsidTr="0061601E">
        <w:trPr>
          <w:cantSplit/>
          <w:trHeight w:val="3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1"/>
                <w:lang w:val="ru-RU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>73-75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>Согласный глухой</w:t>
            </w:r>
            <w:r w:rsidRPr="0061601E">
              <w:rPr>
                <w:rFonts w:ascii="Times New Roman" w:hAnsi="Times New Roman"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  <w:spacing w:val="-1"/>
                <w:lang w:val="ru-RU"/>
              </w:rPr>
              <w:t xml:space="preserve">твердый звук </w:t>
            </w:r>
            <w:r w:rsidRPr="0061601E">
              <w:rPr>
                <w:rFonts w:ascii="Times New Roman" w:hAnsi="Times New Roman"/>
                <w:bCs/>
                <w:spacing w:val="-1"/>
                <w:lang w:val="ru-RU"/>
              </w:rPr>
              <w:t>[ш],</w:t>
            </w:r>
            <w:r w:rsidRPr="0061601E">
              <w:rPr>
                <w:rFonts w:ascii="Times New Roman" w:hAnsi="Times New Roman"/>
                <w:b/>
                <w:bCs/>
                <w:spacing w:val="-1"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  <w:lang w:val="ru-RU"/>
              </w:rPr>
              <w:t xml:space="preserve">буквы </w:t>
            </w:r>
            <w:proofErr w:type="gramStart"/>
            <w:r w:rsidRPr="0061601E">
              <w:rPr>
                <w:rFonts w:ascii="Times New Roman" w:hAnsi="Times New Roman"/>
                <w:i/>
                <w:lang w:val="ru-RU"/>
              </w:rPr>
              <w:t>Ш</w:t>
            </w:r>
            <w:proofErr w:type="gramEnd"/>
            <w:r w:rsidRPr="0061601E">
              <w:rPr>
                <w:rFonts w:ascii="Times New Roman" w:hAnsi="Times New Roman"/>
                <w:i/>
                <w:lang w:val="ru-RU"/>
              </w:rPr>
              <w:t xml:space="preserve">, </w:t>
            </w:r>
            <w:r w:rsidRPr="0061601E">
              <w:rPr>
                <w:rFonts w:ascii="Times New Roman" w:hAnsi="Times New Roman"/>
                <w:bCs/>
                <w:i/>
                <w:lang w:val="ru-RU"/>
              </w:rPr>
              <w:t>ш</w:t>
            </w:r>
            <w:r w:rsidRPr="0061601E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  <w:lang w:val="ru-RU"/>
              </w:rPr>
              <w:t>(с. 82-85)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</w:t>
            </w:r>
          </w:p>
        </w:tc>
      </w:tr>
      <w:tr w:rsidR="007929C5" w:rsidRPr="0061601E" w:rsidTr="0061601E">
        <w:trPr>
          <w:cantSplit/>
          <w:trHeight w:val="6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76-77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Звук [й'] после раз</w:t>
            </w:r>
            <w:r w:rsidRPr="0061601E">
              <w:rPr>
                <w:rFonts w:ascii="Times New Roman" w:hAnsi="Times New Roman"/>
                <w:spacing w:val="-2"/>
                <w:lang w:val="ru-RU"/>
              </w:rPr>
              <w:t>делительного мягко</w:t>
            </w:r>
            <w:r w:rsidRPr="0061601E">
              <w:rPr>
                <w:rFonts w:ascii="Times New Roman" w:hAnsi="Times New Roman"/>
                <w:lang w:val="ru-RU"/>
              </w:rPr>
              <w:t xml:space="preserve">го (ь) и твердого (ъ) знаков перед гласными буквами </w:t>
            </w:r>
            <w:r w:rsidRPr="0061601E">
              <w:rPr>
                <w:rFonts w:ascii="Times New Roman" w:hAnsi="Times New Roman"/>
                <w:i/>
                <w:lang w:val="ru-RU"/>
              </w:rPr>
              <w:t>е, ё, ю, я</w:t>
            </w:r>
            <w:r w:rsidRPr="0061601E">
              <w:rPr>
                <w:rFonts w:ascii="Times New Roman" w:hAnsi="Times New Roman"/>
                <w:lang w:val="ru-RU"/>
              </w:rPr>
              <w:t xml:space="preserve"> (с. 86-88)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5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lastRenderedPageBreak/>
              <w:t>78-79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Звук [й'] после раз</w:t>
            </w:r>
            <w:r w:rsidRPr="0061601E">
              <w:rPr>
                <w:rFonts w:ascii="Times New Roman" w:hAnsi="Times New Roman"/>
                <w:spacing w:val="-2"/>
                <w:lang w:val="ru-RU"/>
              </w:rPr>
              <w:t>делительного твердо</w:t>
            </w:r>
            <w:r w:rsidRPr="0061601E">
              <w:rPr>
                <w:rFonts w:ascii="Times New Roman" w:hAnsi="Times New Roman"/>
                <w:lang w:val="ru-RU"/>
              </w:rPr>
              <w:t>го знака (ъ) перед гласными буквами «е, ё, ю, я» (с.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>89-91)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spacing w:val="-2"/>
                <w:lang w:val="ru-RU"/>
              </w:rPr>
            </w:pPr>
            <w:r w:rsidRPr="0061601E">
              <w:rPr>
                <w:rFonts w:ascii="Times New Roman" w:hAnsi="Times New Roman"/>
                <w:spacing w:val="-2"/>
                <w:lang w:val="ru-RU"/>
              </w:rPr>
              <w:t>80-81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spacing w:val="-2"/>
                <w:lang w:val="ru-RU"/>
              </w:rPr>
              <w:t xml:space="preserve">Согласные глухие </w:t>
            </w:r>
            <w:r w:rsidRPr="0061601E">
              <w:rPr>
                <w:rFonts w:ascii="Times New Roman" w:hAnsi="Times New Roman"/>
                <w:lang w:val="ru-RU"/>
              </w:rPr>
              <w:t xml:space="preserve">звуки [х], [х'], буквы </w:t>
            </w:r>
            <w:r w:rsidRPr="0061601E">
              <w:rPr>
                <w:rFonts w:ascii="Times New Roman" w:hAnsi="Times New Roman"/>
                <w:i/>
              </w:rPr>
              <w:t>X</w:t>
            </w:r>
            <w:r w:rsidRPr="0061601E">
              <w:rPr>
                <w:rFonts w:ascii="Times New Roman" w:hAnsi="Times New Roman"/>
                <w:i/>
                <w:lang w:val="ru-RU"/>
              </w:rPr>
              <w:t>, х</w:t>
            </w:r>
            <w:r w:rsidRPr="0061601E">
              <w:rPr>
                <w:rFonts w:ascii="Times New Roman" w:hAnsi="Times New Roman"/>
                <w:lang w:val="ru-RU"/>
              </w:rPr>
              <w:t xml:space="preserve"> (с. 92-94)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82-84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Согласный глухой мягкий звук [</w:t>
            </w:r>
            <w:proofErr w:type="gramStart"/>
            <w:r w:rsidRPr="0061601E">
              <w:rPr>
                <w:rFonts w:ascii="Times New Roman" w:hAnsi="Times New Roman"/>
                <w:lang w:val="ru-RU"/>
              </w:rPr>
              <w:t>ч</w:t>
            </w:r>
            <w:proofErr w:type="gramEnd"/>
            <w:r w:rsidRPr="0061601E">
              <w:rPr>
                <w:rFonts w:ascii="Times New Roman" w:hAnsi="Times New Roman"/>
                <w:lang w:val="ru-RU"/>
              </w:rPr>
              <w:t xml:space="preserve">'], буквы </w:t>
            </w:r>
            <w:r w:rsidRPr="0061601E">
              <w:rPr>
                <w:rFonts w:ascii="Times New Roman" w:hAnsi="Times New Roman"/>
                <w:i/>
                <w:lang w:val="ru-RU"/>
              </w:rPr>
              <w:t>Ч, ч</w:t>
            </w:r>
            <w:r w:rsidRPr="0061601E">
              <w:rPr>
                <w:rFonts w:ascii="Times New Roman" w:hAnsi="Times New Roman"/>
                <w:lang w:val="ru-RU"/>
              </w:rPr>
              <w:t xml:space="preserve"> (с. 95-102)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</w:t>
            </w:r>
          </w:p>
        </w:tc>
      </w:tr>
      <w:tr w:rsidR="007929C5" w:rsidRPr="0061601E" w:rsidTr="0061601E">
        <w:trPr>
          <w:cantSplit/>
          <w:trHeight w:val="3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spacing w:val="-2"/>
                <w:lang w:val="ru-RU"/>
              </w:rPr>
            </w:pPr>
            <w:r w:rsidRPr="0061601E">
              <w:rPr>
                <w:rFonts w:ascii="Times New Roman" w:hAnsi="Times New Roman"/>
                <w:spacing w:val="-2"/>
                <w:lang w:val="ru-RU"/>
              </w:rPr>
              <w:t>85-88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spacing w:val="-2"/>
                <w:lang w:val="ru-RU"/>
              </w:rPr>
              <w:t xml:space="preserve">Согласный глухой </w:t>
            </w:r>
            <w:r w:rsidRPr="0061601E">
              <w:rPr>
                <w:rFonts w:ascii="Times New Roman" w:hAnsi="Times New Roman"/>
                <w:spacing w:val="-1"/>
                <w:lang w:val="ru-RU"/>
              </w:rPr>
              <w:t xml:space="preserve">мягкий звук [щ'], </w:t>
            </w:r>
            <w:r w:rsidRPr="0061601E">
              <w:rPr>
                <w:rFonts w:ascii="Times New Roman" w:hAnsi="Times New Roman"/>
                <w:lang w:val="ru-RU"/>
              </w:rPr>
              <w:t xml:space="preserve">буквы </w:t>
            </w:r>
            <w:proofErr w:type="gramStart"/>
            <w:r w:rsidRPr="0061601E">
              <w:rPr>
                <w:rFonts w:ascii="Times New Roman" w:hAnsi="Times New Roman"/>
                <w:i/>
                <w:lang w:val="ru-RU"/>
              </w:rPr>
              <w:t>Щ</w:t>
            </w:r>
            <w:proofErr w:type="gramEnd"/>
            <w:r w:rsidRPr="0061601E">
              <w:rPr>
                <w:rFonts w:ascii="Times New Roman" w:hAnsi="Times New Roman"/>
                <w:i/>
                <w:lang w:val="ru-RU"/>
              </w:rPr>
              <w:t>, щ</w:t>
            </w:r>
            <w:r w:rsidRPr="0061601E">
              <w:rPr>
                <w:rFonts w:ascii="Times New Roman" w:hAnsi="Times New Roman"/>
                <w:lang w:val="ru-RU"/>
              </w:rPr>
              <w:t>(с. 103-109)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</w:t>
            </w:r>
          </w:p>
        </w:tc>
      </w:tr>
      <w:tr w:rsidR="007929C5" w:rsidRPr="0061601E" w:rsidTr="0061601E">
        <w:trPr>
          <w:cantSplit/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spacing w:val="-2"/>
                <w:lang w:val="ru-RU"/>
              </w:rPr>
            </w:pPr>
            <w:r w:rsidRPr="0061601E">
              <w:rPr>
                <w:rFonts w:ascii="Times New Roman" w:hAnsi="Times New Roman"/>
                <w:spacing w:val="-2"/>
                <w:lang w:val="ru-RU"/>
              </w:rPr>
              <w:t>89-90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spacing w:val="-2"/>
                <w:lang w:val="ru-RU"/>
              </w:rPr>
              <w:t xml:space="preserve">Согласный глухой </w:t>
            </w:r>
            <w:r w:rsidRPr="0061601E">
              <w:rPr>
                <w:rFonts w:ascii="Times New Roman" w:hAnsi="Times New Roman"/>
                <w:lang w:val="ru-RU"/>
              </w:rPr>
              <w:t xml:space="preserve">твердый звук [ц], буквы </w:t>
            </w:r>
            <w:proofErr w:type="gramStart"/>
            <w:r w:rsidRPr="0061601E">
              <w:rPr>
                <w:rFonts w:ascii="Times New Roman" w:hAnsi="Times New Roman"/>
                <w:i/>
                <w:lang w:val="ru-RU"/>
              </w:rPr>
              <w:t>Ц</w:t>
            </w:r>
            <w:proofErr w:type="gramEnd"/>
            <w:r w:rsidRPr="0061601E">
              <w:rPr>
                <w:rFonts w:ascii="Times New Roman" w:hAnsi="Times New Roman"/>
                <w:i/>
                <w:lang w:val="ru-RU"/>
              </w:rPr>
              <w:t>, ц</w:t>
            </w:r>
            <w:r w:rsidRPr="0061601E">
              <w:rPr>
                <w:rFonts w:ascii="Times New Roman" w:hAnsi="Times New Roman"/>
                <w:lang w:val="ru-RU"/>
              </w:rPr>
              <w:t xml:space="preserve"> (с. 110-113)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4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b/>
              </w:rPr>
              <w:t>Заключительный этап (10 часов)</w:t>
            </w:r>
          </w:p>
        </w:tc>
      </w:tr>
      <w:tr w:rsidR="007929C5" w:rsidRPr="0061601E" w:rsidTr="0061601E">
        <w:trPr>
          <w:cantSplit/>
          <w:trHeight w:val="4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10"/>
              <w:rPr>
                <w:rFonts w:ascii="Times New Roman" w:hAnsi="Times New Roman"/>
                <w:spacing w:val="-1"/>
                <w:lang w:val="ru-RU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>91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spacing w:val="-1"/>
                <w:lang w:val="ru-RU"/>
              </w:rPr>
              <w:t>В. Берестов «Верб</w:t>
            </w:r>
            <w:r w:rsidRPr="0061601E">
              <w:rPr>
                <w:rFonts w:ascii="Times New Roman" w:hAnsi="Times New Roman"/>
                <w:lang w:val="ru-RU"/>
              </w:rPr>
              <w:t xml:space="preserve">люжонок». В народе говорят... </w:t>
            </w:r>
            <w:r w:rsidRPr="0061601E">
              <w:rPr>
                <w:rFonts w:ascii="Times New Roman" w:hAnsi="Times New Roman"/>
              </w:rPr>
              <w:t>(с. 114)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spacing w:val="-2"/>
                <w:lang w:val="ru-RU"/>
              </w:rPr>
            </w:pPr>
            <w:r w:rsidRPr="0061601E">
              <w:rPr>
                <w:rFonts w:ascii="Times New Roman" w:hAnsi="Times New Roman"/>
                <w:spacing w:val="-2"/>
                <w:lang w:val="ru-RU"/>
              </w:rPr>
              <w:t>92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spacing w:val="-2"/>
                <w:lang w:val="ru-RU"/>
              </w:rPr>
              <w:t xml:space="preserve">Г. Цыферов «Что </w:t>
            </w:r>
            <w:r w:rsidRPr="0061601E">
              <w:rPr>
                <w:rFonts w:ascii="Times New Roman" w:hAnsi="Times New Roman"/>
                <w:lang w:val="ru-RU"/>
              </w:rPr>
              <w:t xml:space="preserve">у нас во дворе?». </w:t>
            </w:r>
            <w:r w:rsidRPr="0061601E">
              <w:rPr>
                <w:rFonts w:ascii="Times New Roman" w:hAnsi="Times New Roman"/>
              </w:rPr>
              <w:t>Приговорки (с. 115)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93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ind w:firstLine="10"/>
              <w:rPr>
                <w:rFonts w:ascii="Times New Roman" w:hAnsi="Times New Roman"/>
                <w:spacing w:val="-1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Веселые стихи </w:t>
            </w:r>
            <w:r w:rsidRPr="0061601E">
              <w:rPr>
                <w:rFonts w:ascii="Times New Roman" w:hAnsi="Times New Roman"/>
                <w:spacing w:val="-1"/>
                <w:lang w:val="ru-RU"/>
              </w:rPr>
              <w:t>для детей. Творчест</w:t>
            </w:r>
            <w:r w:rsidRPr="0061601E">
              <w:rPr>
                <w:rFonts w:ascii="Times New Roman" w:hAnsi="Times New Roman"/>
                <w:lang w:val="ru-RU"/>
              </w:rPr>
              <w:t>во К.И.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>Чуковского (с.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>116-117)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2"/>
                <w:lang w:val="ru-RU"/>
              </w:rPr>
            </w:pPr>
            <w:r w:rsidRPr="0061601E">
              <w:rPr>
                <w:rFonts w:ascii="Times New Roman" w:hAnsi="Times New Roman"/>
                <w:spacing w:val="-2"/>
                <w:lang w:val="ru-RU"/>
              </w:rPr>
              <w:t>94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spacing w:val="-2"/>
                <w:lang w:val="ru-RU"/>
              </w:rPr>
              <w:t>Произведения о при</w:t>
            </w:r>
            <w:r w:rsidRPr="0061601E">
              <w:rPr>
                <w:rFonts w:ascii="Times New Roman" w:hAnsi="Times New Roman"/>
                <w:spacing w:val="-1"/>
                <w:lang w:val="ru-RU"/>
              </w:rPr>
              <w:t xml:space="preserve">роде. «Белая акация» </w:t>
            </w:r>
            <w:r w:rsidRPr="0061601E">
              <w:rPr>
                <w:rFonts w:ascii="Times New Roman" w:hAnsi="Times New Roman"/>
                <w:lang w:val="ru-RU"/>
              </w:rPr>
              <w:t>(с. 118-119)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3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95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Произведения </w:t>
            </w:r>
            <w:r w:rsidRPr="0061601E">
              <w:rPr>
                <w:rFonts w:ascii="Times New Roman" w:hAnsi="Times New Roman"/>
                <w:spacing w:val="-1"/>
                <w:lang w:val="ru-RU"/>
              </w:rPr>
              <w:t>А.</w:t>
            </w:r>
            <w:r w:rsidRPr="0061601E">
              <w:rPr>
                <w:rFonts w:ascii="Times New Roman" w:hAnsi="Times New Roman"/>
                <w:spacing w:val="-1"/>
              </w:rPr>
              <w:t> </w:t>
            </w:r>
            <w:r w:rsidRPr="0061601E">
              <w:rPr>
                <w:rFonts w:ascii="Times New Roman" w:hAnsi="Times New Roman"/>
                <w:spacing w:val="-1"/>
                <w:lang w:val="ru-RU"/>
              </w:rPr>
              <w:t xml:space="preserve">Блока для детей. </w:t>
            </w:r>
            <w:r w:rsidRPr="0061601E">
              <w:rPr>
                <w:rFonts w:ascii="Times New Roman" w:hAnsi="Times New Roman"/>
              </w:rPr>
              <w:t>«Ветхая избушка» (с. 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2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2"/>
                <w:lang w:val="ru-RU"/>
              </w:rPr>
            </w:pPr>
            <w:r w:rsidRPr="0061601E">
              <w:rPr>
                <w:rFonts w:ascii="Times New Roman" w:hAnsi="Times New Roman"/>
                <w:spacing w:val="-2"/>
                <w:lang w:val="ru-RU"/>
              </w:rPr>
              <w:t>96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spacing w:val="-2"/>
                <w:lang w:val="ru-RU"/>
              </w:rPr>
              <w:t>Шуточные и игровые</w:t>
            </w:r>
            <w:r w:rsidRPr="0061601E">
              <w:rPr>
                <w:rFonts w:ascii="Times New Roman" w:hAnsi="Times New Roman"/>
                <w:lang w:val="ru-RU"/>
              </w:rPr>
              <w:t xml:space="preserve"> стихотворения для детей (с. 121-122)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3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97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Веселые стихи для детей (с. 123-124)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3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3"/>
                <w:lang w:val="ru-RU"/>
              </w:rPr>
            </w:pPr>
            <w:r w:rsidRPr="0061601E">
              <w:rPr>
                <w:rFonts w:ascii="Times New Roman" w:hAnsi="Times New Roman"/>
                <w:spacing w:val="-3"/>
                <w:lang w:val="ru-RU"/>
              </w:rPr>
              <w:t>98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spacing w:val="-3"/>
                <w:lang w:val="ru-RU"/>
              </w:rPr>
              <w:t xml:space="preserve">Борис Владимирович </w:t>
            </w:r>
            <w:r w:rsidRPr="0061601E">
              <w:rPr>
                <w:rFonts w:ascii="Times New Roman" w:hAnsi="Times New Roman"/>
                <w:lang w:val="ru-RU"/>
              </w:rPr>
              <w:t>Заходер «Песня игрушек» (с. 125)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99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2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Творчество С.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>Мар</w:t>
            </w:r>
            <w:r w:rsidRPr="0061601E">
              <w:rPr>
                <w:rFonts w:ascii="Times New Roman" w:hAnsi="Times New Roman"/>
                <w:spacing w:val="-2"/>
                <w:lang w:val="ru-RU"/>
              </w:rPr>
              <w:t>шака. Русский алфа</w:t>
            </w:r>
            <w:r w:rsidRPr="0061601E">
              <w:rPr>
                <w:rFonts w:ascii="Times New Roman" w:hAnsi="Times New Roman"/>
                <w:lang w:val="ru-RU"/>
              </w:rPr>
              <w:t>вит (с.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>126-127)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281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spacing w:val="-3"/>
                <w:lang w:val="ru-RU"/>
              </w:rPr>
            </w:pPr>
            <w:r w:rsidRPr="0061601E">
              <w:rPr>
                <w:rFonts w:ascii="Times New Roman" w:hAnsi="Times New Roman"/>
                <w:spacing w:val="-3"/>
                <w:lang w:val="ru-RU"/>
              </w:rPr>
              <w:t>100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spacing w:val="-3"/>
              </w:rPr>
              <w:t>Прощание с учебни</w:t>
            </w:r>
            <w:r w:rsidRPr="0061601E">
              <w:rPr>
                <w:rFonts w:ascii="Times New Roman" w:hAnsi="Times New Roman"/>
              </w:rPr>
              <w:t>ком «Азбука»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b/>
                <w:caps/>
              </w:rPr>
              <w:t xml:space="preserve">Литературное чтение </w:t>
            </w:r>
            <w:r w:rsidRPr="0061601E">
              <w:rPr>
                <w:rFonts w:ascii="Times New Roman" w:hAnsi="Times New Roman"/>
                <w:b/>
              </w:rPr>
              <w:t>(32 часа)</w:t>
            </w:r>
          </w:p>
        </w:tc>
      </w:tr>
      <w:tr w:rsidR="007929C5" w:rsidRPr="000141F7" w:rsidTr="0061601E">
        <w:trPr>
          <w:cantSplit/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9C5" w:rsidRPr="0061601E" w:rsidRDefault="007929C5" w:rsidP="0061601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9C5" w:rsidRPr="0061601E" w:rsidRDefault="007929C5" w:rsidP="0061601E">
            <w:pPr>
              <w:jc w:val="center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b/>
                <w:lang w:val="ru-RU"/>
              </w:rPr>
              <w:t>На огородах Бабы-яги (9 часов)</w:t>
            </w:r>
          </w:p>
        </w:tc>
      </w:tr>
      <w:tr w:rsidR="007929C5" w:rsidRPr="0061601E" w:rsidTr="0061601E">
        <w:trPr>
          <w:cantSplit/>
          <w:trHeight w:val="35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101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Волшебные предметы и помощники (с. 3-5)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6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102-103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Законы докучной сказки. «</w:t>
            </w:r>
            <w:proofErr w:type="gramStart"/>
            <w:r w:rsidRPr="0061601E">
              <w:rPr>
                <w:rFonts w:ascii="Times New Roman" w:hAnsi="Times New Roman"/>
                <w:lang w:val="ru-RU"/>
              </w:rPr>
              <w:t>Сказка про</w:t>
            </w:r>
            <w:proofErr w:type="gramEnd"/>
            <w:r w:rsidRPr="0061601E">
              <w:rPr>
                <w:rFonts w:ascii="Times New Roman" w:hAnsi="Times New Roman"/>
                <w:lang w:val="ru-RU"/>
              </w:rPr>
              <w:t xml:space="preserve"> белого бычка», «Сказка про сороку и рака» (с.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>6-9)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3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104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Секреты считалок (с. 10-11)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105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Древние считалки (с. 12-13)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106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Тайны загадок (с. 14-17)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107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Как устроена загадка (с. 17-19)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92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Заклички: обращение к природе (с. 20-21)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92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473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109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Трудности скороговорок (с. 22-23)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92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9C5" w:rsidRPr="0061601E" w:rsidRDefault="007929C5" w:rsidP="0061601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9C5" w:rsidRPr="0061601E" w:rsidRDefault="007929C5" w:rsidP="0061601E">
            <w:pPr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b/>
              </w:rPr>
              <w:t xml:space="preserve"> Пещера эхо (6 часов)</w:t>
            </w:r>
          </w:p>
        </w:tc>
      </w:tr>
      <w:tr w:rsidR="007929C5" w:rsidRPr="0061601E" w:rsidTr="0061601E">
        <w:trPr>
          <w:cantSplit/>
          <w:trHeight w:val="3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Созвучные хвосты слов. Г. </w:t>
            </w:r>
            <w:proofErr w:type="gramStart"/>
            <w:r w:rsidRPr="0061601E">
              <w:rPr>
                <w:rFonts w:ascii="Times New Roman" w:hAnsi="Times New Roman"/>
                <w:lang w:val="ru-RU"/>
              </w:rPr>
              <w:t>Остер</w:t>
            </w:r>
            <w:proofErr w:type="gramEnd"/>
            <w:r w:rsidRPr="0061601E">
              <w:rPr>
                <w:rFonts w:ascii="Times New Roman" w:hAnsi="Times New Roman"/>
                <w:lang w:val="ru-RU"/>
              </w:rPr>
              <w:t xml:space="preserve"> «Эхо» (с. 24-25)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92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Созвучные концы слов. Даниил Хармс, Нина Гернет. «Очень-очень вкусный пирог» (с.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>26-27)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122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3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112-113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Рифма и смысл. Н. Носов «Приключения Незнайки» (отрывок) (с.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>28-31)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122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3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114-115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Шуточные стихи. И. Пивоварова, А. Дмитриев, Джеймс Ривз (с.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>32-34)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122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0141F7" w:rsidTr="0061601E">
        <w:trPr>
          <w:cantSplit/>
          <w:trHeight w:val="4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9C5" w:rsidRPr="0061601E" w:rsidRDefault="007929C5" w:rsidP="0061601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9C5" w:rsidRPr="0061601E" w:rsidRDefault="007929C5" w:rsidP="0061601E">
            <w:pPr>
              <w:jc w:val="center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b/>
                <w:lang w:val="ru-RU"/>
              </w:rPr>
              <w:t>На пути в волшебный лес (2 часа)</w:t>
            </w:r>
          </w:p>
        </w:tc>
      </w:tr>
      <w:tr w:rsidR="007929C5" w:rsidRPr="0061601E" w:rsidTr="0061601E">
        <w:trPr>
          <w:cantSplit/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</w:tcBorders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116-117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Сказка-цепочка. Русская народная сказка «Репка» (с.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>36-38)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122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3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b/>
              </w:rPr>
              <w:t>Клумба с колокольчиками (3 часа)</w:t>
            </w:r>
          </w:p>
        </w:tc>
      </w:tr>
      <w:tr w:rsidR="007929C5" w:rsidRPr="0061601E" w:rsidTr="0061601E">
        <w:trPr>
          <w:cantSplit/>
          <w:trHeight w:val="3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ind w:firstLine="10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10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lang w:val="ru-RU"/>
              </w:rPr>
              <w:t>Звучащие стихи. Е. Благинина. А.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 xml:space="preserve">Усачёв. </w:t>
            </w:r>
            <w:r w:rsidRPr="0061601E">
              <w:rPr>
                <w:rFonts w:ascii="Times New Roman" w:hAnsi="Times New Roman"/>
              </w:rPr>
              <w:t>Джеймс Ривз .(с. 39-41)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73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lastRenderedPageBreak/>
              <w:t>119-120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Звукопись в поэзии и прозе</w:t>
            </w:r>
            <w:proofErr w:type="gramStart"/>
            <w:r w:rsidRPr="0061601E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61601E">
              <w:rPr>
                <w:rFonts w:ascii="Times New Roman" w:hAnsi="Times New Roman"/>
                <w:lang w:val="ru-RU"/>
              </w:rPr>
              <w:t>. Горький «Воробьишко» (в сокращении) (с. 42.44)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73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29C5" w:rsidRPr="0061601E" w:rsidRDefault="007929C5" w:rsidP="0061601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b/>
              </w:rPr>
              <w:t>В лесной школе (12 часов)</w:t>
            </w:r>
          </w:p>
        </w:tc>
      </w:tr>
      <w:tr w:rsidR="007929C5" w:rsidRPr="0061601E" w:rsidTr="0061601E">
        <w:trPr>
          <w:cantSplit/>
          <w:trHeight w:val="2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5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Считалка, скороговорка или дразнилка? (с. 45-47)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73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ind w:firstLine="14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14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Чувство юмора в поэзии. Тим Собакин. </w:t>
            </w:r>
            <w:r w:rsidRPr="0061601E">
              <w:rPr>
                <w:rFonts w:ascii="Times New Roman" w:hAnsi="Times New Roman"/>
              </w:rPr>
              <w:t>Б. Заходер (с. 48-51)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73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Стихи про мальчиков и девочек. В. Лунин, Э.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>Успенский (с.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>52-53)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77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2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Фантазия в литературе. Б.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>Заходер (с. 54-55)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77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2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125-126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lang w:val="ru-RU"/>
              </w:rPr>
              <w:t>Особый взгляд на мир. И.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>Токмакова, С.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>Козлов</w:t>
            </w:r>
            <w:proofErr w:type="gramStart"/>
            <w:r w:rsidRPr="0061601E">
              <w:rPr>
                <w:rFonts w:ascii="Times New Roman" w:hAnsi="Times New Roman"/>
                <w:lang w:val="ru-RU"/>
              </w:rPr>
              <w:t xml:space="preserve"> .</w:t>
            </w:r>
            <w:proofErr w:type="gramEnd"/>
            <w:r w:rsidRPr="0061601E">
              <w:rPr>
                <w:rFonts w:ascii="Times New Roman" w:hAnsi="Times New Roman"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</w:rPr>
              <w:t>(с. 56-59)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77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127-128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Что видит и слышит поэт. С. Воронин «Необыкновенная ромашка» (с. 60-64)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77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</w:tr>
      <w:tr w:rsidR="007929C5" w:rsidRPr="0061601E" w:rsidTr="0061601E">
        <w:trPr>
          <w:cantSplit/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129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Прибаутка и небылица (с. 65-67)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64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130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Дразнилка, прибаутка или небылица (с. 67-75)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64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2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131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Искусство иллюстрации. Что видит художник (с.</w:t>
            </w:r>
            <w:r w:rsidRPr="0061601E">
              <w:rPr>
                <w:rFonts w:ascii="Times New Roman" w:hAnsi="Times New Roman"/>
              </w:rPr>
              <w:t> </w:t>
            </w:r>
            <w:r w:rsidRPr="0061601E">
              <w:rPr>
                <w:rFonts w:ascii="Times New Roman" w:hAnsi="Times New Roman"/>
                <w:lang w:val="ru-RU"/>
              </w:rPr>
              <w:t>69-80)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64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  <w:tr w:rsidR="007929C5" w:rsidRPr="0061601E" w:rsidTr="0061601E">
        <w:trPr>
          <w:cantSplit/>
          <w:trHeight w:val="3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132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Рифмующиеся слова и изображения (с. 71-80)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9C5" w:rsidRPr="0061601E" w:rsidRDefault="007929C5" w:rsidP="0061601E">
            <w:pPr>
              <w:shd w:val="clear" w:color="auto" w:fill="FFFFFF"/>
              <w:ind w:firstLine="64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</w:tr>
    </w:tbl>
    <w:p w:rsidR="007929C5" w:rsidRPr="0061601E" w:rsidRDefault="007929C5" w:rsidP="0061601E">
      <w:pPr>
        <w:rPr>
          <w:rFonts w:ascii="Times New Roman" w:hAnsi="Times New Roman"/>
        </w:rPr>
      </w:pPr>
    </w:p>
    <w:p w:rsidR="007929C5" w:rsidRPr="0061601E" w:rsidRDefault="007929C5" w:rsidP="0061601E">
      <w:pPr>
        <w:rPr>
          <w:rFonts w:ascii="Times New Roman" w:hAnsi="Times New Roman"/>
        </w:rPr>
      </w:pPr>
    </w:p>
    <w:p w:rsidR="007929C5" w:rsidRPr="0061601E" w:rsidRDefault="007929C5" w:rsidP="0061601E">
      <w:pPr>
        <w:jc w:val="center"/>
        <w:rPr>
          <w:rFonts w:ascii="Times New Roman" w:hAnsi="Times New Roman"/>
          <w:b/>
          <w:lang w:val="ru-RU"/>
        </w:rPr>
      </w:pPr>
    </w:p>
    <w:p w:rsidR="00371D66" w:rsidRPr="0061601E" w:rsidRDefault="00371D66" w:rsidP="0061601E">
      <w:pPr>
        <w:widowControl w:val="0"/>
        <w:shd w:val="clear" w:color="auto" w:fill="FFFFFF"/>
        <w:autoSpaceDE w:val="0"/>
        <w:autoSpaceDN w:val="0"/>
        <w:adjustRightInd w:val="0"/>
        <w:ind w:left="370"/>
        <w:jc w:val="center"/>
        <w:rPr>
          <w:rFonts w:ascii="Times New Roman" w:hAnsi="Times New Roman"/>
          <w:b/>
          <w:color w:val="000000"/>
          <w:spacing w:val="-5"/>
          <w:sz w:val="28"/>
          <w:lang w:val="ru-RU"/>
        </w:rPr>
      </w:pPr>
      <w:r w:rsidRPr="0061601E">
        <w:rPr>
          <w:rFonts w:ascii="Times New Roman" w:hAnsi="Times New Roman"/>
          <w:b/>
          <w:color w:val="000000"/>
          <w:spacing w:val="-5"/>
          <w:sz w:val="28"/>
        </w:rPr>
        <w:t xml:space="preserve">2 </w:t>
      </w:r>
      <w:r w:rsidR="0061601E">
        <w:rPr>
          <w:rFonts w:ascii="Times New Roman" w:hAnsi="Times New Roman"/>
          <w:b/>
          <w:color w:val="000000"/>
          <w:spacing w:val="-5"/>
          <w:sz w:val="28"/>
          <w:lang w:val="ru-RU"/>
        </w:rPr>
        <w:t>КЛАСС</w:t>
      </w:r>
    </w:p>
    <w:p w:rsidR="00371D66" w:rsidRPr="0061601E" w:rsidRDefault="00371D66" w:rsidP="0061601E">
      <w:pPr>
        <w:widowControl w:val="0"/>
        <w:shd w:val="clear" w:color="auto" w:fill="FFFFFF"/>
        <w:autoSpaceDE w:val="0"/>
        <w:autoSpaceDN w:val="0"/>
        <w:adjustRightInd w:val="0"/>
        <w:ind w:left="370"/>
        <w:jc w:val="center"/>
        <w:rPr>
          <w:rFonts w:ascii="Times New Roman" w:hAnsi="Times New Roman"/>
          <w:b/>
          <w:i/>
          <w:color w:val="000000"/>
          <w:spacing w:val="-5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655"/>
        <w:gridCol w:w="1701"/>
      </w:tblGrid>
      <w:tr w:rsidR="00371D66" w:rsidRPr="0061601E" w:rsidTr="0061601E">
        <w:trPr>
          <w:cantSplit/>
          <w:trHeight w:val="590"/>
        </w:trPr>
        <w:tc>
          <w:tcPr>
            <w:tcW w:w="817" w:type="dxa"/>
            <w:textDirection w:val="btLr"/>
          </w:tcPr>
          <w:p w:rsidR="00371D66" w:rsidRPr="0061601E" w:rsidRDefault="0061601E" w:rsidP="0061601E">
            <w:pPr>
              <w:widowControl w:val="0"/>
              <w:autoSpaceDE w:val="0"/>
              <w:autoSpaceDN w:val="0"/>
              <w:adjustRightInd w:val="0"/>
              <w:ind w:left="113" w:right="-108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7655" w:type="dxa"/>
          </w:tcPr>
          <w:p w:rsidR="00371D66" w:rsidRPr="0061601E" w:rsidRDefault="007929C5" w:rsidP="0061601E">
            <w:pPr>
              <w:widowControl w:val="0"/>
              <w:autoSpaceDE w:val="0"/>
              <w:autoSpaceDN w:val="0"/>
              <w:adjustRightInd w:val="0"/>
              <w:ind w:left="852" w:right="-108" w:hanging="954"/>
              <w:rPr>
                <w:rFonts w:ascii="Times New Roman" w:hAnsi="Times New Roman"/>
                <w:b/>
                <w:lang w:val="ru-RU"/>
              </w:rPr>
            </w:pPr>
            <w:r w:rsidRPr="0061601E">
              <w:rPr>
                <w:rFonts w:ascii="Times New Roman" w:hAnsi="Times New Roman"/>
                <w:b/>
                <w:lang w:val="ru-RU"/>
              </w:rPr>
              <w:t>Раздел, тема урока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rFonts w:ascii="Times New Roman" w:hAnsi="Times New Roman"/>
                <w:b/>
              </w:rPr>
            </w:pPr>
            <w:r w:rsidRPr="0061601E">
              <w:rPr>
                <w:rFonts w:ascii="Times New Roman" w:hAnsi="Times New Roman"/>
                <w:b/>
              </w:rPr>
              <w:t>Кол-во  часов</w:t>
            </w:r>
          </w:p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  <w:tr w:rsidR="00371D66" w:rsidRPr="0061601E" w:rsidTr="0061601E">
        <w:tc>
          <w:tcPr>
            <w:tcW w:w="8472" w:type="dxa"/>
            <w:gridSpan w:val="2"/>
          </w:tcPr>
          <w:p w:rsidR="00371D66" w:rsidRPr="0061601E" w:rsidRDefault="00371D66" w:rsidP="0061601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ru-RU"/>
              </w:rPr>
            </w:pPr>
            <w:r w:rsidRPr="0061601E">
              <w:rPr>
                <w:rFonts w:ascii="Times New Roman" w:hAnsi="Times New Roman"/>
                <w:b/>
                <w:bCs/>
                <w:i/>
                <w:lang w:val="ru-RU"/>
              </w:rPr>
              <w:t>В гостях у Ученого Кота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1601E">
              <w:rPr>
                <w:rFonts w:ascii="Times New Roman" w:hAnsi="Times New Roman"/>
                <w:b/>
                <w:color w:val="000000"/>
              </w:rPr>
              <w:t>15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autoSpaceDE w:val="0"/>
              <w:autoSpaceDN w:val="0"/>
              <w:adjustRightInd w:val="0"/>
              <w:ind w:right="33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Знакомство с библиотекой Ученого Кота. Вступление к поэме </w:t>
            </w:r>
            <w:r w:rsidRPr="0061601E">
              <w:rPr>
                <w:rFonts w:ascii="Times New Roman" w:hAnsi="Times New Roman"/>
                <w:lang w:val="ru-RU"/>
              </w:rPr>
              <w:br/>
              <w:t>А. С. Пушкина «Руслан и Людмила»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Авторская сказка. А. С. Пушкин. «Сказка о рыбаке и рыбке»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autoSpaceDE w:val="0"/>
              <w:autoSpaceDN w:val="0"/>
              <w:adjustRightInd w:val="0"/>
              <w:ind w:right="33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Специфика сказочного жанра в поэтической сказке А. С. Пушкина</w:t>
            </w:r>
            <w:r w:rsidRPr="0061601E">
              <w:rPr>
                <w:rFonts w:ascii="Times New Roman" w:hAnsi="Times New Roman"/>
                <w:lang w:val="ru-RU"/>
              </w:rPr>
              <w:br/>
              <w:t>«Сказка о рыбаке и рыбке»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autoSpaceDE w:val="0"/>
              <w:autoSpaceDN w:val="0"/>
              <w:adjustRightInd w:val="0"/>
              <w:ind w:right="33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Специфика сказочного жанра в поэтической сказке А. С. Пушкина</w:t>
            </w:r>
            <w:r w:rsidRPr="0061601E">
              <w:rPr>
                <w:rFonts w:ascii="Times New Roman" w:hAnsi="Times New Roman"/>
                <w:lang w:val="ru-RU"/>
              </w:rPr>
              <w:br/>
              <w:t>«Сказка о рыбаке и рыбке»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Авторская сказка. А. С. Пушкин. «Сказка о мертвой царевне и о семи богатырях»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6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Русские народные сказки о животных. </w:t>
            </w:r>
            <w:r w:rsidRPr="0061601E">
              <w:rPr>
                <w:rFonts w:ascii="Times New Roman" w:hAnsi="Times New Roman"/>
              </w:rPr>
              <w:t>«Петушок – золотой гребешок»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Зарубежные сказки о животных. </w:t>
            </w:r>
          </w:p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Джоэль Харрис. «Братец Лис и Братец Кролик»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Джоэль Харрис. «Почему у Братца Опоссума голый хвост»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Китайская волшебная сказка «Как Собака с Кошкой враждовать стали»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Характер-ка героев сказки «Как Собака с Кошкой враждовать стали»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Главные герои русской волшебной сказки «Волшебное кольцо»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Роль волшебных предметов в сказке «Волшебное кольцо»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13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Современные поэтические тексты. И. Пивоварова</w:t>
            </w:r>
            <w:proofErr w:type="gramStart"/>
            <w:r w:rsidRPr="0061601E">
              <w:rPr>
                <w:rFonts w:ascii="Times New Roman" w:hAnsi="Times New Roman"/>
                <w:color w:val="000000"/>
                <w:lang w:val="ru-RU"/>
              </w:rPr>
              <w:t>.«</w:t>
            </w:r>
            <w:proofErr w:type="gramEnd"/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Жила-была..» «кричалка», «Мост и сом»; Во Куанг. </w:t>
            </w:r>
            <w:r w:rsidRPr="0061601E">
              <w:rPr>
                <w:rFonts w:ascii="Times New Roman" w:hAnsi="Times New Roman"/>
                <w:color w:val="000000"/>
              </w:rPr>
              <w:t>«Заходите»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14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Жанр произведения. Стихотворения: Г. Лагздынь. «Утренняя кричалка», О. Дриз. «Сто весёлых лягушат». 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15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Сказка «Сестрица Аленушка и братец Иванушка».  </w:t>
            </w:r>
          </w:p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Обобщение по теме «Сказки о животных и волшебные сказки»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472" w:type="dxa"/>
            <w:gridSpan w:val="2"/>
          </w:tcPr>
          <w:p w:rsidR="00371D66" w:rsidRPr="0061601E" w:rsidRDefault="00371D66" w:rsidP="0061601E">
            <w:pPr>
              <w:autoSpaceDE w:val="0"/>
              <w:autoSpaceDN w:val="0"/>
              <w:adjustRightInd w:val="0"/>
              <w:ind w:left="60" w:right="33"/>
              <w:rPr>
                <w:rFonts w:ascii="Times New Roman" w:hAnsi="Times New Roman"/>
                <w:b/>
                <w:bCs/>
                <w:lang w:val="ru-RU"/>
              </w:rPr>
            </w:pPr>
            <w:r w:rsidRPr="0061601E">
              <w:rPr>
                <w:rFonts w:ascii="Times New Roman" w:hAnsi="Times New Roman"/>
                <w:b/>
                <w:bCs/>
                <w:i/>
                <w:lang w:val="ru-RU"/>
              </w:rPr>
              <w:t>В гостях у Незнайки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1601E">
              <w:rPr>
                <w:rFonts w:ascii="Times New Roman" w:hAnsi="Times New Roman"/>
                <w:b/>
                <w:color w:val="000000"/>
              </w:rPr>
              <w:t>11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16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В гостях у Незнайки. Н. Носов. </w:t>
            </w:r>
            <w:r w:rsidRPr="0061601E">
              <w:rPr>
                <w:rFonts w:ascii="Times New Roman" w:hAnsi="Times New Roman"/>
                <w:color w:val="000000"/>
              </w:rPr>
              <w:t>«Фантазёры»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17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Говорить неправду и фантазировать – это не одно и то же. </w:t>
            </w:r>
          </w:p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Н. Носов. «Фантазёры»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18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Характер главного героя в произведении </w:t>
            </w:r>
          </w:p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lastRenderedPageBreak/>
              <w:t>С. Воронина «Лесик-разноголосик»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Рассказ Дж. Родари «Бриф! Бруф! Браф!»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20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Э. Мошковская. «А травка не знает…»,</w:t>
            </w:r>
            <w:r w:rsidRPr="0061601E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61601E">
              <w:rPr>
                <w:rFonts w:ascii="Times New Roman" w:hAnsi="Times New Roman"/>
                <w:color w:val="000000"/>
                <w:lang w:val="ru-RU"/>
              </w:rPr>
              <w:t>«Ноги и уроки», «Язык и уши», «Если грачи закричали…»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21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Даниил Хармс. «Врун» (отрывок)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22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Б. Окуджава. «Прелестные приключения»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23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Б. Окуджава. «Прелестные приключения»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24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Б. Окуджава. «Прелестные приключения»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25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Дональд Биссет. «Хочешь, хочешь, хочешь…»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26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Т. Кубяк. «О гноме-рыбаке». </w:t>
            </w:r>
          </w:p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Обобщение по теме «В гостях у Незнайки»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472" w:type="dxa"/>
            <w:gridSpan w:val="2"/>
          </w:tcPr>
          <w:p w:rsidR="00371D66" w:rsidRPr="0061601E" w:rsidRDefault="00371D66" w:rsidP="0061601E">
            <w:pPr>
              <w:autoSpaceDE w:val="0"/>
              <w:autoSpaceDN w:val="0"/>
              <w:adjustRightInd w:val="0"/>
              <w:ind w:left="60" w:right="33"/>
              <w:rPr>
                <w:rFonts w:ascii="Times New Roman" w:hAnsi="Times New Roman"/>
                <w:b/>
                <w:bCs/>
                <w:lang w:val="ru-RU"/>
              </w:rPr>
            </w:pPr>
            <w:r w:rsidRPr="0061601E">
              <w:rPr>
                <w:rFonts w:ascii="Times New Roman" w:hAnsi="Times New Roman"/>
                <w:b/>
                <w:bCs/>
                <w:i/>
                <w:lang w:val="ru-RU"/>
              </w:rPr>
              <w:t>В гостях у барсука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1601E">
              <w:rPr>
                <w:rFonts w:ascii="Times New Roman" w:hAnsi="Times New Roman"/>
                <w:b/>
                <w:color w:val="000000"/>
              </w:rPr>
              <w:t>21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27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Секреты Чайного домика. Хокку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28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С. Козлов. «Ежик в тумане». 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29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С. Козлов. «Теплым тихим утром посреди зимы»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30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Японская сказка «Барсук – любитель стихов»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31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Японская сказка «Луна на ветке»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32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Секреты японского свитка. «Тростник под снегом и дикая утка»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33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 xml:space="preserve">С. Козлов. «Красота». 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34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Секрет коротких стихотворений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35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Японское хокку. Иссё, Бусон.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36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Японское хокку. Тиё, Оницура.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37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Японское хокку. Кикаку, </w:t>
            </w:r>
            <w:proofErr w:type="gramStart"/>
            <w:r w:rsidRPr="0061601E">
              <w:rPr>
                <w:rFonts w:ascii="Times New Roman" w:hAnsi="Times New Roman"/>
                <w:color w:val="000000"/>
                <w:lang w:val="ru-RU"/>
              </w:rPr>
              <w:t>Басё</w:t>
            </w:r>
            <w:proofErr w:type="gramEnd"/>
            <w:r w:rsidRPr="0061601E">
              <w:rPr>
                <w:rFonts w:ascii="Times New Roman" w:hAnsi="Times New Roman"/>
                <w:color w:val="000000"/>
                <w:lang w:val="ru-RU"/>
              </w:rPr>
              <w:t>, Сико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38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В. Драгунский. «Что я люблю»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39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В. Драгунский. «Гусиное горло»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40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Герой стихотворения С. Махотина «Воскресенье». </w:t>
            </w:r>
          </w:p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М. Бородицкая. «Улов»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41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В. Драгунский. «Что любит Мишка»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42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С. Махотин. «Груша». Я. Аким. </w:t>
            </w:r>
            <w:r w:rsidRPr="0061601E">
              <w:rPr>
                <w:rFonts w:ascii="Times New Roman" w:hAnsi="Times New Roman"/>
                <w:color w:val="000000"/>
              </w:rPr>
              <w:t>«Яблоко»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43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М. Бородицкая. «Ракушки», «Уехал младший брат»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44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Сказка Дж. Родари «Приезжает дядюшка Белый Медведь»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45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Астрид Линдгрен. «Малыш и Карлсон». «Карлсон, который живет </w:t>
            </w:r>
          </w:p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на крыше» (отрывок)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46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Астрид Линдгрен. «Малыш и Карлсон». «Карлсон, который живет </w:t>
            </w:r>
          </w:p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на крыше» (отрывок)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47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Астрид Линдгрен. «Малыш и Карлсон». </w:t>
            </w:r>
          </w:p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Обобщение по теме «В гостях у Барсука»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472" w:type="dxa"/>
            <w:gridSpan w:val="2"/>
          </w:tcPr>
          <w:p w:rsidR="00371D66" w:rsidRPr="0061601E" w:rsidRDefault="00371D66" w:rsidP="0061601E">
            <w:pPr>
              <w:autoSpaceDE w:val="0"/>
              <w:autoSpaceDN w:val="0"/>
              <w:adjustRightInd w:val="0"/>
              <w:ind w:left="60" w:right="33"/>
              <w:rPr>
                <w:rFonts w:ascii="Times New Roman" w:hAnsi="Times New Roman"/>
                <w:b/>
                <w:bCs/>
                <w:lang w:val="ru-RU"/>
              </w:rPr>
            </w:pPr>
            <w:r w:rsidRPr="0061601E">
              <w:rPr>
                <w:rFonts w:ascii="Times New Roman" w:hAnsi="Times New Roman"/>
                <w:b/>
                <w:bCs/>
                <w:i/>
                <w:lang w:val="ru-RU"/>
              </w:rPr>
              <w:t>В гостях у Ёжика и Медвежонка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1601E">
              <w:rPr>
                <w:rFonts w:ascii="Times New Roman" w:hAnsi="Times New Roman"/>
                <w:b/>
                <w:color w:val="000000"/>
              </w:rPr>
              <w:t>12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48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Иван Тургенев. «Воробей». М. Карем. </w:t>
            </w:r>
            <w:r w:rsidRPr="0061601E">
              <w:rPr>
                <w:rFonts w:ascii="Times New Roman" w:hAnsi="Times New Roman"/>
                <w:color w:val="000000"/>
              </w:rPr>
              <w:t>«Ослик»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49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М. Бородицкая. «Котенок». Э. Мошковская. </w:t>
            </w:r>
            <w:r w:rsidRPr="0061601E">
              <w:rPr>
                <w:rFonts w:ascii="Times New Roman" w:hAnsi="Times New Roman"/>
                <w:color w:val="000000"/>
              </w:rPr>
              <w:t>«Кому хорошо»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50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В. Драгунский. «Друг детства»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51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В. Драгунский. «Друг детства»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52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В. Лунин. «Кукла». Р. Сеф. «Я сделал крылья и летал»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53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Л. Толстой. «Прыжок», «Акула»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54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Л. Толстой. «Прыжок», «Акула»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55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Л. Толстой. «Прыжок», «Акула»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56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М. Яснов. «Ути-ути», «Самое доброе слово»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57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Э. Мошковская. «Если такой закат». 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58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В. Вересаев. «Братишка». Э. Мошковская. </w:t>
            </w:r>
            <w:r w:rsidRPr="0061601E">
              <w:rPr>
                <w:rFonts w:ascii="Times New Roman" w:hAnsi="Times New Roman"/>
                <w:color w:val="000000"/>
              </w:rPr>
              <w:t>«Вазочка и бабушка»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59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О. Дриз. «Всегда верно». С. Козлов. «Заяц и Медвежонок». </w:t>
            </w:r>
          </w:p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Обобщение по теме «В гостях у Ежика и Медвежонка»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472" w:type="dxa"/>
            <w:gridSpan w:val="2"/>
          </w:tcPr>
          <w:p w:rsidR="00371D66" w:rsidRPr="0061601E" w:rsidRDefault="00371D66" w:rsidP="0061601E">
            <w:pPr>
              <w:autoSpaceDE w:val="0"/>
              <w:autoSpaceDN w:val="0"/>
              <w:adjustRightInd w:val="0"/>
              <w:ind w:left="60" w:right="33"/>
              <w:rPr>
                <w:rFonts w:ascii="Times New Roman" w:hAnsi="Times New Roman"/>
                <w:b/>
                <w:bCs/>
              </w:rPr>
            </w:pPr>
            <w:r w:rsidRPr="0061601E">
              <w:rPr>
                <w:rFonts w:ascii="Times New Roman" w:hAnsi="Times New Roman"/>
                <w:b/>
                <w:bCs/>
                <w:i/>
              </w:rPr>
              <w:t>Точка зрения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1601E">
              <w:rPr>
                <w:rFonts w:ascii="Times New Roman" w:hAnsi="Times New Roman"/>
                <w:b/>
                <w:color w:val="000000"/>
              </w:rPr>
              <w:t>36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Поэтический текст. А. Кушнер. «Что я узнал!». 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61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С. Матохин. «Фотограф».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62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И. Пивоварова. «Картина».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63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О. Дриз. «Игра»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64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С. Козлов. «Когда ты прячешь солнце, мне грустно»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65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О. Дриз. «Стеклышки». М. Бородицкая. </w:t>
            </w:r>
            <w:r w:rsidRPr="0061601E">
              <w:rPr>
                <w:rFonts w:ascii="Times New Roman" w:hAnsi="Times New Roman"/>
                <w:color w:val="000000"/>
              </w:rPr>
              <w:t>«Лесное болотце»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66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Э. Мошковская. «Мама, я, кузнечик и птица»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67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В. Берестов. «Картинки в лужах». </w:t>
            </w:r>
            <w:r w:rsidRPr="0061601E">
              <w:rPr>
                <w:rFonts w:ascii="Times New Roman" w:hAnsi="Times New Roman"/>
                <w:color w:val="000000"/>
              </w:rPr>
              <w:t>А. Ахундова. «Окно»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68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В. Берестов. «Как найти дорожку»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69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А. Усачёв. «Бинокль»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70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Т. Белозёров. «Хомяк». М. Яснов. </w:t>
            </w:r>
            <w:r w:rsidRPr="0061601E">
              <w:rPr>
                <w:rFonts w:ascii="Times New Roman" w:hAnsi="Times New Roman"/>
                <w:color w:val="000000"/>
              </w:rPr>
              <w:t>«Хомячок»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71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Г. Цыферов. «Жил на свете слоненок»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72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Е. Чеповецкий. «В тихой речке». </w:t>
            </w:r>
          </w:p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А. Гиваргизов. «Что ты, Сережа, сегодня не в духе?»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rPr>
          <w:trHeight w:val="203"/>
        </w:trPr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73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А. Усачёв. «Тигр в клеточку»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74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М. Бородицкая. «Вот такой воробей». </w:t>
            </w:r>
            <w:r w:rsidRPr="0061601E">
              <w:rPr>
                <w:rFonts w:ascii="Times New Roman" w:hAnsi="Times New Roman"/>
                <w:color w:val="000000"/>
              </w:rPr>
              <w:t>С. Махотин. «Местный кот»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75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М. Бородицкая. «Булочная песенка».</w:t>
            </w:r>
          </w:p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П. Синявский. </w:t>
            </w:r>
            <w:r w:rsidRPr="0061601E">
              <w:rPr>
                <w:rFonts w:ascii="Times New Roman" w:hAnsi="Times New Roman"/>
                <w:color w:val="000000"/>
              </w:rPr>
              <w:t>«Федина конфетина»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76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А. Усачёв. «Эх</w:t>
            </w:r>
            <w:proofErr w:type="gramStart"/>
            <w:r w:rsidRPr="0061601E">
              <w:rPr>
                <w:rFonts w:ascii="Times New Roman" w:hAnsi="Times New Roman"/>
                <w:color w:val="000000"/>
              </w:rPr>
              <w:t>!»</w:t>
            </w:r>
            <w:proofErr w:type="gramEnd"/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77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Г. Сапгир. «У прохожих на виду…». 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78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О. Кургузов. «Сухопутный или морской?»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79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 xml:space="preserve">О. Дриз. «Кончилось лето». 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80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 xml:space="preserve">О. Дриз. «Синий дом». 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81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А. С. Пушкин. «Уж небо осенью дышало…» </w:t>
            </w:r>
            <w:r w:rsidRPr="0061601E">
              <w:rPr>
                <w:rFonts w:ascii="Times New Roman" w:hAnsi="Times New Roman"/>
                <w:color w:val="000000"/>
              </w:rPr>
              <w:t>(отрывок)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82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М. Лермонтов. «Осень»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83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О. Дриз. «Кто я</w:t>
            </w:r>
            <w:proofErr w:type="gramStart"/>
            <w:r w:rsidRPr="0061601E">
              <w:rPr>
                <w:rFonts w:ascii="Times New Roman" w:hAnsi="Times New Roman"/>
                <w:color w:val="000000"/>
              </w:rPr>
              <w:t>?»</w:t>
            </w:r>
            <w:proofErr w:type="gramEnd"/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84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А. Гиваргизов. «Мой бедный Шарик, ты не знаешь…». </w:t>
            </w:r>
          </w:p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М. Карем. «Повезло</w:t>
            </w:r>
            <w:proofErr w:type="gramStart"/>
            <w:r w:rsidRPr="0061601E">
              <w:rPr>
                <w:rFonts w:ascii="Times New Roman" w:hAnsi="Times New Roman"/>
                <w:color w:val="000000"/>
              </w:rPr>
              <w:t>!»</w:t>
            </w:r>
            <w:proofErr w:type="gramEnd"/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85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Л. Яхнин. «Крокодилово семейство»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86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Р. Сеф. «Лучше всех». Л. Яхнин. </w:t>
            </w:r>
            <w:r w:rsidRPr="0061601E">
              <w:rPr>
                <w:rFonts w:ascii="Times New Roman" w:hAnsi="Times New Roman"/>
                <w:color w:val="000000"/>
              </w:rPr>
              <w:t>«Моя ловушка»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87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Саша Чёрный. «Что кому нравится» (отрывок)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88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Г. Юдин. «В снегу бананы зацвели»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89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Г. Юдин. «Скучный Женя». О. Дриз. </w:t>
            </w:r>
            <w:r w:rsidRPr="0061601E">
              <w:rPr>
                <w:rFonts w:ascii="Times New Roman" w:hAnsi="Times New Roman"/>
                <w:color w:val="000000"/>
              </w:rPr>
              <w:t>«Теленок»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90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О. Дриз. «Как я плаваю»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91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А. Усачёв. «Обои»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92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В. Лунин. «Что я вижу»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93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Ю. Мориц. «Хвостики», «Букет …».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94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Б. Заходер. «Собачкины огорчения»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95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О. Дриз. «На что похож </w:t>
            </w:r>
            <w:proofErr w:type="gramStart"/>
            <w:r w:rsidRPr="0061601E">
              <w:rPr>
                <w:rFonts w:ascii="Times New Roman" w:hAnsi="Times New Roman"/>
                <w:color w:val="000000"/>
                <w:lang w:val="ru-RU"/>
              </w:rPr>
              <w:t>павли ний</w:t>
            </w:r>
            <w:proofErr w:type="gramEnd"/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 хвост». </w:t>
            </w:r>
          </w:p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Обобщение по теме «Точка зрения»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472" w:type="dxa"/>
            <w:gridSpan w:val="2"/>
          </w:tcPr>
          <w:p w:rsidR="00371D66" w:rsidRPr="0061601E" w:rsidRDefault="00371D66" w:rsidP="0061601E">
            <w:pPr>
              <w:autoSpaceDE w:val="0"/>
              <w:autoSpaceDN w:val="0"/>
              <w:adjustRightInd w:val="0"/>
              <w:ind w:left="60" w:right="33"/>
              <w:rPr>
                <w:rFonts w:ascii="Times New Roman" w:hAnsi="Times New Roman"/>
                <w:b/>
                <w:bCs/>
              </w:rPr>
            </w:pPr>
            <w:r w:rsidRPr="0061601E">
              <w:rPr>
                <w:rFonts w:ascii="Times New Roman" w:hAnsi="Times New Roman"/>
                <w:b/>
                <w:bCs/>
                <w:i/>
              </w:rPr>
              <w:t>Детские журналы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1601E">
              <w:rPr>
                <w:rFonts w:ascii="Times New Roman" w:hAnsi="Times New Roman"/>
                <w:b/>
                <w:color w:val="000000"/>
              </w:rPr>
              <w:t>7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96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С. Михалков. «А что у вас?»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97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Что такое новости? Кто рассказывает новости?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98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Детская периодика. Журналы для детей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99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По страницам детского журнала «Мурзилка»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left="-15" w:right="-108" w:firstLine="15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100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По страницам детского журнала «Веселые картинки»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left="-15" w:right="-108" w:firstLine="15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101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Развивающие задания журнала «Мурзилка»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102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Обобщение по теме «Детские журналы»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472" w:type="dxa"/>
            <w:gridSpan w:val="2"/>
          </w:tcPr>
          <w:p w:rsidR="00371D66" w:rsidRPr="0061601E" w:rsidRDefault="00371D66" w:rsidP="0061601E">
            <w:pPr>
              <w:autoSpaceDE w:val="0"/>
              <w:autoSpaceDN w:val="0"/>
              <w:adjustRightInd w:val="0"/>
              <w:ind w:left="60" w:right="33"/>
              <w:rPr>
                <w:rFonts w:ascii="Times New Roman" w:hAnsi="Times New Roman"/>
                <w:b/>
                <w:bCs/>
                <w:lang w:val="ru-RU"/>
              </w:rPr>
            </w:pPr>
            <w:r w:rsidRPr="0061601E">
              <w:rPr>
                <w:rFonts w:ascii="Times New Roman" w:hAnsi="Times New Roman"/>
                <w:b/>
                <w:bCs/>
                <w:i/>
                <w:lang w:val="ru-RU"/>
              </w:rPr>
              <w:t>Природа для поэта – любимая и живая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1601E">
              <w:rPr>
                <w:rFonts w:ascii="Times New Roman" w:hAnsi="Times New Roman"/>
                <w:b/>
                <w:color w:val="000000"/>
              </w:rPr>
              <w:t>17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103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Л. Яхнин. «Музыка леса»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104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 xml:space="preserve">Ю. Коваль. «Три сойки». 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105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Р. Сеф. «Добрый человек». Л. Яхнин. </w:t>
            </w:r>
            <w:r w:rsidRPr="0061601E">
              <w:rPr>
                <w:rFonts w:ascii="Times New Roman" w:hAnsi="Times New Roman"/>
                <w:color w:val="000000"/>
              </w:rPr>
              <w:t>«Пустяки»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Е. Чарушин. «Томка испугался»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107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Е. Чарушин. «Томкины сны»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108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Г. Юдин. «Вытри лапы и входи»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109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М. Пришвин. «Разговор деревьев»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110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Ф. Тютчев. «Зима недаром злится…»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111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Д. Кедрин. «Скинуло кафтан зеленый лето…»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112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 xml:space="preserve">М. Пришвин. «Золотой луг». 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113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С. Козлов. «Желудь»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114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 xml:space="preserve">М. Лермонтов. «Утес». 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115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М. Есеновский. «У мальчика Юры ужаснейший насморк…»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116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Д. Биссет. «Ух</w:t>
            </w:r>
            <w:proofErr w:type="gramStart"/>
            <w:r w:rsidRPr="0061601E">
              <w:rPr>
                <w:rFonts w:ascii="Times New Roman" w:hAnsi="Times New Roman"/>
                <w:color w:val="000000"/>
              </w:rPr>
              <w:t>!»</w:t>
            </w:r>
            <w:proofErr w:type="gramEnd"/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117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А. Екимцев. «Осень». Ю. Коринец. </w:t>
            </w:r>
            <w:r w:rsidRPr="0061601E">
              <w:rPr>
                <w:rFonts w:ascii="Times New Roman" w:hAnsi="Times New Roman"/>
                <w:color w:val="000000"/>
              </w:rPr>
              <w:t>«Тишина»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118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Л. Станчев. «Осенняя гамма». Э. Мошковская. </w:t>
            </w:r>
            <w:r w:rsidRPr="0061601E">
              <w:rPr>
                <w:rFonts w:ascii="Times New Roman" w:hAnsi="Times New Roman"/>
                <w:color w:val="000000"/>
              </w:rPr>
              <w:t>«Дедушка Дерево»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119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autoSpaceDE w:val="0"/>
              <w:autoSpaceDN w:val="0"/>
              <w:adjustRightInd w:val="0"/>
              <w:ind w:right="33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Э. Мошковская. «Здравствуй, лес!». Л. Яхнин. «Листья». </w:t>
            </w:r>
          </w:p>
          <w:p w:rsidR="00371D66" w:rsidRPr="0061601E" w:rsidRDefault="00371D66" w:rsidP="0061601E">
            <w:pPr>
              <w:autoSpaceDE w:val="0"/>
              <w:autoSpaceDN w:val="0"/>
              <w:adjustRightInd w:val="0"/>
              <w:ind w:right="33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Обобщение     по теме «Природа для поэта – любимая и живая»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472" w:type="dxa"/>
            <w:gridSpan w:val="2"/>
          </w:tcPr>
          <w:p w:rsidR="00371D66" w:rsidRPr="0061601E" w:rsidRDefault="00371D66" w:rsidP="0061601E">
            <w:pPr>
              <w:autoSpaceDE w:val="0"/>
              <w:autoSpaceDN w:val="0"/>
              <w:adjustRightInd w:val="0"/>
              <w:ind w:right="33"/>
              <w:rPr>
                <w:rFonts w:ascii="Times New Roman" w:hAnsi="Times New Roman"/>
                <w:b/>
                <w:bCs/>
                <w:lang w:val="ru-RU"/>
              </w:rPr>
            </w:pPr>
            <w:r w:rsidRPr="0061601E">
              <w:rPr>
                <w:rFonts w:ascii="Times New Roman" w:hAnsi="Times New Roman"/>
                <w:b/>
                <w:bCs/>
                <w:i/>
                <w:lang w:val="ru-RU"/>
              </w:rPr>
              <w:t>Почему нам бывает смешно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1601E">
              <w:rPr>
                <w:rFonts w:ascii="Times New Roman" w:hAnsi="Times New Roman"/>
                <w:b/>
                <w:color w:val="000000"/>
              </w:rPr>
              <w:t>17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120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К. Чуковский. «Федотка». Л. Квитко «Лемеле хозяйничает»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121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О. Дриз. «Доктор», «Обида». М. Тахистова. </w:t>
            </w:r>
            <w:r w:rsidRPr="0061601E">
              <w:rPr>
                <w:rFonts w:ascii="Times New Roman" w:hAnsi="Times New Roman"/>
                <w:color w:val="000000"/>
              </w:rPr>
              <w:t>«Редкий тип»,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122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В. Драгунский. «Сверху вниз, наискосок!»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123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В. Драгунский. «Сверху вниз, наискосок!»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124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Л. Квитко. «Способный мальчик», С. Махотин. </w:t>
            </w:r>
            <w:r w:rsidRPr="0061601E">
              <w:rPr>
                <w:rFonts w:ascii="Times New Roman" w:hAnsi="Times New Roman"/>
                <w:color w:val="000000"/>
              </w:rPr>
              <w:t>«Вот так встреча</w:t>
            </w:r>
            <w:proofErr w:type="gramStart"/>
            <w:r w:rsidRPr="0061601E">
              <w:rPr>
                <w:rFonts w:ascii="Times New Roman" w:hAnsi="Times New Roman"/>
                <w:color w:val="000000"/>
              </w:rPr>
              <w:t>!»</w:t>
            </w:r>
            <w:proofErr w:type="gramEnd"/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125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С. Седов. «</w:t>
            </w:r>
            <w:proofErr w:type="gramStart"/>
            <w:r w:rsidRPr="0061601E">
              <w:rPr>
                <w:rFonts w:ascii="Times New Roman" w:hAnsi="Times New Roman"/>
                <w:color w:val="000000"/>
                <w:lang w:val="ru-RU"/>
              </w:rPr>
              <w:t>Сказки про Змея</w:t>
            </w:r>
            <w:proofErr w:type="gramEnd"/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 Горыныча»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126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С. Седов. «</w:t>
            </w:r>
            <w:proofErr w:type="gramStart"/>
            <w:r w:rsidRPr="0061601E">
              <w:rPr>
                <w:rFonts w:ascii="Times New Roman" w:hAnsi="Times New Roman"/>
                <w:color w:val="000000"/>
                <w:lang w:val="ru-RU"/>
              </w:rPr>
              <w:t>Сказки про Змея</w:t>
            </w:r>
            <w:proofErr w:type="gramEnd"/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 Горыныча»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127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С. Седов. «</w:t>
            </w:r>
            <w:proofErr w:type="gramStart"/>
            <w:r w:rsidRPr="0061601E">
              <w:rPr>
                <w:rFonts w:ascii="Times New Roman" w:hAnsi="Times New Roman"/>
                <w:color w:val="000000"/>
                <w:lang w:val="ru-RU"/>
              </w:rPr>
              <w:t>Сказки про Змея</w:t>
            </w:r>
            <w:proofErr w:type="gramEnd"/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 Горыныча»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128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С. Седов. «</w:t>
            </w:r>
            <w:proofErr w:type="gramStart"/>
            <w:r w:rsidRPr="0061601E">
              <w:rPr>
                <w:rFonts w:ascii="Times New Roman" w:hAnsi="Times New Roman"/>
                <w:color w:val="000000"/>
                <w:lang w:val="ru-RU"/>
              </w:rPr>
              <w:t>Сказки про Змея</w:t>
            </w:r>
            <w:proofErr w:type="gramEnd"/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 Горыныча»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129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С. Седов. «</w:t>
            </w:r>
            <w:proofErr w:type="gramStart"/>
            <w:r w:rsidRPr="0061601E">
              <w:rPr>
                <w:rFonts w:ascii="Times New Roman" w:hAnsi="Times New Roman"/>
                <w:color w:val="000000"/>
                <w:lang w:val="ru-RU"/>
              </w:rPr>
              <w:t>Сказки про Змея</w:t>
            </w:r>
            <w:proofErr w:type="gramEnd"/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 Горыныча»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130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П. Синявский. «Такса едет на такси». П. Коран. «По дорожке босиком»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131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 xml:space="preserve">Л. Яхнин. «Зеркальце». П. Синявский. </w:t>
            </w:r>
            <w:r w:rsidRPr="0061601E">
              <w:rPr>
                <w:rFonts w:ascii="Times New Roman" w:hAnsi="Times New Roman"/>
                <w:color w:val="000000"/>
              </w:rPr>
              <w:t>«Ириски и редиски»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132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А. Усачёв. «Жужжащие стихи»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133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П. Синявский. «Хрюпельсин и хрюмидор»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134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В. Драгунский. «Шляпа гроссмейстера»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135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Н. Матвеева. «Было тихо…».</w:t>
            </w:r>
          </w:p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Обобщение по теме «Почему нам бывает смешно»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371D66" w:rsidRPr="0061601E" w:rsidTr="0061601E">
        <w:tc>
          <w:tcPr>
            <w:tcW w:w="817" w:type="dxa"/>
          </w:tcPr>
          <w:p w:rsidR="00371D66" w:rsidRPr="0061601E" w:rsidRDefault="00371D66" w:rsidP="0061601E">
            <w:pPr>
              <w:widowControl w:val="0"/>
              <w:tabs>
                <w:tab w:val="left" w:pos="4944"/>
              </w:tabs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136</w:t>
            </w:r>
          </w:p>
        </w:tc>
        <w:tc>
          <w:tcPr>
            <w:tcW w:w="7655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3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1601E">
              <w:rPr>
                <w:rFonts w:ascii="Times New Roman" w:hAnsi="Times New Roman"/>
                <w:color w:val="000000"/>
                <w:lang w:val="ru-RU"/>
              </w:rPr>
              <w:t>Итоговое заседание клуба «Ключ и заря».</w:t>
            </w:r>
          </w:p>
        </w:tc>
        <w:tc>
          <w:tcPr>
            <w:tcW w:w="1701" w:type="dxa"/>
          </w:tcPr>
          <w:p w:rsidR="00371D66" w:rsidRPr="0061601E" w:rsidRDefault="00371D66" w:rsidP="0061601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61601E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7929C5" w:rsidRPr="0061601E" w:rsidRDefault="007929C5" w:rsidP="0061601E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lang w:val="ru-RU"/>
        </w:rPr>
      </w:pPr>
    </w:p>
    <w:p w:rsidR="00371D66" w:rsidRPr="0061601E" w:rsidRDefault="00371D66" w:rsidP="0061601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61601E">
        <w:rPr>
          <w:rFonts w:ascii="Times New Roman" w:hAnsi="Times New Roman"/>
          <w:b/>
        </w:rPr>
        <w:t xml:space="preserve">3 </w:t>
      </w:r>
      <w:r w:rsidR="0061601E">
        <w:rPr>
          <w:rFonts w:ascii="Times New Roman" w:hAnsi="Times New Roman"/>
          <w:b/>
          <w:lang w:val="ru-RU"/>
        </w:rPr>
        <w:t>КЛАСС</w:t>
      </w:r>
    </w:p>
    <w:p w:rsidR="00371D66" w:rsidRPr="0061601E" w:rsidRDefault="00371D66" w:rsidP="0061601E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43"/>
        <w:gridCol w:w="8097"/>
        <w:gridCol w:w="1701"/>
      </w:tblGrid>
      <w:tr w:rsidR="00371D66" w:rsidRPr="0061601E" w:rsidTr="0061601E">
        <w:tc>
          <w:tcPr>
            <w:tcW w:w="516" w:type="dxa"/>
            <w:gridSpan w:val="2"/>
            <w:shd w:val="clear" w:color="auto" w:fill="auto"/>
          </w:tcPr>
          <w:p w:rsidR="00371D66" w:rsidRPr="0061601E" w:rsidRDefault="00371D66" w:rsidP="0061601E">
            <w:pPr>
              <w:ind w:right="-80"/>
              <w:rPr>
                <w:rFonts w:ascii="Times New Roman" w:hAnsi="Times New Roman"/>
                <w:b/>
                <w:bCs/>
              </w:rPr>
            </w:pPr>
            <w:r w:rsidRPr="0061601E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8097" w:type="dxa"/>
            <w:shd w:val="clear" w:color="auto" w:fill="auto"/>
          </w:tcPr>
          <w:p w:rsidR="00371D66" w:rsidRPr="0061601E" w:rsidRDefault="00371D66" w:rsidP="0061601E">
            <w:pPr>
              <w:ind w:right="-80"/>
              <w:rPr>
                <w:rFonts w:ascii="Times New Roman" w:hAnsi="Times New Roman"/>
                <w:b/>
                <w:bCs/>
              </w:rPr>
            </w:pPr>
            <w:r w:rsidRPr="0061601E">
              <w:rPr>
                <w:rFonts w:ascii="Times New Roman" w:hAnsi="Times New Roman"/>
              </w:rPr>
              <w:t>Наименование  темы  урока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b/>
                <w:color w:val="000000"/>
                <w:spacing w:val="-5"/>
              </w:rPr>
              <w:t>Кол-во часов</w:t>
            </w:r>
          </w:p>
        </w:tc>
      </w:tr>
      <w:tr w:rsidR="00371D66" w:rsidRPr="0061601E" w:rsidTr="0061601E">
        <w:tc>
          <w:tcPr>
            <w:tcW w:w="8613" w:type="dxa"/>
            <w:gridSpan w:val="3"/>
            <w:shd w:val="clear" w:color="auto" w:fill="auto"/>
          </w:tcPr>
          <w:p w:rsidR="00371D66" w:rsidRPr="0061601E" w:rsidRDefault="00371D66" w:rsidP="0061601E">
            <w:pPr>
              <w:ind w:right="-80"/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/>
                <w:bCs/>
                <w:lang w:val="ru-RU"/>
              </w:rPr>
              <w:t>Раздел 1«Мы учимся наблюдать и копим впечатления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b/>
                <w:color w:val="000000"/>
                <w:spacing w:val="-5"/>
              </w:rPr>
              <w:t>23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proofErr w:type="gramStart"/>
            <w:r w:rsidRPr="0061601E">
              <w:rPr>
                <w:rFonts w:ascii="Times New Roman" w:hAnsi="Times New Roman"/>
                <w:bCs/>
              </w:rPr>
              <w:t>С.  Козлов</w:t>
            </w:r>
            <w:proofErr w:type="gramEnd"/>
            <w:r w:rsidRPr="0061601E">
              <w:rPr>
                <w:rFonts w:ascii="Times New Roman" w:hAnsi="Times New Roman"/>
                <w:bCs/>
              </w:rPr>
              <w:t xml:space="preserve"> "Июль".</w:t>
            </w:r>
            <w:r w:rsidRPr="006160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Ю.  Коваль "Берёзовый пирожок"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В. Маяковский "Тучкины штучки"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 xml:space="preserve">С. Козлов "Мимо белого яблока луны…" 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С. Есенин "Нивы сжаты, рощи голы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6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 xml:space="preserve">А. Пушкин "Вот север, тучи нагоняя…" 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А. Пушкин "Опрятней модного паркета…"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 xml:space="preserve">В. Шефнер "Середина марта", хокку Дзёсо, </w:t>
            </w:r>
            <w:proofErr w:type="gramStart"/>
            <w:r w:rsidRPr="0061601E">
              <w:rPr>
                <w:rFonts w:ascii="Times New Roman" w:hAnsi="Times New Roman"/>
                <w:bCs/>
                <w:lang w:val="ru-RU"/>
              </w:rPr>
              <w:t>Басё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Н. Матвеева "Гуси на снегу", хокку Ёса Бусона</w:t>
            </w:r>
            <w:r w:rsidRPr="0061601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 xml:space="preserve">Э. Мошковская  "Где тихий, тихий пруд..." 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</w:rPr>
              <w:t>С.Козлов "Сентябрь"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С. Козлов «Как оттенить тишину»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13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И.  Бунин "Листопад"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 xml:space="preserve">Записная книжка Кости Погодина. 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15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А. Пушкин "Зимнее утро»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16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В. Берестов "Большой мороз"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17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В. Берестов «Плащ»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18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С. Козлов "Разрешите с вами посумерничать"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19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Ю. Коваль "Вода с закрытыми глазами".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20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Ю.Коваль</w:t>
            </w:r>
            <w:proofErr w:type="gramStart"/>
            <w:r w:rsidRPr="0061601E">
              <w:rPr>
                <w:rFonts w:ascii="Times New Roman" w:hAnsi="Times New Roman"/>
                <w:bCs/>
                <w:lang w:val="ru-RU"/>
              </w:rPr>
              <w:t>"В</w:t>
            </w:r>
            <w:proofErr w:type="gramEnd"/>
            <w:r w:rsidRPr="0061601E">
              <w:rPr>
                <w:rFonts w:ascii="Times New Roman" w:hAnsi="Times New Roman"/>
                <w:bCs/>
                <w:lang w:val="ru-RU"/>
              </w:rPr>
              <w:t xml:space="preserve">ода с закрытыми глазами". </w:t>
            </w:r>
            <w:r w:rsidRPr="0061601E">
              <w:rPr>
                <w:rFonts w:ascii="Times New Roman" w:hAnsi="Times New Roman"/>
                <w:bCs/>
              </w:rPr>
              <w:t>Хокку Ранрана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21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В. Берестов "Первый листопад".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22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 xml:space="preserve">В. Лунин  "Идём в лучах  зари". 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23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В. Лунин "Ливень".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24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В. Берестов "Отражение".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25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В. Берестов   "</w:t>
            </w:r>
            <w:proofErr w:type="gramStart"/>
            <w:r w:rsidRPr="0061601E">
              <w:rPr>
                <w:rFonts w:ascii="Times New Roman" w:hAnsi="Times New Roman"/>
                <w:bCs/>
              </w:rPr>
              <w:t>Урок  листопада</w:t>
            </w:r>
            <w:proofErr w:type="gramEnd"/>
            <w:r w:rsidRPr="0061601E">
              <w:rPr>
                <w:rFonts w:ascii="Times New Roman" w:hAnsi="Times New Roman"/>
                <w:bCs/>
              </w:rPr>
              <w:t>".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26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А. Иванов "Как Хома картины собирал"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27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А. Иванов "Как Хома картины собирал"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8613" w:type="dxa"/>
            <w:gridSpan w:val="3"/>
            <w:shd w:val="clear" w:color="auto" w:fill="auto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/>
                <w:bCs/>
              </w:rPr>
              <w:t>Раздел 2 Постигаем секреты сравнения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b/>
                <w:color w:val="000000"/>
                <w:spacing w:val="-5"/>
              </w:rPr>
              <w:t>15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28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"Откуда пошли  болезни и лекарства" (сказка)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29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"Гиена и черепаха</w:t>
            </w:r>
            <w:proofErr w:type="gramStart"/>
            <w:r w:rsidRPr="0061601E">
              <w:rPr>
                <w:rFonts w:ascii="Times New Roman" w:hAnsi="Times New Roman"/>
                <w:bCs/>
                <w:lang w:val="ru-RU"/>
              </w:rPr>
              <w:t>"(</w:t>
            </w:r>
            <w:proofErr w:type="gramEnd"/>
            <w:r w:rsidRPr="0061601E">
              <w:rPr>
                <w:rFonts w:ascii="Times New Roman" w:hAnsi="Times New Roman"/>
                <w:bCs/>
                <w:lang w:val="ru-RU"/>
              </w:rPr>
              <w:t xml:space="preserve">Африканская сказка)  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30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"Нарядный бурундук"(Алтайская сказка)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31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"Два жадных медвежонка</w:t>
            </w:r>
            <w:proofErr w:type="gramStart"/>
            <w:r w:rsidRPr="0061601E">
              <w:rPr>
                <w:rFonts w:ascii="Times New Roman" w:hAnsi="Times New Roman"/>
                <w:bCs/>
                <w:lang w:val="ru-RU"/>
              </w:rPr>
              <w:t>"(</w:t>
            </w:r>
            <w:proofErr w:type="gramEnd"/>
            <w:r w:rsidRPr="0061601E">
              <w:rPr>
                <w:rFonts w:ascii="Times New Roman" w:hAnsi="Times New Roman"/>
                <w:bCs/>
                <w:lang w:val="ru-RU"/>
              </w:rPr>
              <w:t xml:space="preserve">Венгерская сказка) 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32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"Как барсук и куница судились</w:t>
            </w:r>
            <w:proofErr w:type="gramStart"/>
            <w:r w:rsidRPr="0061601E">
              <w:rPr>
                <w:rFonts w:ascii="Times New Roman" w:hAnsi="Times New Roman"/>
                <w:bCs/>
                <w:lang w:val="ru-RU"/>
              </w:rPr>
              <w:t>"(</w:t>
            </w:r>
            <w:proofErr w:type="gramEnd"/>
            <w:r w:rsidRPr="0061601E">
              <w:rPr>
                <w:rFonts w:ascii="Times New Roman" w:hAnsi="Times New Roman"/>
                <w:bCs/>
                <w:lang w:val="ru-RU"/>
              </w:rPr>
              <w:t>Корейская сказка)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33</w:t>
            </w:r>
          </w:p>
        </w:tc>
        <w:tc>
          <w:tcPr>
            <w:tcW w:w="8140" w:type="dxa"/>
            <w:gridSpan w:val="2"/>
            <w:shd w:val="clear" w:color="auto" w:fill="auto"/>
          </w:tcPr>
          <w:p w:rsidR="00371D66" w:rsidRPr="0061601E" w:rsidRDefault="00371D66" w:rsidP="0061601E">
            <w:pPr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"О собаке, кошке и обезьяне" (Индийская сказка)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34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ind w:right="-80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bCs/>
              </w:rPr>
              <w:t>"</w:t>
            </w:r>
            <w:r w:rsidRPr="0061601E">
              <w:rPr>
                <w:rFonts w:ascii="Times New Roman" w:hAnsi="Times New Roman"/>
              </w:rPr>
              <w:t>Золотая рыба"</w:t>
            </w:r>
            <w:r w:rsidRPr="0061601E">
              <w:rPr>
                <w:rFonts w:ascii="Times New Roman" w:hAnsi="Times New Roman"/>
                <w:bCs/>
              </w:rPr>
              <w:t>(Индийская сказка)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35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"Черепаха, кролик и удав-маха</w:t>
            </w:r>
            <w:proofErr w:type="gramStart"/>
            <w:r w:rsidRPr="0061601E">
              <w:rPr>
                <w:rFonts w:ascii="Times New Roman" w:hAnsi="Times New Roman"/>
                <w:lang w:val="ru-RU"/>
              </w:rPr>
              <w:t>"(</w:t>
            </w:r>
            <w:proofErr w:type="gramEnd"/>
            <w:r w:rsidRPr="0061601E">
              <w:rPr>
                <w:rFonts w:ascii="Times New Roman" w:hAnsi="Times New Roman"/>
                <w:lang w:val="ru-RU"/>
              </w:rPr>
              <w:t xml:space="preserve"> Кубинская сказка)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36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"Хитрый шакал" (Индийская сказка)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37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</w:rPr>
              <w:t>"Хитрый шакал" (Индийская сказка)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38</w:t>
            </w:r>
          </w:p>
        </w:tc>
        <w:tc>
          <w:tcPr>
            <w:tcW w:w="8140" w:type="dxa"/>
            <w:gridSpan w:val="2"/>
            <w:shd w:val="clear" w:color="auto" w:fill="auto"/>
          </w:tcPr>
          <w:p w:rsidR="00371D66" w:rsidRPr="0061601E" w:rsidRDefault="00371D66" w:rsidP="0061601E">
            <w:pPr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"Снег и заяц"  (Бурятская сказка)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39</w:t>
            </w:r>
          </w:p>
        </w:tc>
        <w:tc>
          <w:tcPr>
            <w:tcW w:w="8140" w:type="dxa"/>
            <w:gridSpan w:val="2"/>
            <w:shd w:val="clear" w:color="auto" w:fill="auto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"Как птицы царя выбирали" (Хакасская сказка)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40</w:t>
            </w:r>
          </w:p>
        </w:tc>
        <w:tc>
          <w:tcPr>
            <w:tcW w:w="8140" w:type="dxa"/>
            <w:gridSpan w:val="2"/>
            <w:shd w:val="clear" w:color="auto" w:fill="auto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i/>
                <w:i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"Отчего цикада потеряла свои рожки" (Бирманск. ск)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41</w:t>
            </w:r>
          </w:p>
        </w:tc>
        <w:tc>
          <w:tcPr>
            <w:tcW w:w="8140" w:type="dxa"/>
            <w:gridSpan w:val="2"/>
            <w:shd w:val="clear" w:color="auto" w:fill="auto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Д. Дмитриев "Встреча"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42</w:t>
            </w:r>
          </w:p>
        </w:tc>
        <w:tc>
          <w:tcPr>
            <w:tcW w:w="8140" w:type="dxa"/>
            <w:gridSpan w:val="2"/>
            <w:shd w:val="clear" w:color="auto" w:fill="auto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"По заслугам и расчёт</w:t>
            </w:r>
            <w:proofErr w:type="gramStart"/>
            <w:r w:rsidRPr="0061601E">
              <w:rPr>
                <w:rFonts w:ascii="Times New Roman" w:hAnsi="Times New Roman"/>
                <w:bCs/>
                <w:lang w:val="ru-RU"/>
              </w:rPr>
              <w:t>"(</w:t>
            </w:r>
            <w:proofErr w:type="gramEnd"/>
            <w:r w:rsidRPr="0061601E">
              <w:rPr>
                <w:rFonts w:ascii="Times New Roman" w:hAnsi="Times New Roman"/>
                <w:bCs/>
                <w:lang w:val="ru-RU"/>
              </w:rPr>
              <w:t>Шведская сказка)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8613" w:type="dxa"/>
            <w:gridSpan w:val="3"/>
            <w:shd w:val="clear" w:color="auto" w:fill="auto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/>
                <w:bCs/>
              </w:rPr>
              <w:t>Раздел 3   Почему люди фантазируют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b/>
                <w:color w:val="000000"/>
                <w:spacing w:val="-5"/>
              </w:rPr>
              <w:t>16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43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 xml:space="preserve">Новелла Матвеева "Картофельные олени" 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44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С. Чёрный "Дневник Фокса Микки"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45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С. Чёрный "Дневник Фокса Микки"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46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 xml:space="preserve">Т. Пономарёва "Автобус" 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47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Т. Пономарёва "В шкафу"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48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 xml:space="preserve">Э. Мошковская "Вода в колодце" 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49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Б. Житков "Как я ловил  человечков"</w:t>
            </w:r>
            <w:r w:rsidRPr="0061601E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50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Б. Житков "Как я ловил  человечков"</w:t>
            </w:r>
            <w:r w:rsidRPr="0061601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51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Т. Собакин "Игра в птиц"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52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Т.  Собакин "Игра в птиц"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53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К. Бальмонт "Гномы"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54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М. Яснов "Мы  и  птицы"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55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Э. Мошковская "Мотылёк"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56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  <w:bCs/>
              </w:rPr>
              <w:t>Э. Мошковская "Осенняя вода"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57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С. Козлов "Звуки  и  голоса"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58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О.Кургузов "Мальчик - папа"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8613" w:type="dxa"/>
            <w:gridSpan w:val="3"/>
            <w:shd w:val="clear" w:color="auto" w:fill="auto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/>
                <w:bCs/>
              </w:rPr>
              <w:t>Раздел 4   Учимся  любить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b/>
                <w:color w:val="000000"/>
                <w:spacing w:val="-5"/>
              </w:rPr>
              <w:t>11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59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Т. Пономарёва "Прогноз погоды"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60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Т. Пономарёва "Лето в чайнике"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61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М. Вайсман "Лучший друг медуз" 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А. Куприн "Слон"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63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А. Куприн "Слон"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64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 xml:space="preserve">К. Паустовский "Заячьи лапы". 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65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С. Козлов "Если меня совсем нет"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66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Э. Мошковская "Когда я уезжаю"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67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В. Драгунский "Кот в сапогах"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68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Т. Собакин "Самая большая драгоценность"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69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Э. Мошковская "Нужен  он"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8613" w:type="dxa"/>
            <w:gridSpan w:val="3"/>
            <w:shd w:val="clear" w:color="auto" w:fill="auto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/>
                <w:bCs/>
              </w:rPr>
              <w:t>Раздел 5   Набираемся житейской  мудрости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b/>
                <w:color w:val="000000"/>
                <w:spacing w:val="-5"/>
              </w:rPr>
              <w:t>14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70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Эзоп "Рыбак и рыбёшка"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71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Эзоп "Соловей и ястреб» " Пословицы  В. Даля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72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ind w:right="-80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Эзоп "Отец и сыновья" Поговорки  В. Даля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73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ind w:right="-80"/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Эзоп "Быки и лев". Пословицы  В. Даля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74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Эзоп "Ворон и лисица". Поговорки  В. Даля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75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И. Крылов "Ворона и лисица". 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76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Эзоп "Лисица и виноград".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77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 xml:space="preserve">Иван Крылов "Лисица и виноград". 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78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И. Крылов "Квартет".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79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 xml:space="preserve">И. Крылов "Лебедь, рак и щука» 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80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Ж. Лафонтер  " Волк и журавль 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81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Ж. Лафонтер  " Ворона в павлиньих перьях 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  <w:lang w:val="ru-RU"/>
              </w:rPr>
              <w:t xml:space="preserve">  </w:t>
            </w: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82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И. Крылов "Волк и журавль"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83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"О радже и птичке" (индийская сказка)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8613" w:type="dxa"/>
            <w:gridSpan w:val="3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/>
                <w:bCs/>
                <w:lang w:val="ru-RU"/>
              </w:rPr>
              <w:t>Раздел 6</w:t>
            </w:r>
            <w:proofErr w:type="gramStart"/>
            <w:r w:rsidRPr="0061601E">
              <w:rPr>
                <w:rFonts w:ascii="Times New Roman" w:hAnsi="Times New Roman"/>
                <w:b/>
                <w:bCs/>
                <w:lang w:val="ru-RU"/>
              </w:rPr>
              <w:t xml:space="preserve">   П</w:t>
            </w:r>
            <w:proofErr w:type="gramEnd"/>
            <w:r w:rsidRPr="0061601E">
              <w:rPr>
                <w:rFonts w:ascii="Times New Roman" w:hAnsi="Times New Roman"/>
                <w:b/>
                <w:bCs/>
                <w:lang w:val="ru-RU"/>
              </w:rPr>
              <w:t>родолжаем разгадывать секреты смешного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b/>
                <w:color w:val="000000"/>
                <w:spacing w:val="-5"/>
              </w:rPr>
              <w:t>17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84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Л. Каминский "Сочинение"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85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И.  Пивоварова "Сочинение"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86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proofErr w:type="gramStart"/>
            <w:r w:rsidRPr="0061601E">
              <w:rPr>
                <w:rFonts w:ascii="Times New Roman" w:hAnsi="Times New Roman"/>
                <w:bCs/>
              </w:rPr>
              <w:t>М.  Бородицкая</w:t>
            </w:r>
            <w:proofErr w:type="gramEnd"/>
            <w:r w:rsidRPr="0061601E">
              <w:rPr>
                <w:rFonts w:ascii="Times New Roman" w:hAnsi="Times New Roman"/>
                <w:bCs/>
              </w:rPr>
              <w:t xml:space="preserve"> "На контрольной…"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87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proofErr w:type="gramStart"/>
            <w:r w:rsidRPr="0061601E">
              <w:rPr>
                <w:rFonts w:ascii="Times New Roman" w:hAnsi="Times New Roman"/>
                <w:bCs/>
              </w:rPr>
              <w:t>Л.  Яковлев</w:t>
            </w:r>
            <w:proofErr w:type="gramEnd"/>
            <w:r w:rsidRPr="0061601E">
              <w:rPr>
                <w:rFonts w:ascii="Times New Roman" w:hAnsi="Times New Roman"/>
                <w:bCs/>
              </w:rPr>
              <w:t xml:space="preserve"> " Для Лены". 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88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М.  Яснов "Подходящий угол"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89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Н. Тэффи "Преступник"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90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Н. Тэффи "Преступник"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91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К. Чуковского "От двух до пяти"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92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Г. Остер "Вредные советы"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93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Т. Пономарёва "Помощь"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94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В. Драгунский "Ровно 25 кило"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95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В. Драгунский "Ровно 25 кило"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96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Н Носов  "Мишкина  каша"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97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Н Носов  "Мишкина  каша"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98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М. Вайсман "Приставочка моя  любименькая"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99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М. Вайсман "Приставочка моя  любименькая"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100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Т. Кочиев "Такая  яблоня"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8613" w:type="dxa"/>
            <w:gridSpan w:val="3"/>
            <w:shd w:val="clear" w:color="auto" w:fill="auto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/>
                <w:bCs/>
              </w:rPr>
              <w:t>Раздел 7   Как  рождается  герой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b/>
                <w:color w:val="000000"/>
                <w:spacing w:val="-5"/>
              </w:rPr>
              <w:t>20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101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Б. Заходер "История гусеницы" (начало)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102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Б. Заходер "История гусеницы" (начало)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103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Б. Заходер "История гусеницы" (начало)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104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Ю. Мориц «Жора Кошкин»,</w:t>
            </w:r>
            <w:r w:rsidRPr="0061601E">
              <w:rPr>
                <w:rFonts w:ascii="Times New Roman" w:hAnsi="Times New Roman"/>
                <w:lang w:val="ru-RU"/>
              </w:rPr>
              <w:t xml:space="preserve"> Л. Яхнин "Лесные жуки"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105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Б. Заходер "История гусеницы" (продолжение)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106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Б. Заходер "История гусеницы" (продолжение)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107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Б. Заходер "История гусеницы" (окончание)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108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Б. Заходер "История гусеницы" (окончание)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109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М. Яснов "Гусеница  - Бабочке"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Л.  Пантелеев "Честное слово"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111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Л.  Пантелеев "Честное слово"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112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Л.  Пантелеев "Честное слово"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113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Н. Некрасова "На Волге" (Детство Валежникова)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114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lang w:val="ru-RU"/>
              </w:rPr>
            </w:pPr>
            <w:r w:rsidRPr="0061601E">
              <w:rPr>
                <w:rFonts w:ascii="Times New Roman" w:hAnsi="Times New Roman"/>
                <w:lang w:val="ru-RU"/>
              </w:rPr>
              <w:t>Н. Некрасова "На Волге" (Детство Валежникова)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115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С. Махотин "Самый  маленький"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116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С. Махотин "Самый  маленький"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117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Л. Муур "Крошка Енот и тот, кто  сидит в пруду"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118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Л. Муур "Крошка Енот и тот, кто  сидит в пруду"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119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А. Пушкин "Сказка о царе Салтане"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120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А. Пушкин "Сказка о царе Салтане"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8613" w:type="dxa"/>
            <w:gridSpan w:val="3"/>
            <w:shd w:val="clear" w:color="auto" w:fill="auto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/>
                <w:bCs/>
                <w:lang w:val="ru-RU"/>
              </w:rPr>
              <w:t>Раздел 8</w:t>
            </w:r>
            <w:proofErr w:type="gramStart"/>
            <w:r w:rsidRPr="0061601E">
              <w:rPr>
                <w:rFonts w:ascii="Times New Roman" w:hAnsi="Times New Roman"/>
                <w:b/>
                <w:bCs/>
                <w:lang w:val="ru-RU"/>
              </w:rPr>
              <w:t xml:space="preserve">   С</w:t>
            </w:r>
            <w:proofErr w:type="gramEnd"/>
            <w:r w:rsidRPr="0061601E">
              <w:rPr>
                <w:rFonts w:ascii="Times New Roman" w:hAnsi="Times New Roman"/>
                <w:b/>
                <w:bCs/>
                <w:lang w:val="ru-RU"/>
              </w:rPr>
              <w:t>равниваем  прошлое  и  настоящее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b/>
                <w:color w:val="000000"/>
                <w:spacing w:val="-5"/>
              </w:rPr>
              <w:t>16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121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Н. Гарин-Михайловский "Детство Тёмы".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122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Н. Гарин-Михайловский "Детство Тёмы".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123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Н. Гарин-Михайловский "Детство Тёмы".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124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К.  Паустовский "Растрёпанный воробей"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125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К.  Паустовский "Растрёпанный воробей"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126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К.  Паустовский "Растрёпанный воробей"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127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К.  Паустовский "Растрёпанный воробей"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128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Александр Пушкин "Цветок"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129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А.Гайдар «Чук  и Гек»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130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А.Гайдар «Чук  и Гек»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131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А.Гайдар «Чук  и Гек»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132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  <w:lang w:val="ru-RU"/>
              </w:rPr>
            </w:pPr>
            <w:r w:rsidRPr="0061601E">
              <w:rPr>
                <w:rFonts w:ascii="Times New Roman" w:hAnsi="Times New Roman"/>
                <w:bCs/>
                <w:lang w:val="ru-RU"/>
              </w:rPr>
              <w:t>А.Гайдар «Чук  и Гек»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133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Ю. Коваль "Под  соснами"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134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К. Паустовский  "Стальное колечко"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135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К. Паустовский  "Стальное колечко"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  <w:tr w:rsidR="00371D66" w:rsidRPr="0061601E" w:rsidTr="0061601E">
        <w:tc>
          <w:tcPr>
            <w:tcW w:w="473" w:type="dxa"/>
            <w:shd w:val="clear" w:color="auto" w:fill="auto"/>
          </w:tcPr>
          <w:p w:rsidR="00371D66" w:rsidRPr="0061601E" w:rsidRDefault="00371D66" w:rsidP="0061601E">
            <w:pPr>
              <w:ind w:right="-108" w:hanging="180"/>
              <w:jc w:val="center"/>
              <w:rPr>
                <w:rFonts w:ascii="Times New Roman" w:hAnsi="Times New Roman"/>
              </w:rPr>
            </w:pPr>
            <w:r w:rsidRPr="0061601E">
              <w:rPr>
                <w:rFonts w:ascii="Times New Roman" w:hAnsi="Times New Roman"/>
              </w:rPr>
              <w:t>136</w:t>
            </w:r>
          </w:p>
        </w:tc>
        <w:tc>
          <w:tcPr>
            <w:tcW w:w="8140" w:type="dxa"/>
            <w:gridSpan w:val="2"/>
            <w:shd w:val="clear" w:color="auto" w:fill="auto"/>
            <w:vAlign w:val="center"/>
          </w:tcPr>
          <w:p w:rsidR="00371D66" w:rsidRPr="0061601E" w:rsidRDefault="00371D66" w:rsidP="0061601E">
            <w:pPr>
              <w:rPr>
                <w:rFonts w:ascii="Times New Roman" w:hAnsi="Times New Roman"/>
                <w:bCs/>
              </w:rPr>
            </w:pPr>
            <w:r w:rsidRPr="0061601E">
              <w:rPr>
                <w:rFonts w:ascii="Times New Roman" w:hAnsi="Times New Roman"/>
                <w:bCs/>
              </w:rPr>
              <w:t>Удивительный  мир  книг</w:t>
            </w:r>
          </w:p>
        </w:tc>
        <w:tc>
          <w:tcPr>
            <w:tcW w:w="1701" w:type="dxa"/>
            <w:shd w:val="clear" w:color="auto" w:fill="auto"/>
          </w:tcPr>
          <w:p w:rsidR="00371D66" w:rsidRPr="0061601E" w:rsidRDefault="00371D66" w:rsidP="0061601E">
            <w:pPr>
              <w:jc w:val="center"/>
              <w:rPr>
                <w:rFonts w:ascii="Times New Roman" w:hAnsi="Times New Roman"/>
                <w:color w:val="000000"/>
                <w:spacing w:val="-5"/>
              </w:rPr>
            </w:pPr>
            <w:r w:rsidRPr="0061601E">
              <w:rPr>
                <w:rFonts w:ascii="Times New Roman" w:hAnsi="Times New Roman"/>
                <w:color w:val="000000"/>
                <w:spacing w:val="-5"/>
              </w:rPr>
              <w:t>1</w:t>
            </w:r>
          </w:p>
        </w:tc>
      </w:tr>
    </w:tbl>
    <w:p w:rsidR="00371D66" w:rsidRPr="0061601E" w:rsidRDefault="00371D66" w:rsidP="0061601E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lang w:val="ru-RU"/>
        </w:rPr>
      </w:pPr>
    </w:p>
    <w:p w:rsidR="00371D66" w:rsidRPr="0061601E" w:rsidRDefault="00371D66" w:rsidP="0061601E">
      <w:pPr>
        <w:widowControl w:val="0"/>
        <w:autoSpaceDE w:val="0"/>
        <w:autoSpaceDN w:val="0"/>
        <w:adjustRightInd w:val="0"/>
        <w:rPr>
          <w:rFonts w:ascii="Times New Roman" w:hAnsi="Times New Roman"/>
          <w:i/>
        </w:rPr>
      </w:pPr>
    </w:p>
    <w:p w:rsidR="00371D66" w:rsidRPr="0061601E" w:rsidRDefault="00371D66" w:rsidP="0061601E">
      <w:pPr>
        <w:jc w:val="center"/>
        <w:rPr>
          <w:rFonts w:ascii="Times New Roman" w:hAnsi="Times New Roman"/>
          <w:b/>
          <w:sz w:val="28"/>
          <w:lang w:val="ru-RU"/>
        </w:rPr>
      </w:pPr>
      <w:r w:rsidRPr="0061601E">
        <w:rPr>
          <w:rFonts w:ascii="Times New Roman" w:hAnsi="Times New Roman"/>
          <w:b/>
          <w:sz w:val="28"/>
        </w:rPr>
        <w:t xml:space="preserve">4 </w:t>
      </w:r>
      <w:r w:rsidR="0061601E" w:rsidRPr="0061601E">
        <w:rPr>
          <w:rFonts w:ascii="Times New Roman" w:hAnsi="Times New Roman"/>
          <w:b/>
          <w:sz w:val="28"/>
          <w:lang w:val="ru-RU"/>
        </w:rPr>
        <w:t>КЛАСС</w:t>
      </w:r>
    </w:p>
    <w:p w:rsidR="00371D66" w:rsidRPr="0061601E" w:rsidRDefault="00371D66" w:rsidP="0061601E">
      <w:pPr>
        <w:jc w:val="center"/>
        <w:rPr>
          <w:rFonts w:ascii="Times New Roman" w:hAnsi="Times New Roman"/>
          <w:b/>
          <w:i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1701"/>
      </w:tblGrid>
      <w:tr w:rsidR="000141F7" w:rsidRPr="0085512C" w:rsidTr="000141F7">
        <w:trPr>
          <w:trHeight w:val="374"/>
        </w:trPr>
        <w:tc>
          <w:tcPr>
            <w:tcW w:w="817" w:type="dxa"/>
            <w:vMerge w:val="restart"/>
          </w:tcPr>
          <w:p w:rsidR="000141F7" w:rsidRPr="0085512C" w:rsidRDefault="000141F7" w:rsidP="0001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</w:rPr>
            </w:pPr>
            <w:r w:rsidRPr="0085512C">
              <w:rPr>
                <w:rFonts w:ascii="Times New Roman" w:eastAsiaTheme="minorEastAsia" w:hAnsi="Times New Roman"/>
                <w:b/>
              </w:rPr>
              <w:t>№ п/п</w:t>
            </w:r>
          </w:p>
        </w:tc>
        <w:tc>
          <w:tcPr>
            <w:tcW w:w="7796" w:type="dxa"/>
            <w:vMerge w:val="restart"/>
            <w:tcBorders>
              <w:right w:val="single" w:sz="4" w:space="0" w:color="auto"/>
            </w:tcBorders>
          </w:tcPr>
          <w:p w:rsidR="000141F7" w:rsidRPr="0085512C" w:rsidRDefault="000141F7" w:rsidP="0001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</w:rPr>
            </w:pPr>
            <w:r w:rsidRPr="0085512C">
              <w:rPr>
                <w:rFonts w:ascii="Times New Roman" w:eastAsiaTheme="minorEastAsia" w:hAnsi="Times New Roman"/>
                <w:b/>
              </w:rPr>
              <w:t>Тема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1F7" w:rsidRPr="0085512C" w:rsidRDefault="000141F7" w:rsidP="0001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</w:rPr>
            </w:pPr>
            <w:r w:rsidRPr="0085512C">
              <w:rPr>
                <w:rFonts w:ascii="Times New Roman" w:eastAsiaTheme="minorEastAsia" w:hAnsi="Times New Roman"/>
                <w:b/>
              </w:rPr>
              <w:t xml:space="preserve">Кол-во </w:t>
            </w:r>
          </w:p>
          <w:p w:rsidR="000141F7" w:rsidRPr="0085512C" w:rsidRDefault="000141F7" w:rsidP="0001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</w:rPr>
            </w:pPr>
            <w:r w:rsidRPr="0085512C">
              <w:rPr>
                <w:rFonts w:ascii="Times New Roman" w:eastAsiaTheme="minorEastAsia" w:hAnsi="Times New Roman"/>
                <w:b/>
              </w:rPr>
              <w:t>часов</w:t>
            </w:r>
          </w:p>
        </w:tc>
      </w:tr>
      <w:tr w:rsidR="000141F7" w:rsidRPr="0085512C" w:rsidTr="000141F7">
        <w:trPr>
          <w:trHeight w:val="276"/>
        </w:trPr>
        <w:tc>
          <w:tcPr>
            <w:tcW w:w="817" w:type="dxa"/>
            <w:vMerge/>
          </w:tcPr>
          <w:p w:rsidR="000141F7" w:rsidRPr="0085512C" w:rsidRDefault="000141F7" w:rsidP="0001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7796" w:type="dxa"/>
            <w:vMerge/>
            <w:tcBorders>
              <w:right w:val="single" w:sz="4" w:space="0" w:color="auto"/>
            </w:tcBorders>
          </w:tcPr>
          <w:p w:rsidR="000141F7" w:rsidRPr="0085512C" w:rsidRDefault="000141F7" w:rsidP="0001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1F7" w:rsidRPr="0085512C" w:rsidRDefault="000141F7" w:rsidP="0001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</w:tr>
      <w:tr w:rsidR="000141F7" w:rsidRPr="000141F7" w:rsidTr="000141F7">
        <w:trPr>
          <w:trHeight w:val="243"/>
        </w:trPr>
        <w:tc>
          <w:tcPr>
            <w:tcW w:w="8613" w:type="dxa"/>
            <w:gridSpan w:val="2"/>
            <w:tcBorders>
              <w:right w:val="single" w:sz="4" w:space="0" w:color="auto"/>
            </w:tcBorders>
          </w:tcPr>
          <w:p w:rsidR="000141F7" w:rsidRPr="000141F7" w:rsidRDefault="000141F7" w:rsidP="0001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lang w:val="ru-RU"/>
              </w:rPr>
            </w:pPr>
            <w:r w:rsidRPr="000141F7">
              <w:rPr>
                <w:rFonts w:ascii="Times New Roman" w:eastAsiaTheme="minorEastAsia" w:hAnsi="Times New Roman"/>
                <w:b/>
                <w:lang w:val="ru-RU"/>
              </w:rPr>
              <w:t>1</w:t>
            </w:r>
            <w:r w:rsidRPr="000141F7">
              <w:rPr>
                <w:rFonts w:ascii="Times New Roman" w:eastAsiaTheme="minorEastAsia" w:hAnsi="Times New Roman"/>
                <w:b/>
                <w:lang w:val="ru-RU"/>
              </w:rPr>
              <w:tab/>
              <w:t>Раздел: Постигаем законы волшебной сказки: отыскиваем в ней отражение древних представлений о мире (14ч)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41F7" w:rsidRPr="000141F7" w:rsidRDefault="000141F7" w:rsidP="0001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lang w:val="ru-RU"/>
              </w:rPr>
            </w:pP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1.1</w:t>
            </w:r>
          </w:p>
        </w:tc>
        <w:tc>
          <w:tcPr>
            <w:tcW w:w="7796" w:type="dxa"/>
          </w:tcPr>
          <w:p w:rsidR="000141F7" w:rsidRPr="0085512C" w:rsidRDefault="000141F7" w:rsidP="000141F7">
            <w:pPr>
              <w:rPr>
                <w:rFonts w:ascii="Times New Roman" w:eastAsia="Calibri" w:hAnsi="Times New Roman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Как люди в древ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>ности представ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>ляли себе окру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 xml:space="preserve">жающий мир. </w:t>
            </w:r>
            <w:r w:rsidRPr="0085512C">
              <w:rPr>
                <w:rFonts w:ascii="Times New Roman" w:eastAsia="Calibri" w:hAnsi="Times New Roman"/>
              </w:rPr>
              <w:t>Древнегреческое сказание «Персей»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1.2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Древнегреческое сказание «Персей» Поход в «Музейный Дом»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hAnsi="Times New Roman"/>
              </w:rPr>
            </w:pPr>
            <w:r w:rsidRPr="0085512C">
              <w:rPr>
                <w:rFonts w:ascii="Times New Roman" w:eastAsia="Calibri" w:hAnsi="Times New Roman"/>
              </w:rPr>
              <w:t>1.3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ind w:firstLine="5"/>
              <w:jc w:val="both"/>
              <w:rPr>
                <w:rFonts w:ascii="Times New Roman" w:hAnsi="Times New Roman"/>
                <w:lang w:val="ru-RU"/>
              </w:rPr>
            </w:pPr>
            <w:r w:rsidRPr="000141F7">
              <w:rPr>
                <w:rFonts w:ascii="Times New Roman" w:eastAsia="Microsoft Sans Serif" w:hAnsi="Times New Roman"/>
                <w:b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0141F7">
              <w:rPr>
                <w:rFonts w:ascii="Times New Roman" w:hAnsi="Times New Roman"/>
                <w:lang w:val="ru-RU"/>
              </w:rPr>
              <w:t>Поход в «Музейный Дом». Икона «Христос спускается в ад»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1.4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ind w:firstLine="5"/>
              <w:jc w:val="both"/>
              <w:rPr>
                <w:rFonts w:ascii="Times New Roman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Русская народная сказка «Сивка-бурка» Знакомство с текстом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1.5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ind w:firstLine="5"/>
              <w:jc w:val="both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Русская народная сказка «Сивка-бурка» Работа над текстом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1.6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Русская народная сказка «Крошечка-Хаврошечка»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1.7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Русская народная сказка «Морской царь и Василиса Премудрая»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1.8</w:t>
            </w:r>
          </w:p>
        </w:tc>
        <w:tc>
          <w:tcPr>
            <w:tcW w:w="7796" w:type="dxa"/>
          </w:tcPr>
          <w:p w:rsidR="000141F7" w:rsidRPr="0085512C" w:rsidRDefault="000141F7" w:rsidP="000141F7">
            <w:pPr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  <w:spacing w:val="-3"/>
              </w:rPr>
              <w:t>Русская народ</w:t>
            </w:r>
            <w:r w:rsidRPr="0085512C">
              <w:rPr>
                <w:rFonts w:ascii="Times New Roman" w:eastAsia="Calibri" w:hAnsi="Times New Roman"/>
              </w:rPr>
              <w:t>ная сказка «Морозко»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1.9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 xml:space="preserve">Русская народная </w:t>
            </w:r>
            <w:r w:rsidRPr="000141F7">
              <w:rPr>
                <w:rFonts w:ascii="Times New Roman" w:eastAsia="Calibri" w:hAnsi="Times New Roman"/>
                <w:lang w:val="ru-RU"/>
              </w:rPr>
              <w:t>сказка «Финист - ясный сокол»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1.10</w:t>
            </w:r>
          </w:p>
        </w:tc>
        <w:tc>
          <w:tcPr>
            <w:tcW w:w="7796" w:type="dxa"/>
          </w:tcPr>
          <w:p w:rsidR="000141F7" w:rsidRPr="0085512C" w:rsidRDefault="000141F7" w:rsidP="000141F7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 xml:space="preserve">Русская народная 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сказка «Финист - </w:t>
            </w: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 xml:space="preserve">ясный сокол». </w:t>
            </w:r>
            <w:r w:rsidRPr="0085512C">
              <w:rPr>
                <w:rFonts w:ascii="Times New Roman" w:eastAsia="Calibri" w:hAnsi="Times New Roman"/>
                <w:spacing w:val="-3"/>
              </w:rPr>
              <w:t>Работа над текстом.</w:t>
            </w:r>
          </w:p>
          <w:p w:rsidR="000141F7" w:rsidRPr="0085512C" w:rsidRDefault="000141F7" w:rsidP="000141F7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  <w:b/>
                <w:bCs/>
                <w:spacing w:val="-2"/>
              </w:rPr>
              <w:t xml:space="preserve"> 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  <w:bCs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1.11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 xml:space="preserve">Русская народная </w:t>
            </w:r>
            <w:r w:rsidRPr="000141F7">
              <w:rPr>
                <w:rFonts w:ascii="Times New Roman" w:eastAsia="Calibri" w:hAnsi="Times New Roman"/>
                <w:lang w:val="ru-RU"/>
              </w:rPr>
              <w:t>сказка «Ива</w:t>
            </w:r>
            <w:proofErr w:type="gramStart"/>
            <w:r w:rsidRPr="000141F7">
              <w:rPr>
                <w:rFonts w:ascii="Times New Roman" w:eastAsia="Calibri" w:hAnsi="Times New Roman"/>
                <w:lang w:val="ru-RU"/>
              </w:rPr>
              <w:t>н-</w:t>
            </w:r>
            <w:proofErr w:type="gramEnd"/>
            <w:r w:rsidRPr="000141F7">
              <w:rPr>
                <w:rFonts w:ascii="Times New Roman" w:eastAsia="Calibri" w:hAnsi="Times New Roman"/>
                <w:lang w:val="ru-RU"/>
              </w:rPr>
              <w:t xml:space="preserve"> царевич и серый волк»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1.12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Башкирская на</w:t>
            </w:r>
            <w:r w:rsidRPr="000141F7">
              <w:rPr>
                <w:rFonts w:ascii="Times New Roman" w:eastAsia="Calibri" w:hAnsi="Times New Roman"/>
                <w:lang w:val="ru-RU"/>
              </w:rPr>
              <w:t>родная сказка «</w:t>
            </w:r>
            <w:proofErr w:type="gramStart"/>
            <w:r w:rsidRPr="000141F7">
              <w:rPr>
                <w:rFonts w:ascii="Times New Roman" w:eastAsia="Calibri" w:hAnsi="Times New Roman"/>
                <w:lang w:val="ru-RU"/>
              </w:rPr>
              <w:t>Алтын-сака</w:t>
            </w:r>
            <w:proofErr w:type="gramEnd"/>
            <w:r w:rsidRPr="000141F7">
              <w:rPr>
                <w:rFonts w:ascii="Times New Roman" w:eastAsia="Calibri" w:hAnsi="Times New Roman"/>
                <w:lang w:val="ru-RU"/>
              </w:rPr>
              <w:t xml:space="preserve"> - 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золотая бабка»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1.13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Башкирская народная сказка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«</w:t>
            </w:r>
            <w:proofErr w:type="gramStart"/>
            <w:r w:rsidRPr="000141F7">
              <w:rPr>
                <w:rFonts w:ascii="Times New Roman" w:eastAsia="Calibri" w:hAnsi="Times New Roman"/>
                <w:lang w:val="ru-RU"/>
              </w:rPr>
              <w:t>Алтын-сака</w:t>
            </w:r>
            <w:proofErr w:type="gramEnd"/>
            <w:r w:rsidRPr="000141F7">
              <w:rPr>
                <w:rFonts w:ascii="Times New Roman" w:eastAsia="Calibri" w:hAnsi="Times New Roman"/>
                <w:lang w:val="ru-RU"/>
              </w:rPr>
              <w:t xml:space="preserve"> -</w:t>
            </w:r>
          </w:p>
          <w:p w:rsidR="000141F7" w:rsidRPr="0085512C" w:rsidRDefault="000141F7" w:rsidP="000141F7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  <w:spacing w:val="-1"/>
              </w:rPr>
              <w:lastRenderedPageBreak/>
              <w:t>золотая бабка» Продолжение.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lastRenderedPageBreak/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lastRenderedPageBreak/>
              <w:t>1.14</w:t>
            </w:r>
          </w:p>
        </w:tc>
        <w:tc>
          <w:tcPr>
            <w:tcW w:w="7796" w:type="dxa"/>
            <w:tcBorders>
              <w:right w:val="single" w:sz="4" w:space="0" w:color="auto"/>
            </w:tcBorders>
          </w:tcPr>
          <w:p w:rsidR="000141F7" w:rsidRPr="00E244FA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Обобщение по теме «Постигаем законы волшеб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 xml:space="preserve">ной сказки». </w:t>
            </w:r>
            <w:r w:rsidRPr="0085512C">
              <w:rPr>
                <w:rFonts w:ascii="Times New Roman" w:eastAsia="Calibri" w:hAnsi="Times New Roman"/>
              </w:rPr>
              <w:t>Проверочная работа</w:t>
            </w:r>
            <w:r w:rsidR="00E244FA">
              <w:rPr>
                <w:rFonts w:ascii="Times New Roman" w:eastAsia="Calibri" w:hAnsi="Times New Roman"/>
                <w:lang w:val="ru-RU"/>
              </w:rPr>
              <w:t>(тест)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0141F7" w:rsidTr="000141F7">
        <w:tc>
          <w:tcPr>
            <w:tcW w:w="8613" w:type="dxa"/>
            <w:gridSpan w:val="2"/>
            <w:tcBorders>
              <w:right w:val="single" w:sz="4" w:space="0" w:color="auto"/>
            </w:tcBorders>
          </w:tcPr>
          <w:p w:rsidR="000141F7" w:rsidRPr="000141F7" w:rsidRDefault="000141F7" w:rsidP="0001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lang w:val="ru-RU"/>
              </w:rPr>
            </w:pPr>
            <w:r w:rsidRPr="000141F7">
              <w:rPr>
                <w:rFonts w:ascii="Times New Roman" w:hAnsi="Times New Roman"/>
                <w:b/>
                <w:lang w:val="ru-RU"/>
              </w:rPr>
              <w:t>Знакомимся с повествованиями, основанными на фольклоре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41F7" w:rsidRPr="000141F7" w:rsidRDefault="000141F7" w:rsidP="00014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b/>
                <w:lang w:val="ru-RU"/>
              </w:rPr>
            </w:pP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85512C">
              <w:rPr>
                <w:rFonts w:ascii="Times New Roman" w:eastAsia="Calibri" w:hAnsi="Times New Roman"/>
              </w:rPr>
              <w:t>2.1</w:t>
            </w:r>
          </w:p>
        </w:tc>
        <w:tc>
          <w:tcPr>
            <w:tcW w:w="7796" w:type="dxa"/>
          </w:tcPr>
          <w:p w:rsidR="000141F7" w:rsidRPr="0085512C" w:rsidRDefault="000141F7" w:rsidP="000141F7">
            <w:pPr>
              <w:rPr>
                <w:rFonts w:ascii="Times New Roman" w:eastAsia="Calibri" w:hAnsi="Times New Roman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Былина «Илья Муромец и Со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>ловей-раз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 xml:space="preserve">бойник». </w:t>
            </w:r>
            <w:r w:rsidRPr="0085512C">
              <w:rPr>
                <w:rFonts w:ascii="Times New Roman" w:eastAsia="Calibri" w:hAnsi="Times New Roman"/>
              </w:rPr>
              <w:t>Знакомство с текстом.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2.2</w:t>
            </w:r>
          </w:p>
          <w:p w:rsidR="000141F7" w:rsidRPr="0085512C" w:rsidRDefault="000141F7" w:rsidP="00E244FA">
            <w:pPr>
              <w:ind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2.3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ind w:firstLine="5"/>
              <w:jc w:val="both"/>
              <w:rPr>
                <w:rFonts w:ascii="Times New Roman" w:eastAsia="Microsoft Sans Serif" w:hAnsi="Times New Roman"/>
                <w:bCs/>
                <w:iCs/>
                <w:shd w:val="clear" w:color="auto" w:fill="FFFFFF"/>
                <w:lang w:val="ru-RU"/>
              </w:rPr>
            </w:pPr>
            <w:r w:rsidRPr="000141F7">
              <w:rPr>
                <w:rFonts w:ascii="Times New Roman" w:eastAsia="Microsoft Sans Serif" w:hAnsi="Times New Roman"/>
                <w:bCs/>
                <w:iCs/>
                <w:shd w:val="clear" w:color="auto" w:fill="FFFFFF"/>
                <w:lang w:val="ru-RU"/>
              </w:rPr>
              <w:t xml:space="preserve">Былина «Илья Муромец и Соловей-разбойник». Работа над текстом. </w:t>
            </w:r>
          </w:p>
          <w:p w:rsidR="000141F7" w:rsidRPr="000141F7" w:rsidRDefault="000141F7" w:rsidP="000141F7">
            <w:pPr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hAnsi="Times New Roman"/>
                <w:lang w:val="ru-RU"/>
              </w:rPr>
              <w:t>Поход в «Му</w:t>
            </w:r>
            <w:r w:rsidRPr="000141F7">
              <w:rPr>
                <w:rFonts w:ascii="Times New Roman" w:hAnsi="Times New Roman"/>
                <w:lang w:val="ru-RU"/>
              </w:rPr>
              <w:softHyphen/>
              <w:t>зейный Дом». Репродукция картины М. Врубеля «Богатырь»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  <w:p w:rsidR="000141F7" w:rsidRPr="0085512C" w:rsidRDefault="000141F7" w:rsidP="00E244FA">
            <w:pPr>
              <w:ind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2.4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Илья Муромец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и Святогор. </w:t>
            </w:r>
          </w:p>
          <w:p w:rsidR="000141F7" w:rsidRPr="000141F7" w:rsidRDefault="000141F7" w:rsidP="000141F7">
            <w:pPr>
              <w:ind w:firstLine="5"/>
              <w:jc w:val="both"/>
              <w:rPr>
                <w:rFonts w:ascii="Times New Roman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bCs/>
                <w:lang w:val="ru-RU"/>
              </w:rPr>
              <w:t>Ре</w:t>
            </w:r>
            <w:r w:rsidRPr="000141F7">
              <w:rPr>
                <w:rFonts w:ascii="Times New Roman" w:eastAsia="Calibri" w:hAnsi="Times New Roman"/>
                <w:bCs/>
                <w:spacing w:val="-2"/>
                <w:lang w:val="ru-RU"/>
              </w:rPr>
              <w:t>продукция кар</w:t>
            </w:r>
            <w:r w:rsidRPr="000141F7">
              <w:rPr>
                <w:rFonts w:ascii="Times New Roman" w:eastAsia="Calibri" w:hAnsi="Times New Roman"/>
                <w:bCs/>
                <w:spacing w:val="-1"/>
                <w:lang w:val="ru-RU"/>
              </w:rPr>
              <w:t>тины Виктора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bCs/>
                <w:lang w:val="ru-RU"/>
              </w:rPr>
              <w:t>Васнецова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bCs/>
                <w:lang w:val="ru-RU"/>
              </w:rPr>
              <w:t>«Богатыри»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0141F7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  <w:lang w:val="ru-RU"/>
              </w:rPr>
            </w:pPr>
            <w:r w:rsidRPr="0085512C">
              <w:rPr>
                <w:rFonts w:ascii="Times New Roman" w:eastAsia="Calibri" w:hAnsi="Times New Roman"/>
              </w:rPr>
              <w:t>2.5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2.6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ind w:firstLine="5"/>
              <w:jc w:val="both"/>
              <w:rPr>
                <w:rFonts w:ascii="Times New Roman" w:eastAsia="Microsoft Sans Serif" w:hAnsi="Times New Roman"/>
                <w:bCs/>
                <w:iCs/>
                <w:shd w:val="clear" w:color="auto" w:fill="FFFFFF"/>
                <w:lang w:val="ru-RU"/>
              </w:rPr>
            </w:pPr>
            <w:r w:rsidRPr="000141F7">
              <w:rPr>
                <w:rFonts w:ascii="Times New Roman" w:eastAsia="Microsoft Sans Serif" w:hAnsi="Times New Roman"/>
                <w:b/>
                <w:bCs/>
                <w:iCs/>
                <w:shd w:val="clear" w:color="auto" w:fill="FFFFFF"/>
                <w:lang w:val="ru-RU"/>
              </w:rPr>
              <w:t xml:space="preserve">Былина «Садко». </w:t>
            </w:r>
            <w:r w:rsidRPr="000141F7">
              <w:rPr>
                <w:rFonts w:ascii="Times New Roman" w:eastAsia="Microsoft Sans Serif" w:hAnsi="Times New Roman"/>
                <w:bCs/>
                <w:iCs/>
                <w:shd w:val="clear" w:color="auto" w:fill="FFFFFF"/>
                <w:lang w:val="ru-RU"/>
              </w:rPr>
              <w:t>Знакомство с произведением.</w:t>
            </w: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hAnsi="Times New Roman"/>
                <w:lang w:val="ru-RU"/>
              </w:rPr>
              <w:t>Поход в «Му</w:t>
            </w:r>
            <w:r w:rsidRPr="000141F7">
              <w:rPr>
                <w:rFonts w:ascii="Times New Roman" w:hAnsi="Times New Roman"/>
                <w:lang w:val="ru-RU"/>
              </w:rPr>
              <w:softHyphen/>
              <w:t>зейный Дом». Репродукция картины Н. Ре</w:t>
            </w:r>
            <w:r w:rsidRPr="000141F7">
              <w:rPr>
                <w:rFonts w:ascii="Times New Roman" w:hAnsi="Times New Roman"/>
                <w:lang w:val="ru-RU"/>
              </w:rPr>
              <w:softHyphen/>
              <w:t>риха «Замор</w:t>
            </w:r>
            <w:r w:rsidRPr="000141F7">
              <w:rPr>
                <w:rFonts w:ascii="Times New Roman" w:hAnsi="Times New Roman"/>
                <w:lang w:val="ru-RU"/>
              </w:rPr>
              <w:softHyphen/>
              <w:t>ские гости»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  <w:p w:rsidR="000141F7" w:rsidRPr="0085512C" w:rsidRDefault="000141F7" w:rsidP="00E244F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2.7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ind w:firstLine="5"/>
              <w:jc w:val="both"/>
              <w:rPr>
                <w:rFonts w:ascii="Times New Roman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Г.-Х. Андерсен «Русалочка». Знакомство с текстом.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rPr>
          <w:trHeight w:val="505"/>
        </w:trPr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 xml:space="preserve"> 2.8</w:t>
            </w:r>
          </w:p>
          <w:p w:rsidR="000141F7" w:rsidRPr="0085512C" w:rsidRDefault="000141F7" w:rsidP="000141F7">
            <w:pPr>
              <w:ind w:left="-142" w:right="-152"/>
              <w:rPr>
                <w:rFonts w:ascii="Times New Roman" w:eastAsia="Calibri" w:hAnsi="Times New Roman"/>
              </w:rPr>
            </w:pPr>
          </w:p>
        </w:tc>
        <w:tc>
          <w:tcPr>
            <w:tcW w:w="7796" w:type="dxa"/>
          </w:tcPr>
          <w:p w:rsidR="000141F7" w:rsidRPr="000141F7" w:rsidRDefault="000141F7" w:rsidP="000141F7">
            <w:pPr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 xml:space="preserve">Г.-Х. Андерсен «Русалочка». Продолжение 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rPr>
          <w:trHeight w:val="318"/>
        </w:trPr>
        <w:tc>
          <w:tcPr>
            <w:tcW w:w="817" w:type="dxa"/>
          </w:tcPr>
          <w:p w:rsidR="000141F7" w:rsidRPr="0085512C" w:rsidRDefault="000141F7" w:rsidP="000141F7">
            <w:pPr>
              <w:ind w:right="-152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 xml:space="preserve">   2.9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Г.-Х. Андерсен «Русалочка». Работа над произведением.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E244FA">
        <w:trPr>
          <w:trHeight w:val="392"/>
        </w:trPr>
        <w:tc>
          <w:tcPr>
            <w:tcW w:w="817" w:type="dxa"/>
          </w:tcPr>
          <w:p w:rsidR="00E244FA" w:rsidRPr="00E244FA" w:rsidRDefault="000141F7" w:rsidP="00E244FA">
            <w:pPr>
              <w:ind w:right="-152"/>
              <w:jc w:val="center"/>
              <w:rPr>
                <w:rFonts w:ascii="Times New Roman" w:eastAsia="Calibri" w:hAnsi="Times New Roman"/>
                <w:lang w:val="ru-RU"/>
              </w:rPr>
            </w:pPr>
            <w:r w:rsidRPr="0085512C">
              <w:rPr>
                <w:rFonts w:ascii="Times New Roman" w:eastAsia="Calibri" w:hAnsi="Times New Roman"/>
              </w:rPr>
              <w:t>2.10</w:t>
            </w:r>
          </w:p>
          <w:p w:rsidR="000141F7" w:rsidRPr="000141F7" w:rsidRDefault="000141F7" w:rsidP="000141F7">
            <w:pPr>
              <w:ind w:left="-142" w:right="-152"/>
              <w:rPr>
                <w:rFonts w:ascii="Times New Roman" w:eastAsia="Calibri" w:hAnsi="Times New Roman"/>
                <w:lang w:val="ru-RU"/>
              </w:rPr>
            </w:pPr>
          </w:p>
          <w:p w:rsidR="000141F7" w:rsidRPr="0085512C" w:rsidRDefault="000141F7" w:rsidP="000141F7">
            <w:pPr>
              <w:ind w:left="-142" w:right="-152"/>
              <w:rPr>
                <w:rFonts w:ascii="Times New Roman" w:eastAsia="Calibri" w:hAnsi="Times New Roman"/>
              </w:rPr>
            </w:pPr>
          </w:p>
        </w:tc>
        <w:tc>
          <w:tcPr>
            <w:tcW w:w="7796" w:type="dxa"/>
          </w:tcPr>
          <w:p w:rsidR="000141F7" w:rsidRPr="0085512C" w:rsidRDefault="000141F7" w:rsidP="000141F7">
            <w:pPr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Сказки Г.-Х. Андерсена.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2.11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Г.-Х. Андерсен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«Стойкий оло</w:t>
            </w:r>
            <w:r w:rsidRPr="000141F7">
              <w:rPr>
                <w:rFonts w:ascii="Times New Roman" w:eastAsia="Calibri" w:hAnsi="Times New Roman"/>
                <w:lang w:val="ru-RU"/>
              </w:rPr>
              <w:t>вянный солдатик» Знакомство с текстом.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2.12</w:t>
            </w:r>
          </w:p>
        </w:tc>
        <w:tc>
          <w:tcPr>
            <w:tcW w:w="7796" w:type="dxa"/>
          </w:tcPr>
          <w:p w:rsidR="000141F7" w:rsidRPr="0085512C" w:rsidRDefault="000141F7" w:rsidP="000141F7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 xml:space="preserve">Г.-Х. Андерсен </w:t>
            </w:r>
            <w:r w:rsidRPr="000141F7">
              <w:rPr>
                <w:rFonts w:ascii="Times New Roman" w:eastAsia="Calibri" w:hAnsi="Times New Roman"/>
                <w:lang w:val="ru-RU"/>
              </w:rPr>
              <w:t>«Стойкий оло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 xml:space="preserve">вянный солдатик».  </w:t>
            </w:r>
            <w:r w:rsidRPr="0085512C">
              <w:rPr>
                <w:rFonts w:ascii="Times New Roman" w:eastAsia="Calibri" w:hAnsi="Times New Roman"/>
              </w:rPr>
              <w:t>Работа над текстом.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2.13</w:t>
            </w:r>
          </w:p>
          <w:p w:rsidR="000141F7" w:rsidRPr="00E244FA" w:rsidRDefault="000141F7" w:rsidP="00E244FA">
            <w:pPr>
              <w:ind w:right="-152"/>
              <w:rPr>
                <w:rFonts w:ascii="Times New Roman" w:eastAsia="Calibri" w:hAnsi="Times New Roman"/>
                <w:lang w:val="ru-RU"/>
              </w:rPr>
            </w:pPr>
          </w:p>
          <w:p w:rsidR="000141F7" w:rsidRPr="00E244FA" w:rsidRDefault="00E244FA" w:rsidP="00E244FA">
            <w:pPr>
              <w:ind w:right="-152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</w:rPr>
              <w:t xml:space="preserve">  2.14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spacing w:val="-5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5"/>
                <w:lang w:val="ru-RU"/>
              </w:rPr>
              <w:t>Г.-Х. Андерсен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6"/>
                <w:lang w:val="ru-RU"/>
              </w:rPr>
              <w:t>«Снежная короле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ва». «История </w:t>
            </w:r>
            <w:r w:rsidRPr="000141F7">
              <w:rPr>
                <w:rFonts w:ascii="Times New Roman" w:eastAsia="Calibri" w:hAnsi="Times New Roman"/>
                <w:spacing w:val="-5"/>
                <w:lang w:val="ru-RU"/>
              </w:rPr>
              <w:t>первая, в которой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5"/>
                <w:lang w:val="ru-RU"/>
              </w:rPr>
              <w:t>рассказывается о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5"/>
                <w:lang w:val="ru-RU"/>
              </w:rPr>
              <w:t xml:space="preserve">зеркале и его осколках». </w:t>
            </w: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5"/>
                <w:lang w:val="ru-RU"/>
              </w:rPr>
              <w:t>«История вторая. Маль</w:t>
            </w:r>
            <w:r w:rsidRPr="000141F7">
              <w:rPr>
                <w:rFonts w:ascii="Times New Roman" w:eastAsia="Calibri" w:hAnsi="Times New Roman"/>
                <w:spacing w:val="-4"/>
                <w:lang w:val="ru-RU"/>
              </w:rPr>
              <w:t>чик и девочка»</w:t>
            </w:r>
          </w:p>
        </w:tc>
        <w:tc>
          <w:tcPr>
            <w:tcW w:w="1701" w:type="dxa"/>
          </w:tcPr>
          <w:p w:rsidR="000141F7" w:rsidRPr="00E244FA" w:rsidRDefault="00E244FA" w:rsidP="00E244FA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E244FA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2.15</w:t>
            </w:r>
          </w:p>
          <w:p w:rsidR="000141F7" w:rsidRPr="0085512C" w:rsidRDefault="000141F7" w:rsidP="00E244FA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</w:p>
          <w:p w:rsidR="000141F7" w:rsidRPr="0085512C" w:rsidRDefault="000141F7" w:rsidP="00E244FA">
            <w:pPr>
              <w:ind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2.16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Г.-Х. Андерсен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«Снежная коро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лева». «История 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 xml:space="preserve">пятая. Маленькая </w:t>
            </w:r>
            <w:r w:rsidRPr="000141F7">
              <w:rPr>
                <w:rFonts w:ascii="Times New Roman" w:eastAsia="Calibri" w:hAnsi="Times New Roman"/>
                <w:lang w:val="ru-RU"/>
              </w:rPr>
              <w:t>разбойница».</w:t>
            </w:r>
          </w:p>
          <w:p w:rsidR="000141F7" w:rsidRPr="00E244FA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«История шестая.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E244FA">
              <w:rPr>
                <w:rFonts w:ascii="Times New Roman" w:eastAsia="Calibri" w:hAnsi="Times New Roman"/>
                <w:lang w:val="ru-RU"/>
              </w:rPr>
              <w:t>Лапландка и финка»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  <w:p w:rsidR="000141F7" w:rsidRPr="0085512C" w:rsidRDefault="000141F7" w:rsidP="00E244FA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E244FA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2.17</w:t>
            </w:r>
          </w:p>
          <w:p w:rsidR="000141F7" w:rsidRPr="0085512C" w:rsidRDefault="000141F7" w:rsidP="00E244FA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</w:p>
          <w:p w:rsidR="000141F7" w:rsidRPr="0085512C" w:rsidRDefault="000141F7" w:rsidP="00E244FA">
            <w:pPr>
              <w:ind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2.18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Г.-Х. Андерсен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«Снежная королева». «История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седьмая. Что слу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чилось в чертогах 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Снежной короле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вы и что случи</w:t>
            </w:r>
            <w:r w:rsidRPr="000141F7">
              <w:rPr>
                <w:rFonts w:ascii="Times New Roman" w:eastAsia="Calibri" w:hAnsi="Times New Roman"/>
                <w:lang w:val="ru-RU"/>
              </w:rPr>
              <w:t>лось потом».</w:t>
            </w: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Г.-Х. Андерсен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 xml:space="preserve">«Снежная королева». </w:t>
            </w:r>
            <w:r w:rsidRPr="000141F7">
              <w:rPr>
                <w:rFonts w:ascii="Times New Roman" w:eastAsia="Calibri" w:hAnsi="Times New Roman"/>
                <w:b/>
                <w:lang w:val="ru-RU"/>
              </w:rPr>
              <w:t>Слушаем музыку. Музыкальная пьеса «В пещере горного короля» Э. Грига</w:t>
            </w:r>
          </w:p>
        </w:tc>
        <w:tc>
          <w:tcPr>
            <w:tcW w:w="1701" w:type="dxa"/>
          </w:tcPr>
          <w:p w:rsidR="000141F7" w:rsidRPr="00E244FA" w:rsidRDefault="00E244FA" w:rsidP="00E244FA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2.19</w:t>
            </w:r>
          </w:p>
        </w:tc>
        <w:tc>
          <w:tcPr>
            <w:tcW w:w="7796" w:type="dxa"/>
          </w:tcPr>
          <w:p w:rsidR="000141F7" w:rsidRPr="0085512C" w:rsidRDefault="000141F7" w:rsidP="000141F7">
            <w:pPr>
              <w:shd w:val="clear" w:color="auto" w:fill="FFFFFF"/>
              <w:rPr>
                <w:rFonts w:ascii="Times New Roman" w:eastAsia="Calibri" w:hAnsi="Times New Roman"/>
                <w:b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Обобщение по теме «Знакомим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>ся с повествова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>ниями, основан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>ными на фольк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 xml:space="preserve">лоре». </w:t>
            </w:r>
            <w:r w:rsidRPr="0085512C">
              <w:rPr>
                <w:rFonts w:ascii="Times New Roman" w:eastAsia="Calibri" w:hAnsi="Times New Roman"/>
              </w:rPr>
              <w:t xml:space="preserve">Тестирование. 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3.1</w:t>
            </w:r>
          </w:p>
          <w:p w:rsidR="000141F7" w:rsidRPr="0085512C" w:rsidRDefault="000141F7" w:rsidP="00E244FA">
            <w:pPr>
              <w:ind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3.2</w:t>
            </w:r>
          </w:p>
          <w:p w:rsidR="000141F7" w:rsidRPr="0085512C" w:rsidRDefault="000141F7" w:rsidP="00E244FA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</w:p>
          <w:p w:rsidR="000141F7" w:rsidRPr="0085512C" w:rsidRDefault="000141F7" w:rsidP="00E244FA">
            <w:pPr>
              <w:ind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3.3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rPr>
                <w:rFonts w:ascii="Times New Roman" w:eastAsia="Microsoft Sans Serif" w:hAnsi="Times New Roman"/>
                <w:bCs/>
                <w:iCs/>
                <w:shd w:val="clear" w:color="auto" w:fill="FFFFFF"/>
                <w:lang w:val="ru-RU"/>
              </w:rPr>
            </w:pPr>
            <w:r w:rsidRPr="000141F7">
              <w:rPr>
                <w:rFonts w:ascii="Times New Roman" w:eastAsia="Microsoft Sans Serif" w:hAnsi="Times New Roman"/>
                <w:bCs/>
                <w:iCs/>
                <w:shd w:val="clear" w:color="auto" w:fill="FFFFFF"/>
                <w:lang w:val="ru-RU"/>
              </w:rPr>
              <w:t>В. Жуковский «Славянка», «Ве</w:t>
            </w:r>
            <w:r w:rsidRPr="000141F7">
              <w:rPr>
                <w:rFonts w:ascii="Times New Roman" w:eastAsia="Microsoft Sans Serif" w:hAnsi="Times New Roman"/>
                <w:bCs/>
                <w:iCs/>
                <w:shd w:val="clear" w:color="auto" w:fill="FFFFFF"/>
                <w:lang w:val="ru-RU"/>
              </w:rPr>
              <w:softHyphen/>
              <w:t>сеннее чувство».</w:t>
            </w:r>
          </w:p>
          <w:p w:rsidR="000141F7" w:rsidRPr="000141F7" w:rsidRDefault="000141F7" w:rsidP="000141F7">
            <w:pPr>
              <w:rPr>
                <w:rFonts w:ascii="Times New Roman" w:hAnsi="Times New Roman"/>
                <w:lang w:val="ru-RU"/>
              </w:rPr>
            </w:pPr>
            <w:r w:rsidRPr="000141F7">
              <w:rPr>
                <w:rFonts w:ascii="Times New Roman" w:eastAsia="Microsoft Sans Serif" w:hAnsi="Times New Roman"/>
                <w:b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0141F7">
              <w:rPr>
                <w:rFonts w:ascii="Times New Roman" w:hAnsi="Times New Roman"/>
                <w:lang w:val="ru-RU"/>
              </w:rPr>
              <w:t>Поход в</w:t>
            </w:r>
            <w:proofErr w:type="gramStart"/>
            <w:r w:rsidRPr="000141F7">
              <w:rPr>
                <w:rFonts w:ascii="Times New Roman" w:eastAsia="Microsoft Sans Serif" w:hAnsi="Times New Roman"/>
                <w:bCs/>
                <w:i/>
                <w:iCs/>
                <w:shd w:val="clear" w:color="auto" w:fill="FFFFFF"/>
                <w:lang w:val="ru-RU"/>
              </w:rPr>
              <w:t>«М</w:t>
            </w:r>
            <w:proofErr w:type="gramEnd"/>
            <w:r w:rsidRPr="000141F7">
              <w:rPr>
                <w:rFonts w:ascii="Times New Roman" w:eastAsia="Microsoft Sans Serif" w:hAnsi="Times New Roman"/>
                <w:bCs/>
                <w:i/>
                <w:iCs/>
                <w:shd w:val="clear" w:color="auto" w:fill="FFFFFF"/>
                <w:lang w:val="ru-RU"/>
              </w:rPr>
              <w:t>у</w:t>
            </w:r>
            <w:r w:rsidRPr="000141F7">
              <w:rPr>
                <w:rFonts w:ascii="Times New Roman" w:eastAsia="Microsoft Sans Serif" w:hAnsi="Times New Roman"/>
                <w:bCs/>
                <w:i/>
                <w:iCs/>
                <w:shd w:val="clear" w:color="auto" w:fill="FFFFFF"/>
                <w:lang w:val="ru-RU"/>
              </w:rPr>
              <w:softHyphen/>
            </w:r>
            <w:r w:rsidRPr="000141F7">
              <w:rPr>
                <w:rFonts w:ascii="Times New Roman" w:hAnsi="Times New Roman"/>
                <w:lang w:val="ru-RU"/>
              </w:rPr>
              <w:t>зейный Дом». Репродукция картины И. Леви</w:t>
            </w:r>
            <w:r w:rsidRPr="000141F7">
              <w:rPr>
                <w:rFonts w:ascii="Times New Roman" w:hAnsi="Times New Roman"/>
                <w:lang w:val="ru-RU"/>
              </w:rPr>
              <w:softHyphen/>
              <w:t>тана «Тихая обитель»</w:t>
            </w:r>
          </w:p>
          <w:p w:rsidR="000141F7" w:rsidRPr="0085512C" w:rsidRDefault="000141F7" w:rsidP="000141F7">
            <w:pPr>
              <w:rPr>
                <w:rFonts w:ascii="Times New Roman" w:eastAsia="Calibri" w:hAnsi="Times New Roman"/>
              </w:rPr>
            </w:pPr>
            <w:r w:rsidRPr="000141F7">
              <w:rPr>
                <w:rFonts w:ascii="Times New Roman" w:hAnsi="Times New Roman"/>
                <w:lang w:val="ru-RU"/>
              </w:rPr>
              <w:t xml:space="preserve"> Поход в</w:t>
            </w:r>
            <w:proofErr w:type="gramStart"/>
            <w:r w:rsidRPr="000141F7">
              <w:rPr>
                <w:rFonts w:ascii="Times New Roman" w:eastAsia="Microsoft Sans Serif" w:hAnsi="Times New Roman"/>
                <w:bCs/>
                <w:i/>
                <w:iCs/>
                <w:shd w:val="clear" w:color="auto" w:fill="FFFFFF"/>
                <w:lang w:val="ru-RU"/>
              </w:rPr>
              <w:t>«М</w:t>
            </w:r>
            <w:proofErr w:type="gramEnd"/>
            <w:r w:rsidRPr="000141F7">
              <w:rPr>
                <w:rFonts w:ascii="Times New Roman" w:eastAsia="Microsoft Sans Serif" w:hAnsi="Times New Roman"/>
                <w:bCs/>
                <w:i/>
                <w:iCs/>
                <w:shd w:val="clear" w:color="auto" w:fill="FFFFFF"/>
                <w:lang w:val="ru-RU"/>
              </w:rPr>
              <w:t>у</w:t>
            </w:r>
            <w:r w:rsidRPr="000141F7">
              <w:rPr>
                <w:rFonts w:ascii="Times New Roman" w:eastAsia="Microsoft Sans Serif" w:hAnsi="Times New Roman"/>
                <w:bCs/>
                <w:i/>
                <w:iCs/>
                <w:shd w:val="clear" w:color="auto" w:fill="FFFFFF"/>
                <w:lang w:val="ru-RU"/>
              </w:rPr>
              <w:softHyphen/>
            </w:r>
            <w:r w:rsidRPr="000141F7">
              <w:rPr>
                <w:rFonts w:ascii="Times New Roman" w:hAnsi="Times New Roman"/>
                <w:lang w:val="ru-RU"/>
              </w:rPr>
              <w:t>зейный Дом». Репродукции картин И. Леви</w:t>
            </w:r>
            <w:r w:rsidRPr="000141F7">
              <w:rPr>
                <w:rFonts w:ascii="Times New Roman" w:hAnsi="Times New Roman"/>
                <w:lang w:val="ru-RU"/>
              </w:rPr>
              <w:softHyphen/>
              <w:t>тана «Тро</w:t>
            </w:r>
            <w:r w:rsidRPr="000141F7">
              <w:rPr>
                <w:rFonts w:ascii="Times New Roman" w:hAnsi="Times New Roman"/>
                <w:lang w:val="ru-RU"/>
              </w:rPr>
              <w:softHyphen/>
              <w:t>пинка в лист</w:t>
            </w:r>
            <w:r w:rsidRPr="000141F7">
              <w:rPr>
                <w:rFonts w:ascii="Times New Roman" w:hAnsi="Times New Roman"/>
                <w:lang w:val="ru-RU"/>
              </w:rPr>
              <w:softHyphen/>
              <w:t xml:space="preserve">венном лесу. </w:t>
            </w:r>
            <w:r w:rsidRPr="0085512C">
              <w:rPr>
                <w:rFonts w:ascii="Times New Roman" w:hAnsi="Times New Roman"/>
              </w:rPr>
              <w:t>Папоротники»</w:t>
            </w:r>
          </w:p>
        </w:tc>
        <w:tc>
          <w:tcPr>
            <w:tcW w:w="1701" w:type="dxa"/>
          </w:tcPr>
          <w:p w:rsidR="000141F7" w:rsidRPr="00E244FA" w:rsidRDefault="00E244FA" w:rsidP="00E244FA">
            <w:pPr>
              <w:ind w:right="-181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E244FA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3.4</w:t>
            </w:r>
          </w:p>
          <w:p w:rsidR="000141F7" w:rsidRPr="0085512C" w:rsidRDefault="000141F7" w:rsidP="00E244FA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3.5</w:t>
            </w:r>
          </w:p>
          <w:p w:rsidR="000141F7" w:rsidRPr="0085512C" w:rsidRDefault="000141F7" w:rsidP="00E244FA">
            <w:pPr>
              <w:ind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3.6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ind w:firstLine="5"/>
              <w:rPr>
                <w:rFonts w:ascii="Times New Roman" w:eastAsia="Microsoft Sans Serif" w:hAnsi="Times New Roman"/>
                <w:bCs/>
                <w:iCs/>
                <w:shd w:val="clear" w:color="auto" w:fill="FFFFFF"/>
                <w:lang w:val="ru-RU"/>
              </w:rPr>
            </w:pPr>
            <w:r w:rsidRPr="000141F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 xml:space="preserve">Давид Самойлов </w:t>
            </w:r>
            <w:r w:rsidRPr="000141F7">
              <w:rPr>
                <w:rFonts w:ascii="Times New Roman" w:eastAsia="Microsoft Sans Serif" w:hAnsi="Times New Roman"/>
                <w:bCs/>
                <w:iCs/>
                <w:shd w:val="clear" w:color="auto" w:fill="FFFFFF"/>
                <w:lang w:val="ru-RU"/>
              </w:rPr>
              <w:t>«Красная осень». Николай Забо</w:t>
            </w:r>
            <w:r w:rsidRPr="000141F7">
              <w:rPr>
                <w:rFonts w:ascii="Times New Roman" w:eastAsia="Microsoft Sans Serif" w:hAnsi="Times New Roman"/>
                <w:bCs/>
                <w:iCs/>
                <w:shd w:val="clear" w:color="auto" w:fill="FFFFFF"/>
                <w:lang w:val="ru-RU"/>
              </w:rPr>
              <w:softHyphen/>
              <w:t>лоцкий «Сен</w:t>
            </w:r>
            <w:r w:rsidRPr="000141F7">
              <w:rPr>
                <w:rFonts w:ascii="Times New Roman" w:eastAsia="Microsoft Sans Serif" w:hAnsi="Times New Roman"/>
                <w:bCs/>
                <w:iCs/>
                <w:shd w:val="clear" w:color="auto" w:fill="FFFFFF"/>
                <w:lang w:val="ru-RU"/>
              </w:rPr>
              <w:softHyphen/>
              <w:t xml:space="preserve">тябрь». </w:t>
            </w:r>
          </w:p>
          <w:p w:rsidR="000141F7" w:rsidRPr="000141F7" w:rsidRDefault="000141F7" w:rsidP="000141F7">
            <w:pPr>
              <w:ind w:firstLine="5"/>
              <w:rPr>
                <w:rFonts w:ascii="Times New Roman" w:hAnsi="Times New Roman"/>
                <w:lang w:val="ru-RU"/>
              </w:rPr>
            </w:pPr>
            <w:r w:rsidRPr="000141F7">
              <w:rPr>
                <w:rFonts w:ascii="Times New Roman" w:hAnsi="Times New Roman"/>
                <w:lang w:val="ru-RU"/>
              </w:rPr>
              <w:t>Поход в «Му</w:t>
            </w:r>
            <w:r w:rsidRPr="000141F7">
              <w:rPr>
                <w:rFonts w:ascii="Times New Roman" w:hAnsi="Times New Roman"/>
                <w:lang w:val="ru-RU"/>
              </w:rPr>
              <w:softHyphen/>
              <w:t>зейный Дом». Репродукция картины М. Врубеля «Жемчужина»</w:t>
            </w:r>
          </w:p>
        </w:tc>
        <w:tc>
          <w:tcPr>
            <w:tcW w:w="1701" w:type="dxa"/>
          </w:tcPr>
          <w:p w:rsidR="000141F7" w:rsidRPr="00E244FA" w:rsidRDefault="00E244FA" w:rsidP="000141F7">
            <w:pPr>
              <w:ind w:left="-159" w:right="-181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3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3.7</w:t>
            </w:r>
          </w:p>
        </w:tc>
        <w:tc>
          <w:tcPr>
            <w:tcW w:w="7796" w:type="dxa"/>
          </w:tcPr>
          <w:p w:rsidR="000141F7" w:rsidRPr="0085512C" w:rsidRDefault="000141F7" w:rsidP="000141F7">
            <w:pPr>
              <w:ind w:firstLine="5"/>
              <w:rPr>
                <w:rFonts w:ascii="Times New Roman" w:hAnsi="Times New Roman"/>
              </w:rPr>
            </w:pPr>
            <w:r w:rsidRPr="0085512C">
              <w:rPr>
                <w:rFonts w:ascii="Times New Roman" w:eastAsia="Calibri" w:hAnsi="Times New Roman"/>
              </w:rPr>
              <w:t>Николай Забо</w:t>
            </w:r>
            <w:r w:rsidRPr="0085512C">
              <w:rPr>
                <w:rFonts w:ascii="Times New Roman" w:eastAsia="Calibri" w:hAnsi="Times New Roman"/>
              </w:rPr>
              <w:softHyphen/>
              <w:t xml:space="preserve">лоцкий </w:t>
            </w:r>
            <w:r w:rsidRPr="0085512C">
              <w:rPr>
                <w:rFonts w:ascii="Times New Roman" w:eastAsia="Calibri" w:hAnsi="Times New Roman"/>
                <w:b/>
                <w:bCs/>
                <w:shd w:val="clear" w:color="auto" w:fill="FFFFFF"/>
              </w:rPr>
              <w:t>«Отте</w:t>
            </w:r>
            <w:r w:rsidRPr="0085512C">
              <w:rPr>
                <w:rFonts w:ascii="Times New Roman" w:eastAsia="Calibri" w:hAnsi="Times New Roman"/>
                <w:b/>
                <w:bCs/>
                <w:shd w:val="clear" w:color="auto" w:fill="FFFFFF"/>
              </w:rPr>
              <w:softHyphen/>
              <w:t>пель»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3.8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3.9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Иван Бунин «Нет солнца, но свет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>лы пруды...»</w:t>
            </w:r>
          </w:p>
          <w:p w:rsidR="000141F7" w:rsidRPr="0085512C" w:rsidRDefault="000141F7" w:rsidP="000141F7">
            <w:pPr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Иван Бунин «Детство»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3.10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3.11</w:t>
            </w:r>
          </w:p>
        </w:tc>
        <w:tc>
          <w:tcPr>
            <w:tcW w:w="7796" w:type="dxa"/>
          </w:tcPr>
          <w:p w:rsidR="000141F7" w:rsidRPr="0085512C" w:rsidRDefault="000141F7" w:rsidP="000141F7">
            <w:pPr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Владимир Набо</w:t>
            </w:r>
            <w:r w:rsidRPr="0085512C">
              <w:rPr>
                <w:rFonts w:ascii="Times New Roman" w:eastAsia="Calibri" w:hAnsi="Times New Roman"/>
              </w:rPr>
              <w:softHyphen/>
              <w:t>ков «Обида»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2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3.12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Microsoft Sans Serif" w:hAnsi="Times New Roman"/>
                <w:b/>
                <w:bCs/>
                <w:i/>
                <w:iCs/>
                <w:shd w:val="clear" w:color="auto" w:fill="FFFFFF"/>
                <w:lang w:val="ru-RU"/>
              </w:rPr>
              <w:t xml:space="preserve"> </w:t>
            </w:r>
            <w:r w:rsidRPr="000141F7">
              <w:rPr>
                <w:rFonts w:ascii="Times New Roman" w:hAnsi="Times New Roman"/>
                <w:lang w:val="ru-RU"/>
              </w:rPr>
              <w:t>Поход в «Му</w:t>
            </w:r>
            <w:r w:rsidRPr="000141F7">
              <w:rPr>
                <w:rFonts w:ascii="Times New Roman" w:hAnsi="Times New Roman"/>
                <w:lang w:val="ru-RU"/>
              </w:rPr>
              <w:softHyphen/>
              <w:t>зейный Дом». Репродукция картины Эмили Шанкс «Наём гувернантки»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3.13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3.14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796" w:type="dxa"/>
          </w:tcPr>
          <w:p w:rsidR="000141F7" w:rsidRPr="000141F7" w:rsidRDefault="000141F7" w:rsidP="000141F7">
            <w:pPr>
              <w:ind w:firstLine="5"/>
              <w:jc w:val="both"/>
              <w:rPr>
                <w:rFonts w:ascii="Times New Roman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lastRenderedPageBreak/>
              <w:t>Владимир Набо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>ков «Грибы», Владимир Набо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>ков «Мой друг, я ис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>кренно жалею...»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lastRenderedPageBreak/>
              <w:t>3.15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3.16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rPr>
                <w:rFonts w:ascii="Times New Roman" w:eastAsia="Microsoft Sans Serif" w:hAnsi="Times New Roman"/>
                <w:bCs/>
                <w:iCs/>
                <w:shd w:val="clear" w:color="auto" w:fill="FFFFFF"/>
                <w:lang w:val="ru-RU"/>
              </w:rPr>
            </w:pPr>
            <w:r w:rsidRPr="000141F7">
              <w:rPr>
                <w:rFonts w:ascii="Times New Roman" w:eastAsia="Microsoft Sans Serif" w:hAnsi="Times New Roman"/>
                <w:bCs/>
                <w:iCs/>
                <w:shd w:val="clear" w:color="auto" w:fill="FFFFFF"/>
                <w:lang w:val="ru-RU"/>
              </w:rPr>
              <w:t>Юрий Коваль «Лес, лес! Возь</w:t>
            </w:r>
            <w:r w:rsidRPr="000141F7">
              <w:rPr>
                <w:rFonts w:ascii="Times New Roman" w:eastAsia="Microsoft Sans Serif" w:hAnsi="Times New Roman"/>
                <w:bCs/>
                <w:iCs/>
                <w:shd w:val="clear" w:color="auto" w:fill="FFFFFF"/>
                <w:lang w:val="ru-RU"/>
              </w:rPr>
              <w:softHyphen/>
              <w:t>ми мою глоть!»</w:t>
            </w:r>
          </w:p>
          <w:p w:rsidR="000141F7" w:rsidRPr="000141F7" w:rsidRDefault="000141F7" w:rsidP="000141F7">
            <w:pPr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hAnsi="Times New Roman"/>
                <w:lang w:val="ru-RU"/>
              </w:rPr>
              <w:t>Поход в «Му</w:t>
            </w:r>
            <w:r w:rsidRPr="000141F7">
              <w:rPr>
                <w:rFonts w:ascii="Times New Roman" w:hAnsi="Times New Roman"/>
                <w:lang w:val="ru-RU"/>
              </w:rPr>
              <w:softHyphen/>
              <w:t>зейный Дом». Репродукция картины С. Лучишкина «Шар улетел»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</w:p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3.17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ind w:firstLine="147"/>
              <w:jc w:val="both"/>
              <w:rPr>
                <w:rFonts w:ascii="Times New Roman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Виктор Драгун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ский «Красный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 xml:space="preserve">шарик в синем </w:t>
            </w:r>
            <w:r w:rsidRPr="000141F7">
              <w:rPr>
                <w:rFonts w:ascii="Times New Roman" w:eastAsia="Calibri" w:hAnsi="Times New Roman"/>
                <w:lang w:val="ru-RU"/>
              </w:rPr>
              <w:t>небе»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3.18</w:t>
            </w:r>
          </w:p>
          <w:p w:rsidR="000141F7" w:rsidRPr="0085512C" w:rsidRDefault="000141F7" w:rsidP="00E244FA">
            <w:pPr>
              <w:ind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3.19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796" w:type="dxa"/>
          </w:tcPr>
          <w:p w:rsidR="000141F7" w:rsidRPr="000141F7" w:rsidRDefault="000141F7" w:rsidP="000141F7">
            <w:pPr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Борис Сергуненков «Конь Моты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>лек».</w:t>
            </w: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hAnsi="Times New Roman"/>
                <w:lang w:val="ru-RU"/>
              </w:rPr>
              <w:t>Репродукция картины В. Ба</w:t>
            </w:r>
            <w:r w:rsidRPr="000141F7">
              <w:rPr>
                <w:rFonts w:ascii="Times New Roman" w:hAnsi="Times New Roman"/>
                <w:lang w:val="ru-RU"/>
              </w:rPr>
              <w:softHyphen/>
              <w:t>тенина «Голуби в небе»</w:t>
            </w:r>
          </w:p>
        </w:tc>
        <w:tc>
          <w:tcPr>
            <w:tcW w:w="1701" w:type="dxa"/>
          </w:tcPr>
          <w:p w:rsidR="000141F7" w:rsidRPr="00E244FA" w:rsidRDefault="00E244FA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3.20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</w:p>
          <w:p w:rsidR="000141F7" w:rsidRPr="0085512C" w:rsidRDefault="000141F7" w:rsidP="00E244FA">
            <w:pPr>
              <w:ind w:right="-152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3.21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ind w:firstLine="5"/>
              <w:jc w:val="both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Джералд Даррелл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 xml:space="preserve">«Землянично 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розовый дом»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(отрывок из по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вести «Моя семья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и другие звери»).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</w:p>
          <w:p w:rsidR="000141F7" w:rsidRPr="000141F7" w:rsidRDefault="000141F7" w:rsidP="000141F7">
            <w:pPr>
              <w:ind w:firstLine="5"/>
              <w:jc w:val="both"/>
              <w:rPr>
                <w:rFonts w:ascii="Times New Roman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Репродукции картин Г. Захарова «Зимние разговоры» и «Пейзаж с карасями»</w:t>
            </w:r>
          </w:p>
        </w:tc>
        <w:tc>
          <w:tcPr>
            <w:tcW w:w="1701" w:type="dxa"/>
          </w:tcPr>
          <w:p w:rsidR="000141F7" w:rsidRPr="00E244FA" w:rsidRDefault="00E244FA" w:rsidP="000141F7">
            <w:pPr>
              <w:ind w:left="-159" w:right="-181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3.22</w:t>
            </w:r>
          </w:p>
        </w:tc>
        <w:tc>
          <w:tcPr>
            <w:tcW w:w="7796" w:type="dxa"/>
          </w:tcPr>
          <w:p w:rsidR="000141F7" w:rsidRPr="0085512C" w:rsidRDefault="000141F7" w:rsidP="000141F7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Обобщение по теме «Учимся у поэтов и ху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>дожников видеть красоту природы и красоту чело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 xml:space="preserve">века». </w:t>
            </w:r>
            <w:r w:rsidRPr="0085512C">
              <w:rPr>
                <w:rFonts w:ascii="Times New Roman" w:eastAsia="Calibri" w:hAnsi="Times New Roman"/>
              </w:rPr>
              <w:t>Проверочная работа.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4.1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Леонид Андреев «Петька на даче» Знакомство с текстом.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4.2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Леонид Андреев «Петька на даче» Работа над текстом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4.3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 xml:space="preserve">4.4 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rPr>
                <w:rFonts w:ascii="Times New Roman" w:eastAsia="Microsoft Sans Serif" w:hAnsi="Times New Roman"/>
                <w:bCs/>
                <w:iCs/>
                <w:shd w:val="clear" w:color="auto" w:fill="FFFFFF"/>
                <w:lang w:val="ru-RU"/>
              </w:rPr>
            </w:pPr>
            <w:r w:rsidRPr="000141F7">
              <w:rPr>
                <w:rFonts w:ascii="Times New Roman" w:eastAsia="Microsoft Sans Serif" w:hAnsi="Times New Roman"/>
                <w:bCs/>
                <w:iCs/>
                <w:shd w:val="clear" w:color="auto" w:fill="FFFFFF"/>
                <w:lang w:val="ru-RU"/>
              </w:rPr>
              <w:t xml:space="preserve">Леонид Андреев «Петька на даче». </w:t>
            </w:r>
          </w:p>
          <w:p w:rsidR="000141F7" w:rsidRPr="000141F7" w:rsidRDefault="000141F7" w:rsidP="000141F7">
            <w:pPr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hAnsi="Times New Roman"/>
                <w:lang w:val="ru-RU"/>
              </w:rPr>
              <w:t>Репродукции картин Н. Богданова-Бельского «Учени</w:t>
            </w:r>
            <w:r w:rsidRPr="000141F7">
              <w:rPr>
                <w:rFonts w:ascii="Times New Roman" w:hAnsi="Times New Roman"/>
                <w:lang w:val="ru-RU"/>
              </w:rPr>
              <w:softHyphen/>
              <w:t>цы», «У дверей школы»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hAnsi="Times New Roman"/>
                <w:b/>
              </w:rPr>
            </w:pPr>
            <w:r w:rsidRPr="0085512C">
              <w:rPr>
                <w:rFonts w:ascii="Times New Roman" w:hAnsi="Times New Roman"/>
                <w:b/>
              </w:rPr>
              <w:t>1</w:t>
            </w:r>
          </w:p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hAnsi="Times New Roman"/>
                <w:b/>
              </w:rPr>
            </w:pPr>
          </w:p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hAnsi="Times New Roman"/>
                <w:b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4.5</w:t>
            </w:r>
          </w:p>
          <w:p w:rsidR="000141F7" w:rsidRPr="0085512C" w:rsidRDefault="000141F7" w:rsidP="00E244FA">
            <w:pPr>
              <w:ind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4.6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ind w:firstLine="5"/>
              <w:jc w:val="both"/>
              <w:rPr>
                <w:rFonts w:ascii="Times New Roman" w:eastAsia="Microsoft Sans Serif" w:hAnsi="Times New Roman"/>
                <w:bCs/>
                <w:iCs/>
                <w:shd w:val="clear" w:color="auto" w:fill="FFFFFF"/>
                <w:lang w:val="ru-RU"/>
              </w:rPr>
            </w:pPr>
            <w:r w:rsidRPr="000141F7">
              <w:rPr>
                <w:rFonts w:ascii="Times New Roman" w:eastAsia="Microsoft Sans Serif" w:hAnsi="Times New Roman"/>
                <w:bCs/>
                <w:iCs/>
                <w:shd w:val="clear" w:color="auto" w:fill="FFFFFF"/>
                <w:lang w:val="ru-RU"/>
              </w:rPr>
              <w:t>Антон Чехов «Ванька».</w:t>
            </w:r>
          </w:p>
          <w:p w:rsidR="000141F7" w:rsidRPr="000141F7" w:rsidRDefault="000141F7" w:rsidP="00E244FA">
            <w:pPr>
              <w:jc w:val="both"/>
              <w:rPr>
                <w:rFonts w:ascii="Times New Roman" w:hAnsi="Times New Roman"/>
                <w:lang w:val="ru-RU"/>
              </w:rPr>
            </w:pPr>
            <w:r w:rsidRPr="000141F7">
              <w:rPr>
                <w:rFonts w:ascii="Times New Roman" w:hAnsi="Times New Roman"/>
                <w:lang w:val="ru-RU"/>
              </w:rPr>
              <w:t>Поход в «Му</w:t>
            </w:r>
            <w:r w:rsidRPr="000141F7">
              <w:rPr>
                <w:rFonts w:ascii="Times New Roman" w:hAnsi="Times New Roman"/>
                <w:lang w:val="ru-RU"/>
              </w:rPr>
              <w:softHyphen/>
              <w:t>зейный Дом». Репродукция картины Н. Богданова-Бельского «Визите</w:t>
            </w:r>
            <w:r w:rsidRPr="000141F7">
              <w:rPr>
                <w:rFonts w:ascii="Times New Roman" w:hAnsi="Times New Roman"/>
                <w:lang w:val="ru-RU"/>
              </w:rPr>
              <w:softHyphen/>
              <w:t>ры», «Дети за пианино»</w:t>
            </w:r>
          </w:p>
        </w:tc>
        <w:tc>
          <w:tcPr>
            <w:tcW w:w="1701" w:type="dxa"/>
          </w:tcPr>
          <w:p w:rsidR="000141F7" w:rsidRPr="00E244FA" w:rsidRDefault="00E244FA" w:rsidP="00E244FA">
            <w:pPr>
              <w:ind w:left="-159" w:right="-181" w:firstLine="58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2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4.7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jc w:val="both"/>
              <w:rPr>
                <w:rFonts w:ascii="Times New Roman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Антон Чехов «Мальчики» Знакомство с текстом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 w:firstLine="580"/>
              <w:rPr>
                <w:rFonts w:ascii="Times New Roman" w:hAnsi="Times New Roman"/>
                <w:b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 xml:space="preserve">    </w:t>
            </w: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4.8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Антон Чехов «Мальчики» Работа над текстом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4.9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Антоний Погорельский «Чер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ная курица, или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Подземные жи</w:t>
            </w:r>
            <w:r w:rsidRPr="000141F7">
              <w:rPr>
                <w:rFonts w:ascii="Times New Roman" w:eastAsia="Calibri" w:hAnsi="Times New Roman"/>
                <w:lang w:val="ru-RU"/>
              </w:rPr>
              <w:t>тели» Знакомство с текстом, 1 часть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4.10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Антоний Погорельский «Чер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ная курица, или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Подземные жи</w:t>
            </w:r>
            <w:r w:rsidRPr="000141F7">
              <w:rPr>
                <w:rFonts w:ascii="Times New Roman" w:eastAsia="Calibri" w:hAnsi="Times New Roman"/>
                <w:lang w:val="ru-RU"/>
              </w:rPr>
              <w:t>тели», 2 часть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 xml:space="preserve">             </w:t>
            </w: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4.11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Антоний Пого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рельский «Чер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ная курица, или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Подземные жи</w:t>
            </w:r>
            <w:r w:rsidRPr="000141F7">
              <w:rPr>
                <w:rFonts w:ascii="Times New Roman" w:eastAsia="Calibri" w:hAnsi="Times New Roman"/>
                <w:lang w:val="ru-RU"/>
              </w:rPr>
              <w:t>тели», 3 часть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 xml:space="preserve">             </w:t>
            </w: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4.12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Антоний Пого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рельский «Черная курица, или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Подземные жи</w:t>
            </w:r>
            <w:r w:rsidR="004505AE">
              <w:rPr>
                <w:rFonts w:ascii="Times New Roman" w:eastAsia="Calibri" w:hAnsi="Times New Roman"/>
                <w:lang w:val="ru-RU"/>
              </w:rPr>
              <w:t>тели», 4 часть</w:t>
            </w:r>
          </w:p>
        </w:tc>
        <w:tc>
          <w:tcPr>
            <w:tcW w:w="1701" w:type="dxa"/>
          </w:tcPr>
          <w:p w:rsidR="000141F7" w:rsidRPr="004505AE" w:rsidRDefault="000141F7" w:rsidP="004505AE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4.13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Антоний Пого</w:t>
            </w: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рельский «Чер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ная курица, или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Подземные жи</w:t>
            </w:r>
            <w:r w:rsidR="004505AE">
              <w:rPr>
                <w:rFonts w:ascii="Times New Roman" w:eastAsia="Calibri" w:hAnsi="Times New Roman"/>
                <w:lang w:val="ru-RU"/>
              </w:rPr>
              <w:t>тели», 5 часть</w:t>
            </w:r>
          </w:p>
        </w:tc>
        <w:tc>
          <w:tcPr>
            <w:tcW w:w="1701" w:type="dxa"/>
          </w:tcPr>
          <w:p w:rsidR="000141F7" w:rsidRPr="004505AE" w:rsidRDefault="000141F7" w:rsidP="004505AE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4.14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Антоний Пого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рельский «Черная курица, или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Подземные жи</w:t>
            </w:r>
            <w:r w:rsidRPr="000141F7">
              <w:rPr>
                <w:rFonts w:ascii="Times New Roman" w:eastAsia="Calibri" w:hAnsi="Times New Roman"/>
                <w:lang w:val="ru-RU"/>
              </w:rPr>
              <w:t>тели», 6 часть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4.15</w:t>
            </w:r>
          </w:p>
        </w:tc>
        <w:tc>
          <w:tcPr>
            <w:tcW w:w="7796" w:type="dxa"/>
          </w:tcPr>
          <w:p w:rsidR="000141F7" w:rsidRPr="0085512C" w:rsidRDefault="000141F7" w:rsidP="000141F7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Обобщение по теме «Всматри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>ваемся в лица наших сверстни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 xml:space="preserve">ков, живших задолго до нас». </w:t>
            </w:r>
            <w:r w:rsidRPr="0085512C">
              <w:rPr>
                <w:rFonts w:ascii="Times New Roman" w:eastAsia="Calibri" w:hAnsi="Times New Roman"/>
              </w:rPr>
              <w:t>Тестирование.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4.16</w:t>
            </w:r>
          </w:p>
        </w:tc>
        <w:tc>
          <w:tcPr>
            <w:tcW w:w="7796" w:type="dxa"/>
          </w:tcPr>
          <w:p w:rsidR="000141F7" w:rsidRPr="0085512C" w:rsidRDefault="000141F7" w:rsidP="000141F7">
            <w:pPr>
              <w:rPr>
                <w:rFonts w:ascii="Times New Roman" w:eastAsia="Calibri" w:hAnsi="Times New Roman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Человек в мире культуры. Его прошлое, на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>стоящее и буду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 xml:space="preserve">щее. </w:t>
            </w:r>
            <w:r w:rsidRPr="0085512C">
              <w:rPr>
                <w:rFonts w:ascii="Times New Roman" w:eastAsia="Calibri" w:hAnsi="Times New Roman"/>
              </w:rPr>
              <w:t>Готовимся к олимпиаде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4505AE" w:rsidRDefault="004505AE" w:rsidP="004505AE">
            <w:pPr>
              <w:ind w:left="-142" w:right="-152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</w:rPr>
              <w:t>5.1</w:t>
            </w:r>
          </w:p>
          <w:p w:rsidR="000141F7" w:rsidRPr="004505AE" w:rsidRDefault="004505AE" w:rsidP="004505AE">
            <w:pPr>
              <w:ind w:left="-142" w:right="-152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</w:rPr>
              <w:t>5.2</w:t>
            </w:r>
            <w:r w:rsidR="000141F7" w:rsidRPr="0085512C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Ирина Пиво</w:t>
            </w:r>
            <w:r w:rsidR="004505AE">
              <w:rPr>
                <w:rFonts w:ascii="Times New Roman" w:eastAsia="Calibri" w:hAnsi="Times New Roman"/>
                <w:lang w:val="ru-RU"/>
              </w:rPr>
              <w:t>варова «Как провожают пароходы»</w:t>
            </w:r>
          </w:p>
          <w:p w:rsidR="000141F7" w:rsidRPr="0085512C" w:rsidRDefault="000141F7" w:rsidP="000141F7">
            <w:pPr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Л.Улицкая «Бумажная победа»</w:t>
            </w:r>
          </w:p>
        </w:tc>
        <w:tc>
          <w:tcPr>
            <w:tcW w:w="1701" w:type="dxa"/>
          </w:tcPr>
          <w:p w:rsidR="000141F7" w:rsidRPr="004505AE" w:rsidRDefault="004505AE" w:rsidP="000141F7">
            <w:pPr>
              <w:ind w:left="-159" w:right="-181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4505AE" w:rsidRDefault="004505AE" w:rsidP="004505AE">
            <w:pPr>
              <w:ind w:left="-142" w:right="-152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</w:rPr>
              <w:t>5.3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5.4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 xml:space="preserve">Сергей Козлов </w:t>
            </w: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 xml:space="preserve">«Давно бы так, </w:t>
            </w:r>
            <w:r w:rsidRPr="000141F7">
              <w:rPr>
                <w:rFonts w:ascii="Times New Roman" w:eastAsia="Calibri" w:hAnsi="Times New Roman"/>
                <w:lang w:val="ru-RU"/>
              </w:rPr>
              <w:t>Заяц!»</w:t>
            </w:r>
          </w:p>
          <w:p w:rsidR="000141F7" w:rsidRPr="000141F7" w:rsidRDefault="000141F7" w:rsidP="000141F7">
            <w:pPr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Поход в «Му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 xml:space="preserve">зейный Дом». </w:t>
            </w:r>
            <w:r w:rsidRPr="000141F7">
              <w:rPr>
                <w:rFonts w:ascii="Times New Roman" w:eastAsia="Calibri" w:hAnsi="Times New Roman"/>
                <w:bCs/>
                <w:lang w:val="ru-RU"/>
              </w:rPr>
              <w:t xml:space="preserve">Репродукция </w:t>
            </w:r>
            <w:r w:rsidRPr="000141F7">
              <w:rPr>
                <w:rFonts w:ascii="Times New Roman" w:eastAsia="Calibri" w:hAnsi="Times New Roman"/>
                <w:bCs/>
                <w:spacing w:val="-1"/>
                <w:lang w:val="ru-RU"/>
              </w:rPr>
              <w:t xml:space="preserve">картины Ван </w:t>
            </w:r>
            <w:r w:rsidRPr="000141F7">
              <w:rPr>
                <w:rFonts w:ascii="Times New Roman" w:eastAsia="Calibri" w:hAnsi="Times New Roman"/>
                <w:bCs/>
                <w:lang w:val="ru-RU"/>
              </w:rPr>
              <w:t>Гога «Огоро</w:t>
            </w:r>
            <w:r w:rsidRPr="000141F7">
              <w:rPr>
                <w:rFonts w:ascii="Times New Roman" w:eastAsia="Calibri" w:hAnsi="Times New Roman"/>
                <w:bCs/>
                <w:lang w:val="ru-RU"/>
              </w:rPr>
              <w:softHyphen/>
            </w:r>
            <w:r w:rsidRPr="000141F7">
              <w:rPr>
                <w:rFonts w:ascii="Times New Roman" w:eastAsia="Calibri" w:hAnsi="Times New Roman"/>
                <w:bCs/>
                <w:spacing w:val="-2"/>
                <w:lang w:val="ru-RU"/>
              </w:rPr>
              <w:t>женное поле»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</w:p>
          <w:p w:rsidR="000141F7" w:rsidRPr="0085512C" w:rsidRDefault="000141F7" w:rsidP="000141F7">
            <w:pPr>
              <w:ind w:left="-159" w:right="-181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4505AE" w:rsidRDefault="004505AE" w:rsidP="004505AE">
            <w:pPr>
              <w:ind w:right="-152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</w:rPr>
              <w:t>5.5</w:t>
            </w:r>
          </w:p>
          <w:p w:rsidR="000141F7" w:rsidRPr="004505AE" w:rsidRDefault="004505AE" w:rsidP="004505AE">
            <w:pPr>
              <w:ind w:right="-152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</w:rPr>
              <w:t>5.6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Владимир Соко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лов «</w:t>
            </w:r>
            <w:proofErr w:type="gramStart"/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О</w:t>
            </w:r>
            <w:proofErr w:type="gramEnd"/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 xml:space="preserve"> умножение листвы на золотеющих до</w:t>
            </w:r>
            <w:r w:rsidRPr="000141F7">
              <w:rPr>
                <w:rFonts w:ascii="Times New Roman" w:eastAsia="Calibri" w:hAnsi="Times New Roman"/>
                <w:lang w:val="ru-RU"/>
              </w:rPr>
              <w:t>рожках!»</w:t>
            </w: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b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Владимир Соколов «Все чернила вышли»</w:t>
            </w:r>
          </w:p>
        </w:tc>
        <w:tc>
          <w:tcPr>
            <w:tcW w:w="1701" w:type="dxa"/>
          </w:tcPr>
          <w:p w:rsidR="000141F7" w:rsidRPr="004505AE" w:rsidRDefault="004505AE" w:rsidP="004505AE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5.7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Борис Пастернак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«Опять весна»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(отрывок)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5.8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8"/>
                <w:lang w:val="ru-RU"/>
              </w:rPr>
              <w:t>Ирина Пивоваро</w:t>
            </w: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ва «Мы пошли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в театр»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5.9</w:t>
            </w:r>
          </w:p>
        </w:tc>
        <w:tc>
          <w:tcPr>
            <w:tcW w:w="7796" w:type="dxa"/>
          </w:tcPr>
          <w:p w:rsidR="000141F7" w:rsidRPr="0085512C" w:rsidRDefault="000141F7" w:rsidP="000141F7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  <w:spacing w:val="-2"/>
              </w:rPr>
              <w:t>Сергей Козлов</w:t>
            </w:r>
            <w:r w:rsidRPr="0085512C">
              <w:rPr>
                <w:rFonts w:ascii="Times New Roman" w:eastAsia="Calibri" w:hAnsi="Times New Roman"/>
              </w:rPr>
              <w:t xml:space="preserve"> «Лисичка»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5.10</w:t>
            </w:r>
          </w:p>
        </w:tc>
        <w:tc>
          <w:tcPr>
            <w:tcW w:w="7796" w:type="dxa"/>
          </w:tcPr>
          <w:p w:rsidR="000141F7" w:rsidRPr="0085512C" w:rsidRDefault="000141F7" w:rsidP="000141F7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Обобщение по теме «Пыта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 xml:space="preserve">емся понять, как 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на нас воздейст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softHyphen/>
            </w: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 xml:space="preserve">вует КРАСОТА». </w:t>
            </w:r>
            <w:r w:rsidRPr="0085512C">
              <w:rPr>
                <w:rFonts w:ascii="Times New Roman" w:eastAsia="Calibri" w:hAnsi="Times New Roman"/>
                <w:spacing w:val="-3"/>
              </w:rPr>
              <w:t>Проверочная работа.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6.1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Сельма Лагерлёф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«Чудесное путе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шествие Нильса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с дикими гусями» Знакомство с текстом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6.2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Сельма Лагерлёф</w:t>
            </w: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«Чудесное путе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шествие Нильса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с дикими гусями» Работа над текстом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6.3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lastRenderedPageBreak/>
              <w:t>6.4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lastRenderedPageBreak/>
              <w:t xml:space="preserve">Сельма Лагерлёф «Чудесное путешествие Нильса 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 xml:space="preserve">с дикими гусями» 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lastRenderedPageBreak/>
              <w:t>Работа над текстом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lastRenderedPageBreak/>
              <w:t>2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lastRenderedPageBreak/>
              <w:t>6.5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Антуан де</w:t>
            </w:r>
            <w:proofErr w:type="gramStart"/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 xml:space="preserve"> С</w:t>
            </w:r>
            <w:proofErr w:type="gramEnd"/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ент- Экзюпери «Ма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ленький принц» Знакомство с текстом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6.6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Антуан де</w:t>
            </w:r>
            <w:proofErr w:type="gramStart"/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 xml:space="preserve"> С</w:t>
            </w:r>
            <w:proofErr w:type="gramEnd"/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 xml:space="preserve">ент- 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Экзюпери «Ма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ленький принц»  Работа  над текстом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6.7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spacing w:val="-1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Антуан де</w:t>
            </w:r>
            <w:proofErr w:type="gramStart"/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 xml:space="preserve"> С</w:t>
            </w:r>
            <w:proofErr w:type="gramEnd"/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 xml:space="preserve">ент- 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Экзюпери «Ма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ленький принц»  Работа  над текстом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6.8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Константин Паустовский «Теп</w:t>
            </w:r>
            <w:r w:rsidRPr="000141F7">
              <w:rPr>
                <w:rFonts w:ascii="Times New Roman" w:eastAsia="Calibri" w:hAnsi="Times New Roman"/>
                <w:lang w:val="ru-RU"/>
              </w:rPr>
              <w:t>лый хлеб» Знакомство с текстом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6.9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spacing w:val="-2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Константин Пау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стовский «Теп</w:t>
            </w:r>
            <w:r w:rsidRPr="000141F7">
              <w:rPr>
                <w:rFonts w:ascii="Times New Roman" w:eastAsia="Calibri" w:hAnsi="Times New Roman"/>
                <w:lang w:val="ru-RU"/>
              </w:rPr>
              <w:t>лый хлеб» Работа над текстом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6.10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6.11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spacing w:val="-3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К. Паустовский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«Теплый хлеб».</w:t>
            </w: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Поход в «Музей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ный Дом». Ре</w:t>
            </w:r>
            <w:r w:rsidRPr="000141F7">
              <w:rPr>
                <w:rFonts w:ascii="Times New Roman" w:eastAsia="Calibri" w:hAnsi="Times New Roman"/>
                <w:lang w:val="ru-RU"/>
              </w:rPr>
              <w:t>продукции рисунков углем</w:t>
            </w: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В. Серова «Порт</w:t>
            </w:r>
            <w:r w:rsidRPr="000141F7">
              <w:rPr>
                <w:rFonts w:ascii="Times New Roman" w:eastAsia="Calibri" w:hAnsi="Times New Roman"/>
                <w:lang w:val="ru-RU"/>
              </w:rPr>
              <w:t>рет Елизаветы Карзинкиной», «Портрет Клеопатры Обнинской».</w:t>
            </w:r>
            <w:r w:rsidRPr="000141F7">
              <w:rPr>
                <w:rFonts w:ascii="Times New Roman" w:eastAsia="Calibri" w:hAnsi="Times New Roman"/>
                <w:b/>
                <w:lang w:val="ru-RU"/>
              </w:rPr>
              <w:t xml:space="preserve">  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6.12</w:t>
            </w:r>
          </w:p>
        </w:tc>
        <w:tc>
          <w:tcPr>
            <w:tcW w:w="7796" w:type="dxa"/>
          </w:tcPr>
          <w:p w:rsidR="000141F7" w:rsidRPr="0085512C" w:rsidRDefault="000141F7" w:rsidP="000141F7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 xml:space="preserve">Обобщение 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по теме «При</w:t>
            </w:r>
            <w:r w:rsidRPr="000141F7">
              <w:rPr>
                <w:rFonts w:ascii="Times New Roman" w:eastAsia="Calibri" w:hAnsi="Times New Roman"/>
                <w:lang w:val="ru-RU"/>
              </w:rPr>
              <w:t>ближаемся к раз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гадке тайны осо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softHyphen/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бого зрения. </w:t>
            </w:r>
            <w:r w:rsidRPr="0085512C">
              <w:rPr>
                <w:rFonts w:ascii="Times New Roman" w:eastAsia="Calibri" w:hAnsi="Times New Roman"/>
              </w:rPr>
              <w:t>Тестирование.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7.1</w:t>
            </w:r>
          </w:p>
          <w:p w:rsidR="000141F7" w:rsidRPr="004505AE" w:rsidRDefault="000141F7" w:rsidP="004505AE">
            <w:pPr>
              <w:ind w:right="-152"/>
              <w:rPr>
                <w:rFonts w:ascii="Times New Roman" w:eastAsia="Calibri" w:hAnsi="Times New Roman"/>
                <w:lang w:val="ru-RU"/>
              </w:rPr>
            </w:pP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7.2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 xml:space="preserve">Поход в «Музейный Дом». Репродукция картины Леонардо да Винчи «Мона Лиза (Джоконда)». </w:t>
            </w: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5"/>
                <w:lang w:val="ru-RU"/>
              </w:rPr>
              <w:t>Заседание клуба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5"/>
                <w:lang w:val="ru-RU"/>
              </w:rPr>
              <w:t>«Ключ и заря», на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5"/>
                <w:lang w:val="ru-RU"/>
              </w:rPr>
              <w:t>котором присут</w:t>
            </w:r>
            <w:r w:rsidRPr="000141F7">
              <w:rPr>
                <w:rFonts w:ascii="Times New Roman" w:eastAsia="Calibri" w:hAnsi="Times New Roman"/>
                <w:spacing w:val="-6"/>
                <w:lang w:val="ru-RU"/>
              </w:rPr>
              <w:t>ствовал бы настоящий писатель</w:t>
            </w:r>
          </w:p>
        </w:tc>
        <w:tc>
          <w:tcPr>
            <w:tcW w:w="1701" w:type="dxa"/>
          </w:tcPr>
          <w:p w:rsidR="000141F7" w:rsidRPr="004505AE" w:rsidRDefault="004505AE" w:rsidP="004505AE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4505AE" w:rsidRDefault="004505AE" w:rsidP="004505AE">
            <w:pPr>
              <w:ind w:left="-142" w:right="-152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</w:rPr>
              <w:t>7.3</w:t>
            </w:r>
          </w:p>
          <w:p w:rsidR="000141F7" w:rsidRPr="004505AE" w:rsidRDefault="004505AE" w:rsidP="004505AE">
            <w:pPr>
              <w:ind w:left="-142" w:right="-152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</w:rPr>
              <w:t>7.4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7.5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spacing w:val="-2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 xml:space="preserve">Мария Вайсман 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 xml:space="preserve">«Шмыгимышь». </w:t>
            </w: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b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Поход в «Музейный Дом». Репродукции картин П. Пи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>кассо «Плачу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>щая женщина», Э. Мунка «Крик», М. Ша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>гала «День рождения»</w:t>
            </w:r>
          </w:p>
        </w:tc>
        <w:tc>
          <w:tcPr>
            <w:tcW w:w="1701" w:type="dxa"/>
          </w:tcPr>
          <w:p w:rsidR="000141F7" w:rsidRPr="004505AE" w:rsidRDefault="004505AE" w:rsidP="004505AE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  <w:p w:rsidR="000141F7" w:rsidRPr="004505AE" w:rsidRDefault="004505AE" w:rsidP="004505AE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4505AE" w:rsidRDefault="004505AE" w:rsidP="004505AE">
            <w:pPr>
              <w:ind w:left="-142" w:right="-152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</w:rPr>
              <w:t>7.6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7.7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796" w:type="dxa"/>
          </w:tcPr>
          <w:p w:rsidR="000141F7" w:rsidRPr="0085512C" w:rsidRDefault="000141F7" w:rsidP="000141F7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Поход в «Музейный Дом». Репродукция картины Франца Марка «Пти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 xml:space="preserve">цы». </w:t>
            </w:r>
            <w:r w:rsidRPr="0085512C">
              <w:rPr>
                <w:rFonts w:ascii="Times New Roman" w:eastAsia="Calibri" w:hAnsi="Times New Roman"/>
                <w:spacing w:val="-1"/>
              </w:rPr>
              <w:t>В. Хлебни</w:t>
            </w:r>
            <w:r w:rsidRPr="0085512C">
              <w:rPr>
                <w:rFonts w:ascii="Times New Roman" w:eastAsia="Calibri" w:hAnsi="Times New Roman"/>
                <w:spacing w:val="-3"/>
              </w:rPr>
              <w:t>ков «Кузнечик»</w:t>
            </w:r>
          </w:p>
        </w:tc>
        <w:tc>
          <w:tcPr>
            <w:tcW w:w="1701" w:type="dxa"/>
          </w:tcPr>
          <w:p w:rsidR="000141F7" w:rsidRPr="004505AE" w:rsidRDefault="004505AE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7.8</w:t>
            </w:r>
          </w:p>
          <w:p w:rsidR="000141F7" w:rsidRPr="004505AE" w:rsidRDefault="000141F7" w:rsidP="004505AE">
            <w:pPr>
              <w:ind w:right="-152"/>
              <w:rPr>
                <w:rFonts w:ascii="Times New Roman" w:eastAsia="Calibri" w:hAnsi="Times New Roman"/>
                <w:lang w:val="ru-RU"/>
              </w:rPr>
            </w:pP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7.9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 xml:space="preserve">А. Ахматова </w:t>
            </w: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«Тайны ремес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ла», «Перед вес</w:t>
            </w: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ной бывают дни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такие...».</w:t>
            </w: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Поход в «Му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>зейный Дом». Репродукция картины Натана Альтмана «Портрет Анны Ахматовой»</w:t>
            </w:r>
          </w:p>
        </w:tc>
        <w:tc>
          <w:tcPr>
            <w:tcW w:w="1701" w:type="dxa"/>
          </w:tcPr>
          <w:p w:rsidR="000141F7" w:rsidRPr="004505AE" w:rsidRDefault="004505AE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2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7.10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А.Кушнер «Си</w:t>
            </w:r>
            <w:r w:rsidRPr="000141F7">
              <w:rPr>
                <w:rFonts w:ascii="Times New Roman" w:eastAsia="Calibri" w:hAnsi="Times New Roman"/>
                <w:lang w:val="ru-RU"/>
              </w:rPr>
              <w:t>рень».</w:t>
            </w: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Поход в «Музейный Дом». Репродукция картины П. Кончаловского «Сирень»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  <w:bCs/>
              </w:rPr>
              <w:t>1</w:t>
            </w:r>
          </w:p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0141F7" w:rsidRPr="0085512C" w:rsidTr="004505AE">
        <w:trPr>
          <w:trHeight w:val="514"/>
        </w:trPr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7.11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 xml:space="preserve">В. Маяковский </w:t>
            </w: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«Хорошее отно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шение к лоша</w:t>
            </w:r>
            <w:r w:rsidRPr="000141F7">
              <w:rPr>
                <w:rFonts w:ascii="Times New Roman" w:eastAsia="Calibri" w:hAnsi="Times New Roman"/>
                <w:lang w:val="ru-RU"/>
              </w:rPr>
              <w:t>дям»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7.12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b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Афанасий Фет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«Это утро, ра</w:t>
            </w:r>
            <w:r w:rsidRPr="000141F7">
              <w:rPr>
                <w:rFonts w:ascii="Times New Roman" w:eastAsia="Calibri" w:hAnsi="Times New Roman"/>
                <w:lang w:val="ru-RU"/>
              </w:rPr>
              <w:t>дость эта...»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7.13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b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Федор Тютчев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«Как весел гро</w:t>
            </w:r>
            <w:r w:rsidRPr="000141F7">
              <w:rPr>
                <w:rFonts w:ascii="Times New Roman" w:eastAsia="Calibri" w:hAnsi="Times New Roman"/>
                <w:lang w:val="ru-RU"/>
              </w:rPr>
              <w:t>хот летних бурь...»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7.14</w:t>
            </w:r>
          </w:p>
        </w:tc>
        <w:tc>
          <w:tcPr>
            <w:tcW w:w="7796" w:type="dxa"/>
          </w:tcPr>
          <w:p w:rsidR="000141F7" w:rsidRPr="0085512C" w:rsidRDefault="000141F7" w:rsidP="000141F7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  <w:spacing w:val="-2"/>
              </w:rPr>
              <w:t xml:space="preserve">М. Лермонтов </w:t>
            </w:r>
            <w:r w:rsidRPr="0085512C">
              <w:rPr>
                <w:rFonts w:ascii="Times New Roman" w:eastAsia="Calibri" w:hAnsi="Times New Roman"/>
              </w:rPr>
              <w:t>«Парус»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7.15</w:t>
            </w:r>
          </w:p>
          <w:p w:rsidR="000141F7" w:rsidRPr="004505AE" w:rsidRDefault="000141F7" w:rsidP="004505AE">
            <w:pPr>
              <w:ind w:right="-152"/>
              <w:rPr>
                <w:rFonts w:ascii="Times New Roman" w:eastAsia="Calibri" w:hAnsi="Times New Roman"/>
                <w:lang w:val="ru-RU"/>
              </w:rPr>
            </w:pP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7.16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 xml:space="preserve">Максимилиан </w:t>
            </w: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Волошин «Зеле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ный вал отпрянул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и пугливо умчал</w:t>
            </w:r>
            <w:r w:rsidRPr="000141F7">
              <w:rPr>
                <w:rFonts w:ascii="Times New Roman" w:eastAsia="Calibri" w:hAnsi="Times New Roman"/>
                <w:lang w:val="ru-RU"/>
              </w:rPr>
              <w:t>ся вдаль...».</w:t>
            </w: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b/>
                <w:lang w:val="ru-RU"/>
              </w:rPr>
              <w:t>Поход в «Музейный Дом». Репродукция картины И. Айвазовского «Девятый вал»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  <w:p w:rsidR="000141F7" w:rsidRPr="004505AE" w:rsidRDefault="000141F7" w:rsidP="004505AE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</w:p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7.17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Самуил Маршак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«Как поработала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зима!»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7.18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7.19</w:t>
            </w:r>
          </w:p>
        </w:tc>
        <w:tc>
          <w:tcPr>
            <w:tcW w:w="7796" w:type="dxa"/>
          </w:tcPr>
          <w:p w:rsidR="000141F7" w:rsidRPr="0085512C" w:rsidRDefault="000141F7" w:rsidP="000141F7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А. Пушкин «Евгений Онегин»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(отрывки): «В тот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год осенняя по</w:t>
            </w: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года», «Зима!..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85512C">
              <w:rPr>
                <w:rFonts w:ascii="Times New Roman" w:eastAsia="Calibri" w:hAnsi="Times New Roman"/>
                <w:spacing w:val="-2"/>
              </w:rPr>
              <w:t>Крестьянин, тор</w:t>
            </w:r>
            <w:r w:rsidRPr="0085512C">
              <w:rPr>
                <w:rFonts w:ascii="Times New Roman" w:eastAsia="Calibri" w:hAnsi="Times New Roman"/>
              </w:rPr>
              <w:t>жествуя...»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 xml:space="preserve"> 2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7.20</w:t>
            </w:r>
          </w:p>
        </w:tc>
        <w:tc>
          <w:tcPr>
            <w:tcW w:w="7796" w:type="dxa"/>
          </w:tcPr>
          <w:p w:rsidR="000141F7" w:rsidRPr="004505AE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 xml:space="preserve">Обобщение </w:t>
            </w:r>
            <w:r w:rsidRPr="000141F7">
              <w:rPr>
                <w:rFonts w:ascii="Times New Roman" w:eastAsia="Calibri" w:hAnsi="Times New Roman"/>
                <w:spacing w:val="-7"/>
                <w:lang w:val="ru-RU"/>
              </w:rPr>
              <w:t>по теме «Обнаруживаем, что у искусства есть своя,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9"/>
                <w:lang w:val="ru-RU"/>
              </w:rPr>
              <w:t xml:space="preserve">особенная, правда». </w:t>
            </w:r>
            <w:r w:rsidRPr="0085512C">
              <w:rPr>
                <w:rFonts w:ascii="Times New Roman" w:eastAsia="Calibri" w:hAnsi="Times New Roman"/>
                <w:spacing w:val="-9"/>
              </w:rPr>
              <w:t>Проверочная работа</w:t>
            </w:r>
          </w:p>
        </w:tc>
        <w:tc>
          <w:tcPr>
            <w:tcW w:w="1701" w:type="dxa"/>
          </w:tcPr>
          <w:p w:rsidR="000141F7" w:rsidRPr="004505AE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</w:p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8.1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Алексей Панте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 xml:space="preserve">леев «Главный </w:t>
            </w:r>
            <w:r w:rsidRPr="000141F7">
              <w:rPr>
                <w:rFonts w:ascii="Times New Roman" w:eastAsia="Calibri" w:hAnsi="Times New Roman"/>
                <w:lang w:val="ru-RU"/>
              </w:rPr>
              <w:t>инже</w:t>
            </w:r>
            <w:r w:rsidR="004505AE">
              <w:rPr>
                <w:rFonts w:ascii="Times New Roman" w:eastAsia="Calibri" w:hAnsi="Times New Roman"/>
                <w:lang w:val="ru-RU"/>
              </w:rPr>
              <w:t>нер» Знакомство с произведением</w:t>
            </w:r>
          </w:p>
        </w:tc>
        <w:tc>
          <w:tcPr>
            <w:tcW w:w="1701" w:type="dxa"/>
          </w:tcPr>
          <w:p w:rsidR="000141F7" w:rsidRPr="0085512C" w:rsidRDefault="000141F7" w:rsidP="004505AE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8.2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Алексей Пантелеев «Главный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инженер».</w:t>
            </w: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b/>
                <w:spacing w:val="-3"/>
                <w:lang w:val="ru-RU"/>
              </w:rPr>
              <w:t>Поход в «Музей</w:t>
            </w:r>
            <w:r w:rsidRPr="000141F7">
              <w:rPr>
                <w:rFonts w:ascii="Times New Roman" w:eastAsia="Calibri" w:hAnsi="Times New Roman"/>
                <w:b/>
                <w:lang w:val="ru-RU"/>
              </w:rPr>
              <w:t xml:space="preserve">ный Дом». </w:t>
            </w:r>
            <w:r w:rsidRPr="000141F7">
              <w:rPr>
                <w:rFonts w:ascii="Times New Roman" w:eastAsia="Calibri" w:hAnsi="Times New Roman"/>
                <w:b/>
                <w:bCs/>
                <w:lang w:val="ru-RU"/>
              </w:rPr>
              <w:t>Ре</w:t>
            </w:r>
            <w:r w:rsidRPr="000141F7">
              <w:rPr>
                <w:rFonts w:ascii="Times New Roman" w:eastAsia="Calibri" w:hAnsi="Times New Roman"/>
                <w:b/>
                <w:lang w:val="ru-RU"/>
              </w:rPr>
              <w:t>продукция кар</w:t>
            </w:r>
            <w:r w:rsidRPr="000141F7">
              <w:rPr>
                <w:rFonts w:ascii="Times New Roman" w:eastAsia="Calibri" w:hAnsi="Times New Roman"/>
                <w:b/>
                <w:bCs/>
                <w:spacing w:val="-1"/>
                <w:lang w:val="ru-RU"/>
              </w:rPr>
              <w:t xml:space="preserve">тины А. </w:t>
            </w:r>
            <w:r w:rsidRPr="000141F7">
              <w:rPr>
                <w:rFonts w:ascii="Times New Roman" w:eastAsia="Calibri" w:hAnsi="Times New Roman"/>
                <w:b/>
                <w:spacing w:val="-1"/>
                <w:lang w:val="ru-RU"/>
              </w:rPr>
              <w:t>Дейне</w:t>
            </w:r>
            <w:r w:rsidRPr="000141F7">
              <w:rPr>
                <w:rFonts w:ascii="Times New Roman" w:eastAsia="Calibri" w:hAnsi="Times New Roman"/>
                <w:b/>
                <w:bCs/>
                <w:lang w:val="ru-RU"/>
              </w:rPr>
              <w:t>ки «Окраина</w:t>
            </w:r>
            <w:r w:rsidRPr="000141F7">
              <w:rPr>
                <w:rFonts w:ascii="Times New Roman" w:eastAsia="Calibri" w:hAnsi="Times New Roman"/>
                <w:b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b/>
                <w:bCs/>
                <w:lang w:val="ru-RU"/>
              </w:rPr>
              <w:t>Москвы»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8.3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8.4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3"/>
                <w:lang w:val="ru-RU"/>
              </w:rPr>
              <w:t>Алексей Панте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леев «Главный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инженер».</w:t>
            </w: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b/>
                <w:lang w:val="ru-RU"/>
              </w:rPr>
            </w:pPr>
            <w:r w:rsidRPr="000141F7">
              <w:rPr>
                <w:rFonts w:ascii="Times New Roman" w:eastAsia="Calibri" w:hAnsi="Times New Roman"/>
                <w:b/>
                <w:lang w:val="ru-RU"/>
              </w:rPr>
              <w:t xml:space="preserve">Поход в «Музейный Дом». Репродукция картины </w:t>
            </w: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b/>
                <w:lang w:val="ru-RU"/>
              </w:rPr>
              <w:t>П. Пикассо «Герника»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2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8.5</w:t>
            </w:r>
          </w:p>
        </w:tc>
        <w:tc>
          <w:tcPr>
            <w:tcW w:w="7796" w:type="dxa"/>
          </w:tcPr>
          <w:p w:rsidR="000141F7" w:rsidRPr="0085512C" w:rsidRDefault="000141F7" w:rsidP="000141F7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  <w:spacing w:val="-2"/>
              </w:rPr>
              <w:t>Анна Ахматова</w:t>
            </w:r>
            <w:r w:rsidRPr="0085512C">
              <w:rPr>
                <w:rFonts w:ascii="Times New Roman" w:eastAsia="Calibri" w:hAnsi="Times New Roman"/>
              </w:rPr>
              <w:t xml:space="preserve"> </w:t>
            </w:r>
            <w:r w:rsidRPr="0085512C">
              <w:rPr>
                <w:rFonts w:ascii="Times New Roman" w:eastAsia="Calibri" w:hAnsi="Times New Roman"/>
                <w:spacing w:val="-3"/>
              </w:rPr>
              <w:t>«Памяти друга»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lastRenderedPageBreak/>
              <w:t>8.6</w:t>
            </w:r>
          </w:p>
        </w:tc>
        <w:tc>
          <w:tcPr>
            <w:tcW w:w="7796" w:type="dxa"/>
          </w:tcPr>
          <w:p w:rsidR="000141F7" w:rsidRPr="0085512C" w:rsidRDefault="000141F7" w:rsidP="000141F7">
            <w:pPr>
              <w:shd w:val="clear" w:color="auto" w:fill="FFFFFF"/>
              <w:rPr>
                <w:rFonts w:ascii="Times New Roman" w:eastAsia="Calibri" w:hAnsi="Times New Roman"/>
                <w:b/>
              </w:rPr>
            </w:pPr>
            <w:r w:rsidRPr="0085512C">
              <w:rPr>
                <w:rFonts w:ascii="Times New Roman" w:eastAsia="Calibri" w:hAnsi="Times New Roman"/>
              </w:rPr>
              <w:t>Н.Рыленков «К Родине»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8.7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Николай Рубцов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«Доволен я буквально всем!».</w:t>
            </w: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b/>
                <w:lang w:val="ru-RU"/>
              </w:rPr>
            </w:pPr>
            <w:r w:rsidRPr="000141F7">
              <w:rPr>
                <w:rFonts w:ascii="Times New Roman" w:eastAsia="Calibri" w:hAnsi="Times New Roman"/>
                <w:b/>
                <w:bCs/>
                <w:spacing w:val="-2"/>
                <w:lang w:val="ru-RU"/>
              </w:rPr>
              <w:t>Слушаем музы</w:t>
            </w:r>
            <w:r w:rsidRPr="000141F7">
              <w:rPr>
                <w:rFonts w:ascii="Times New Roman" w:eastAsia="Calibri" w:hAnsi="Times New Roman"/>
                <w:b/>
                <w:lang w:val="ru-RU"/>
              </w:rPr>
              <w:t xml:space="preserve">ку С. </w:t>
            </w:r>
            <w:r w:rsidRPr="000141F7">
              <w:rPr>
                <w:rFonts w:ascii="Times New Roman" w:eastAsia="Calibri" w:hAnsi="Times New Roman"/>
                <w:b/>
                <w:bCs/>
                <w:lang w:val="ru-RU"/>
              </w:rPr>
              <w:t>Рахмани</w:t>
            </w:r>
            <w:r w:rsidRPr="000141F7">
              <w:rPr>
                <w:rFonts w:ascii="Times New Roman" w:eastAsia="Calibri" w:hAnsi="Times New Roman"/>
                <w:b/>
                <w:bCs/>
                <w:spacing w:val="-2"/>
                <w:lang w:val="ru-RU"/>
              </w:rPr>
              <w:t>нова «Концерт</w:t>
            </w:r>
            <w:r w:rsidRPr="000141F7">
              <w:rPr>
                <w:rFonts w:ascii="Times New Roman" w:eastAsia="Calibri" w:hAnsi="Times New Roman"/>
                <w:b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b/>
                <w:bCs/>
                <w:spacing w:val="-1"/>
                <w:lang w:val="ru-RU"/>
              </w:rPr>
              <w:t>№ 2, Сочине</w:t>
            </w:r>
            <w:r w:rsidRPr="000141F7">
              <w:rPr>
                <w:rFonts w:ascii="Times New Roman" w:eastAsia="Calibri" w:hAnsi="Times New Roman"/>
                <w:b/>
                <w:bCs/>
                <w:lang w:val="ru-RU"/>
              </w:rPr>
              <w:t>ние 18»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8.8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Дмитрий Кедрин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«Все мне мере</w:t>
            </w:r>
            <w:r w:rsidRPr="000141F7">
              <w:rPr>
                <w:rFonts w:ascii="Times New Roman" w:eastAsia="Calibri" w:hAnsi="Times New Roman"/>
                <w:lang w:val="ru-RU"/>
              </w:rPr>
              <w:t>щится поле с гречихою...».</w:t>
            </w: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b/>
                <w:bCs/>
                <w:spacing w:val="-1"/>
                <w:lang w:val="ru-RU"/>
              </w:rPr>
              <w:t>Поход в «Му</w:t>
            </w:r>
            <w:r w:rsidRPr="000141F7">
              <w:rPr>
                <w:rFonts w:ascii="Times New Roman" w:eastAsia="Calibri" w:hAnsi="Times New Roman"/>
                <w:b/>
                <w:bCs/>
                <w:spacing w:val="-2"/>
                <w:lang w:val="ru-RU"/>
              </w:rPr>
              <w:t>зейный Дом».</w:t>
            </w:r>
            <w:r w:rsidRPr="000141F7">
              <w:rPr>
                <w:rFonts w:ascii="Times New Roman" w:eastAsia="Calibri" w:hAnsi="Times New Roman"/>
                <w:b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b/>
                <w:bCs/>
                <w:spacing w:val="-2"/>
                <w:lang w:val="ru-RU"/>
              </w:rPr>
              <w:t>Репродукция</w:t>
            </w:r>
            <w:r w:rsidRPr="000141F7">
              <w:rPr>
                <w:rFonts w:ascii="Times New Roman" w:eastAsia="Calibri" w:hAnsi="Times New Roman"/>
                <w:b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b/>
                <w:bCs/>
                <w:lang w:val="ru-RU"/>
              </w:rPr>
              <w:t>картины</w:t>
            </w:r>
            <w:r w:rsidRPr="000141F7">
              <w:rPr>
                <w:rFonts w:ascii="Times New Roman" w:eastAsia="Calibri" w:hAnsi="Times New Roman"/>
                <w:b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b/>
                <w:bCs/>
                <w:lang w:val="ru-RU"/>
              </w:rPr>
              <w:t>В. Попкова</w:t>
            </w:r>
            <w:r w:rsidRPr="000141F7">
              <w:rPr>
                <w:rFonts w:ascii="Times New Roman" w:eastAsia="Calibri" w:hAnsi="Times New Roman"/>
                <w:b/>
                <w:lang w:val="ru-RU"/>
              </w:rPr>
              <w:t xml:space="preserve"> </w:t>
            </w:r>
            <w:r w:rsidRPr="000141F7">
              <w:rPr>
                <w:rFonts w:ascii="Times New Roman" w:eastAsia="Calibri" w:hAnsi="Times New Roman"/>
                <w:b/>
                <w:bCs/>
                <w:lang w:val="ru-RU"/>
              </w:rPr>
              <w:t xml:space="preserve">«Моя </w:t>
            </w:r>
            <w:r w:rsidRPr="000141F7">
              <w:rPr>
                <w:rFonts w:ascii="Times New Roman" w:eastAsia="Calibri" w:hAnsi="Times New Roman"/>
                <w:b/>
                <w:lang w:val="ru-RU"/>
              </w:rPr>
              <w:t xml:space="preserve">бабушка </w:t>
            </w:r>
            <w:r w:rsidRPr="000141F7">
              <w:rPr>
                <w:rFonts w:ascii="Times New Roman" w:eastAsia="Calibri" w:hAnsi="Times New Roman"/>
                <w:b/>
                <w:bCs/>
                <w:lang w:val="ru-RU"/>
              </w:rPr>
              <w:t xml:space="preserve">и </w:t>
            </w:r>
            <w:r w:rsidRPr="000141F7">
              <w:rPr>
                <w:rFonts w:ascii="Times New Roman" w:eastAsia="Calibri" w:hAnsi="Times New Roman"/>
                <w:b/>
                <w:lang w:val="ru-RU"/>
              </w:rPr>
              <w:t xml:space="preserve">ее </w:t>
            </w:r>
            <w:r w:rsidRPr="000141F7">
              <w:rPr>
                <w:rFonts w:ascii="Times New Roman" w:eastAsia="Calibri" w:hAnsi="Times New Roman"/>
                <w:b/>
                <w:bCs/>
                <w:lang w:val="ru-RU"/>
              </w:rPr>
              <w:t>ковер»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</w:p>
          <w:p w:rsidR="000141F7" w:rsidRPr="004505AE" w:rsidRDefault="004505AE" w:rsidP="004505AE">
            <w:pPr>
              <w:ind w:left="-142" w:right="-152"/>
              <w:jc w:val="center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</w:rPr>
              <w:t>8.9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8.10</w:t>
            </w:r>
          </w:p>
          <w:p w:rsidR="000141F7" w:rsidRPr="004505AE" w:rsidRDefault="000141F7" w:rsidP="004505AE">
            <w:pPr>
              <w:ind w:right="-152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spacing w:val="-1"/>
                <w:lang w:val="ru-RU"/>
              </w:rPr>
            </w:pPr>
            <w:r w:rsidRPr="000141F7">
              <w:rPr>
                <w:rFonts w:ascii="Times New Roman" w:eastAsia="Calibri" w:hAnsi="Times New Roman"/>
                <w:b/>
                <w:lang w:val="ru-RU"/>
              </w:rPr>
              <w:t>Поход в «Музейный Дом». Репродукция картины Б. Кустодиева «Вербный торг у Спасских во</w:t>
            </w:r>
            <w:r w:rsidRPr="000141F7">
              <w:rPr>
                <w:rFonts w:ascii="Times New Roman" w:eastAsia="Calibri" w:hAnsi="Times New Roman"/>
                <w:b/>
                <w:lang w:val="ru-RU"/>
              </w:rPr>
              <w:softHyphen/>
            </w:r>
            <w:r w:rsidRPr="000141F7">
              <w:rPr>
                <w:rFonts w:ascii="Times New Roman" w:eastAsia="Calibri" w:hAnsi="Times New Roman"/>
                <w:b/>
                <w:spacing w:val="-1"/>
                <w:lang w:val="ru-RU"/>
              </w:rPr>
              <w:t>рот»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.</w:t>
            </w: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Древнегре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ческий гимн при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роде. Государст</w:t>
            </w:r>
            <w:r w:rsidRPr="000141F7">
              <w:rPr>
                <w:rFonts w:ascii="Times New Roman" w:eastAsia="Calibri" w:hAnsi="Times New Roman"/>
                <w:lang w:val="ru-RU"/>
              </w:rPr>
              <w:t>венный гимн Российской Федерации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  <w:p w:rsidR="000141F7" w:rsidRPr="004505AE" w:rsidRDefault="000141F7" w:rsidP="004505AE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</w:p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right="-152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 xml:space="preserve">  8.11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b/>
                <w:lang w:val="ru-RU"/>
              </w:rPr>
            </w:pPr>
            <w:r w:rsidRPr="000141F7">
              <w:rPr>
                <w:rFonts w:ascii="Times New Roman" w:eastAsia="Calibri" w:hAnsi="Times New Roman"/>
                <w:b/>
                <w:lang w:val="ru-RU"/>
              </w:rPr>
              <w:t>Поход в «Музейный Дом». Репродукция картины К. Брюллова «</w:t>
            </w:r>
            <w:proofErr w:type="gramStart"/>
            <w:r w:rsidRPr="000141F7">
              <w:rPr>
                <w:rFonts w:ascii="Times New Roman" w:eastAsia="Calibri" w:hAnsi="Times New Roman"/>
                <w:b/>
                <w:lang w:val="ru-RU"/>
              </w:rPr>
              <w:t>Последний</w:t>
            </w:r>
            <w:proofErr w:type="gramEnd"/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b/>
                <w:lang w:val="ru-RU"/>
              </w:rPr>
            </w:pPr>
            <w:r w:rsidRPr="000141F7">
              <w:rPr>
                <w:rFonts w:ascii="Times New Roman" w:eastAsia="Calibri" w:hAnsi="Times New Roman"/>
                <w:b/>
                <w:lang w:val="ru-RU"/>
              </w:rPr>
              <w:t xml:space="preserve">день Помпеи». </w:t>
            </w:r>
            <w:r w:rsidRPr="000141F7">
              <w:rPr>
                <w:rFonts w:ascii="Times New Roman" w:eastAsia="Calibri" w:hAnsi="Times New Roman"/>
                <w:b/>
                <w:spacing w:val="-2"/>
                <w:lang w:val="ru-RU"/>
              </w:rPr>
              <w:t>Плиний Млад</w:t>
            </w:r>
            <w:r w:rsidRPr="000141F7">
              <w:rPr>
                <w:rFonts w:ascii="Times New Roman" w:eastAsia="Calibri" w:hAnsi="Times New Roman"/>
                <w:b/>
                <w:lang w:val="ru-RU"/>
              </w:rPr>
              <w:t>ший «Письмо Тациту»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8.12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b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 xml:space="preserve">А. Пушкин 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«Везувий зев от</w:t>
            </w:r>
            <w:r w:rsidRPr="000141F7">
              <w:rPr>
                <w:rFonts w:ascii="Times New Roman" w:eastAsia="Calibri" w:hAnsi="Times New Roman"/>
                <w:lang w:val="ru-RU"/>
              </w:rPr>
              <w:t>крыл – дым хлынул клубом...»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8.13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 xml:space="preserve">Обобщение </w:t>
            </w:r>
            <w:r w:rsidRPr="000141F7">
              <w:rPr>
                <w:rFonts w:ascii="Times New Roman" w:eastAsia="Calibri" w:hAnsi="Times New Roman"/>
                <w:spacing w:val="-1"/>
                <w:lang w:val="ru-RU"/>
              </w:rPr>
              <w:t>по теме «Убеж</w:t>
            </w:r>
            <w:r w:rsidRPr="000141F7">
              <w:rPr>
                <w:rFonts w:ascii="Times New Roman" w:eastAsia="Calibri" w:hAnsi="Times New Roman"/>
                <w:lang w:val="ru-RU"/>
              </w:rPr>
              <w:t>даемся, что без прошлого у лю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>дей нет будуще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го».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8.14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b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 xml:space="preserve">Путешествие 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в Казань. В мас</w:t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softHyphen/>
            </w:r>
            <w:r w:rsidRPr="000141F7">
              <w:rPr>
                <w:rFonts w:ascii="Times New Roman" w:eastAsia="Calibri" w:hAnsi="Times New Roman"/>
                <w:lang w:val="ru-RU"/>
              </w:rPr>
              <w:t>терской худож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  <w:t>ника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8.15</w:t>
            </w:r>
          </w:p>
        </w:tc>
        <w:tc>
          <w:tcPr>
            <w:tcW w:w="7796" w:type="dxa"/>
          </w:tcPr>
          <w:p w:rsidR="000141F7" w:rsidRPr="0085512C" w:rsidRDefault="000141F7" w:rsidP="000141F7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Мониторинг.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8.16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8.17</w:t>
            </w:r>
          </w:p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8.18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b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>В мастерской ху</w:t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дожника. </w:t>
            </w:r>
            <w:r w:rsidRPr="000141F7">
              <w:rPr>
                <w:rFonts w:ascii="Times New Roman" w:eastAsia="Calibri" w:hAnsi="Times New Roman"/>
                <w:b/>
                <w:spacing w:val="-3"/>
                <w:lang w:val="ru-RU"/>
              </w:rPr>
              <w:t>Поход в «Музей</w:t>
            </w:r>
            <w:r w:rsidRPr="000141F7">
              <w:rPr>
                <w:rFonts w:ascii="Times New Roman" w:eastAsia="Calibri" w:hAnsi="Times New Roman"/>
                <w:b/>
                <w:lang w:val="ru-RU"/>
              </w:rPr>
              <w:t>ный Дом». Репродукции кар</w:t>
            </w:r>
            <w:r w:rsidRPr="000141F7">
              <w:rPr>
                <w:rFonts w:ascii="Times New Roman" w:eastAsia="Calibri" w:hAnsi="Times New Roman"/>
                <w:b/>
                <w:lang w:val="ru-RU"/>
              </w:rPr>
              <w:softHyphen/>
              <w:t xml:space="preserve">тин И. Колмогорцевой «Мост </w:t>
            </w:r>
            <w:proofErr w:type="gramStart"/>
            <w:r w:rsidRPr="000141F7">
              <w:rPr>
                <w:rFonts w:ascii="Times New Roman" w:eastAsia="Calibri" w:hAnsi="Times New Roman"/>
                <w:b/>
                <w:lang w:val="ru-RU"/>
              </w:rPr>
              <w:t>через</w:t>
            </w:r>
            <w:proofErr w:type="gramEnd"/>
            <w:r w:rsidRPr="000141F7">
              <w:rPr>
                <w:rFonts w:ascii="Times New Roman" w:eastAsia="Calibri" w:hAnsi="Times New Roman"/>
                <w:b/>
                <w:lang w:val="ru-RU"/>
              </w:rPr>
              <w:t xml:space="preserve"> Казанку»,</w:t>
            </w:r>
          </w:p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b/>
                <w:lang w:val="ru-RU"/>
              </w:rPr>
              <w:t>«Улица Муссы Джалиля», «Казанский кремль», «Ивановский монастырь», «Петропавлов</w:t>
            </w:r>
            <w:r w:rsidRPr="000141F7">
              <w:rPr>
                <w:rFonts w:ascii="Times New Roman" w:eastAsia="Calibri" w:hAnsi="Times New Roman"/>
                <w:b/>
                <w:lang w:val="ru-RU"/>
              </w:rPr>
              <w:softHyphen/>
              <w:t>ский собор»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3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 xml:space="preserve">8.19 </w:t>
            </w:r>
          </w:p>
        </w:tc>
        <w:tc>
          <w:tcPr>
            <w:tcW w:w="7796" w:type="dxa"/>
          </w:tcPr>
          <w:p w:rsidR="000141F7" w:rsidRPr="004505AE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5"/>
                <w:lang w:val="ru-RU"/>
              </w:rPr>
              <w:t>Олимпиада «Человек в мире культуры. Его прошлое, настоя</w:t>
            </w:r>
            <w:r w:rsidRPr="000141F7">
              <w:rPr>
                <w:rFonts w:ascii="Times New Roman" w:eastAsia="Calibri" w:hAnsi="Times New Roman"/>
                <w:spacing w:val="-5"/>
                <w:lang w:val="ru-RU"/>
              </w:rPr>
              <w:softHyphen/>
            </w:r>
            <w:r w:rsidRPr="000141F7">
              <w:rPr>
                <w:rFonts w:ascii="Times New Roman" w:eastAsia="Calibri" w:hAnsi="Times New Roman"/>
                <w:spacing w:val="-4"/>
                <w:lang w:val="ru-RU"/>
              </w:rPr>
              <w:t>щее и будущее»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  <w:b/>
                <w:bCs/>
                <w:w w:val="80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8.20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4"/>
                <w:lang w:val="ru-RU"/>
              </w:rPr>
              <w:t>Олимпиада «Че</w:t>
            </w:r>
            <w:r w:rsidRPr="000141F7">
              <w:rPr>
                <w:rFonts w:ascii="Times New Roman" w:eastAsia="Calibri" w:hAnsi="Times New Roman"/>
                <w:spacing w:val="-4"/>
                <w:lang w:val="ru-RU"/>
              </w:rPr>
              <w:softHyphen/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ловек в мире культуры. Его </w:t>
            </w:r>
            <w:r w:rsidRPr="000141F7">
              <w:rPr>
                <w:rFonts w:ascii="Times New Roman" w:eastAsia="Calibri" w:hAnsi="Times New Roman"/>
                <w:spacing w:val="-5"/>
                <w:lang w:val="ru-RU"/>
              </w:rPr>
              <w:t>прошлое, настоя</w:t>
            </w:r>
            <w:r w:rsidRPr="000141F7">
              <w:rPr>
                <w:rFonts w:ascii="Times New Roman" w:eastAsia="Calibri" w:hAnsi="Times New Roman"/>
                <w:spacing w:val="-5"/>
                <w:lang w:val="ru-RU"/>
              </w:rPr>
              <w:softHyphen/>
            </w:r>
            <w:r w:rsidRPr="000141F7">
              <w:rPr>
                <w:rFonts w:ascii="Times New Roman" w:eastAsia="Calibri" w:hAnsi="Times New Roman"/>
                <w:spacing w:val="-4"/>
                <w:lang w:val="ru-RU"/>
              </w:rPr>
              <w:t>щее и будущее»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8.21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b/>
                <w:lang w:val="ru-RU"/>
              </w:rPr>
            </w:pPr>
            <w:r w:rsidRPr="000141F7">
              <w:rPr>
                <w:rFonts w:ascii="Times New Roman" w:eastAsia="Calibri" w:hAnsi="Times New Roman"/>
                <w:spacing w:val="-4"/>
                <w:lang w:val="ru-RU"/>
              </w:rPr>
              <w:t>Олимпиада «Че</w:t>
            </w:r>
            <w:r w:rsidRPr="000141F7">
              <w:rPr>
                <w:rFonts w:ascii="Times New Roman" w:eastAsia="Calibri" w:hAnsi="Times New Roman"/>
                <w:spacing w:val="-4"/>
                <w:lang w:val="ru-RU"/>
              </w:rPr>
              <w:softHyphen/>
            </w:r>
            <w:r w:rsidRPr="000141F7">
              <w:rPr>
                <w:rFonts w:ascii="Times New Roman" w:eastAsia="Calibri" w:hAnsi="Times New Roman"/>
                <w:lang w:val="ru-RU"/>
              </w:rPr>
              <w:t xml:space="preserve">ловек в мире культуры. Его </w:t>
            </w:r>
            <w:r w:rsidRPr="000141F7">
              <w:rPr>
                <w:rFonts w:ascii="Times New Roman" w:eastAsia="Calibri" w:hAnsi="Times New Roman"/>
                <w:spacing w:val="-5"/>
                <w:lang w:val="ru-RU"/>
              </w:rPr>
              <w:t>прошлое, настоя</w:t>
            </w:r>
            <w:r w:rsidRPr="000141F7">
              <w:rPr>
                <w:rFonts w:ascii="Times New Roman" w:eastAsia="Calibri" w:hAnsi="Times New Roman"/>
                <w:spacing w:val="-5"/>
                <w:lang w:val="ru-RU"/>
              </w:rPr>
              <w:softHyphen/>
            </w:r>
            <w:r w:rsidRPr="000141F7">
              <w:rPr>
                <w:rFonts w:ascii="Times New Roman" w:eastAsia="Calibri" w:hAnsi="Times New Roman"/>
                <w:spacing w:val="-4"/>
                <w:lang w:val="ru-RU"/>
              </w:rPr>
              <w:t>щее и будущее»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 xml:space="preserve">8.22 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 xml:space="preserve">Обобщение </w:t>
            </w:r>
            <w:r w:rsidRPr="000141F7">
              <w:rPr>
                <w:rFonts w:ascii="Times New Roman" w:eastAsia="Calibri" w:hAnsi="Times New Roman"/>
                <w:spacing w:val="-5"/>
                <w:lang w:val="ru-RU"/>
              </w:rPr>
              <w:t xml:space="preserve">по теме «Человек в мире культуры. </w:t>
            </w:r>
            <w:r w:rsidRPr="000141F7">
              <w:rPr>
                <w:rFonts w:ascii="Times New Roman" w:eastAsia="Calibri" w:hAnsi="Times New Roman"/>
                <w:spacing w:val="-4"/>
                <w:lang w:val="ru-RU"/>
              </w:rPr>
              <w:t>Его прошлое, на</w:t>
            </w:r>
            <w:r w:rsidRPr="000141F7">
              <w:rPr>
                <w:rFonts w:ascii="Times New Roman" w:eastAsia="Calibri" w:hAnsi="Times New Roman"/>
                <w:spacing w:val="-4"/>
                <w:lang w:val="ru-RU"/>
              </w:rPr>
              <w:softHyphen/>
              <w:t>стоящее и буду</w:t>
            </w:r>
            <w:r w:rsidRPr="000141F7">
              <w:rPr>
                <w:rFonts w:ascii="Times New Roman" w:eastAsia="Calibri" w:hAnsi="Times New Roman"/>
                <w:lang w:val="ru-RU"/>
              </w:rPr>
              <w:t>щее»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  <w:tr w:rsidR="000141F7" w:rsidRPr="0085512C" w:rsidTr="000141F7">
        <w:tc>
          <w:tcPr>
            <w:tcW w:w="817" w:type="dxa"/>
          </w:tcPr>
          <w:p w:rsidR="000141F7" w:rsidRPr="0085512C" w:rsidRDefault="000141F7" w:rsidP="000141F7">
            <w:pPr>
              <w:ind w:left="-142" w:right="-152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8.23</w:t>
            </w:r>
          </w:p>
        </w:tc>
        <w:tc>
          <w:tcPr>
            <w:tcW w:w="7796" w:type="dxa"/>
          </w:tcPr>
          <w:p w:rsidR="000141F7" w:rsidRPr="000141F7" w:rsidRDefault="000141F7" w:rsidP="000141F7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0141F7">
              <w:rPr>
                <w:rFonts w:ascii="Times New Roman" w:eastAsia="Calibri" w:hAnsi="Times New Roman"/>
                <w:lang w:val="ru-RU"/>
              </w:rPr>
              <w:t>Итоговое заседа</w:t>
            </w:r>
            <w:r w:rsidRPr="000141F7">
              <w:rPr>
                <w:rFonts w:ascii="Times New Roman" w:eastAsia="Calibri" w:hAnsi="Times New Roman"/>
                <w:lang w:val="ru-RU"/>
              </w:rPr>
              <w:softHyphen/>
            </w:r>
            <w:r w:rsidRPr="000141F7">
              <w:rPr>
                <w:rFonts w:ascii="Times New Roman" w:eastAsia="Calibri" w:hAnsi="Times New Roman"/>
                <w:spacing w:val="-2"/>
                <w:lang w:val="ru-RU"/>
              </w:rPr>
              <w:t xml:space="preserve">ние клуба «Ключ </w:t>
            </w:r>
            <w:r w:rsidRPr="000141F7">
              <w:rPr>
                <w:rFonts w:ascii="Times New Roman" w:eastAsia="Calibri" w:hAnsi="Times New Roman"/>
                <w:lang w:val="ru-RU"/>
              </w:rPr>
              <w:t>и заря»</w:t>
            </w:r>
          </w:p>
        </w:tc>
        <w:tc>
          <w:tcPr>
            <w:tcW w:w="1701" w:type="dxa"/>
          </w:tcPr>
          <w:p w:rsidR="000141F7" w:rsidRPr="0085512C" w:rsidRDefault="000141F7" w:rsidP="000141F7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  <w:r w:rsidRPr="0085512C">
              <w:rPr>
                <w:rFonts w:ascii="Times New Roman" w:eastAsia="Calibri" w:hAnsi="Times New Roman"/>
              </w:rPr>
              <w:t>1</w:t>
            </w:r>
          </w:p>
        </w:tc>
      </w:tr>
    </w:tbl>
    <w:p w:rsidR="000141F7" w:rsidRDefault="000141F7" w:rsidP="000141F7"/>
    <w:p w:rsidR="00371D66" w:rsidRPr="00164541" w:rsidRDefault="00371D66" w:rsidP="00371D66">
      <w:pPr>
        <w:widowControl w:val="0"/>
        <w:autoSpaceDE w:val="0"/>
        <w:autoSpaceDN w:val="0"/>
        <w:adjustRightInd w:val="0"/>
        <w:rPr>
          <w:i/>
        </w:rPr>
      </w:pPr>
    </w:p>
    <w:p w:rsidR="00371D66" w:rsidRPr="00371D66" w:rsidRDefault="00371D66" w:rsidP="00371D66">
      <w:pPr>
        <w:jc w:val="center"/>
        <w:rPr>
          <w:lang w:val="ru-RU"/>
        </w:rPr>
      </w:pPr>
    </w:p>
    <w:p w:rsidR="008F194F" w:rsidRDefault="008F194F" w:rsidP="008F194F">
      <w:pPr>
        <w:rPr>
          <w:lang w:val="ru-RU"/>
        </w:rPr>
      </w:pPr>
    </w:p>
    <w:p w:rsidR="0061601E" w:rsidRPr="0061601E" w:rsidRDefault="0061601E" w:rsidP="0061601E">
      <w:pPr>
        <w:jc w:val="center"/>
        <w:rPr>
          <w:rFonts w:ascii="Times New Roman" w:hAnsi="Times New Roman"/>
          <w:sz w:val="28"/>
          <w:lang w:val="ru-RU"/>
        </w:rPr>
      </w:pPr>
      <w:r w:rsidRPr="0061601E">
        <w:rPr>
          <w:rFonts w:ascii="Times New Roman" w:hAnsi="Times New Roman"/>
          <w:b/>
          <w:sz w:val="28"/>
          <w:lang w:val="ru-RU"/>
        </w:rPr>
        <w:t>Планируемые результаты освоения учебного предмета, курса</w:t>
      </w:r>
    </w:p>
    <w:p w:rsidR="0061601E" w:rsidRPr="0061601E" w:rsidRDefault="0061601E" w:rsidP="0061601E">
      <w:pPr>
        <w:autoSpaceDE w:val="0"/>
        <w:jc w:val="center"/>
        <w:rPr>
          <w:rFonts w:ascii="Times New Roman" w:hAnsi="Times New Roman"/>
          <w:b/>
          <w:lang w:val="ru-RU"/>
        </w:rPr>
      </w:pPr>
    </w:p>
    <w:p w:rsidR="0061601E" w:rsidRPr="0061601E" w:rsidRDefault="0061601E" w:rsidP="0061601E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В результате обучения в начальной школе будет обеспечена готовность школьников к получению дальнейшего образования в основной школе </w:t>
      </w:r>
      <w:proofErr w:type="gramStart"/>
      <w:r w:rsidRPr="0061601E">
        <w:rPr>
          <w:rFonts w:ascii="Times New Roman" w:hAnsi="Times New Roman"/>
          <w:lang w:val="ru-RU"/>
        </w:rPr>
        <w:t>и достигнут</w:t>
      </w:r>
      <w:proofErr w:type="gramEnd"/>
      <w:r w:rsidRPr="0061601E">
        <w:rPr>
          <w:rFonts w:ascii="Times New Roman" w:hAnsi="Times New Roman"/>
          <w:lang w:val="ru-RU"/>
        </w:rPr>
        <w:t xml:space="preserve"> необходимый уровень их культурного и литературного развития. </w:t>
      </w:r>
    </w:p>
    <w:p w:rsidR="0061601E" w:rsidRPr="0061601E" w:rsidRDefault="0061601E" w:rsidP="0061601E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61601E" w:rsidRPr="0061601E" w:rsidRDefault="0061601E" w:rsidP="0061601E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b/>
          <w:lang w:val="ru-RU"/>
        </w:rPr>
        <w:t>Личностными результатами</w:t>
      </w:r>
      <w:r w:rsidRPr="0061601E">
        <w:rPr>
          <w:rFonts w:ascii="Times New Roman" w:hAnsi="Times New Roman"/>
          <w:lang w:val="ru-RU"/>
        </w:rPr>
        <w:t xml:space="preserve"> обучения в начальной школе являются: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себя, знакомство с культурно – историческим наследием восприятие литературного произведения как особого вида искусства, высказывания своей точки зрения и уважение мнения собеседника. </w:t>
      </w:r>
    </w:p>
    <w:p w:rsidR="0061601E" w:rsidRPr="0061601E" w:rsidRDefault="0061601E" w:rsidP="0061601E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61601E" w:rsidRPr="0061601E" w:rsidRDefault="0061601E" w:rsidP="0061601E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b/>
          <w:lang w:val="ru-RU"/>
        </w:rPr>
        <w:t>Метапредметными результатами</w:t>
      </w:r>
      <w:r w:rsidRPr="0061601E">
        <w:rPr>
          <w:rFonts w:ascii="Times New Roman" w:hAnsi="Times New Roman"/>
          <w:lang w:val="ru-RU"/>
        </w:rPr>
        <w:t xml:space="preserve"> обучения в начальной школе являются: освоение приемов поиска нужной информации, овладение основами коммуникативной деятельности. </w:t>
      </w:r>
    </w:p>
    <w:p w:rsidR="0061601E" w:rsidRPr="0061601E" w:rsidRDefault="0061601E" w:rsidP="0061601E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</w:p>
    <w:p w:rsidR="0061601E" w:rsidRPr="0061601E" w:rsidRDefault="0061601E" w:rsidP="0061601E">
      <w:pPr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b/>
          <w:lang w:val="ru-RU"/>
        </w:rPr>
        <w:t>Основная метапредметная цель</w:t>
      </w:r>
      <w:r w:rsidRPr="0061601E">
        <w:rPr>
          <w:rFonts w:ascii="Times New Roman" w:hAnsi="Times New Roman"/>
          <w:lang w:val="ru-RU"/>
        </w:rPr>
        <w:t xml:space="preserve">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библиотекой, ориентируясь на собственные предпочтения и в зависимости от </w:t>
      </w:r>
      <w:r w:rsidRPr="0061601E">
        <w:rPr>
          <w:rFonts w:ascii="Times New Roman" w:hAnsi="Times New Roman"/>
          <w:lang w:val="ru-RU"/>
        </w:rPr>
        <w:lastRenderedPageBreak/>
        <w:t xml:space="preserve">поставленной учебной задачи. В рамках данного предмета решаются </w:t>
      </w:r>
      <w:proofErr w:type="gramStart"/>
      <w:r w:rsidRPr="0061601E">
        <w:rPr>
          <w:rFonts w:ascii="Times New Roman" w:hAnsi="Times New Roman"/>
          <w:lang w:val="ru-RU"/>
        </w:rPr>
        <w:t>разноплановые</w:t>
      </w:r>
      <w:proofErr w:type="gramEnd"/>
      <w:r w:rsidRPr="0061601E">
        <w:rPr>
          <w:rFonts w:ascii="Times New Roman" w:hAnsi="Times New Roman"/>
          <w:lang w:val="ru-RU"/>
        </w:rPr>
        <w:t xml:space="preserve"> предметные задач.</w:t>
      </w:r>
    </w:p>
    <w:p w:rsidR="0061601E" w:rsidRPr="0061601E" w:rsidRDefault="0061601E" w:rsidP="0061601E">
      <w:pPr>
        <w:tabs>
          <w:tab w:val="left" w:pos="1500"/>
        </w:tabs>
        <w:ind w:firstLine="567"/>
        <w:jc w:val="center"/>
        <w:rPr>
          <w:rFonts w:ascii="Times New Roman" w:hAnsi="Times New Roman"/>
          <w:lang w:val="ru-RU"/>
        </w:rPr>
      </w:pPr>
    </w:p>
    <w:p w:rsidR="0061601E" w:rsidRPr="0061601E" w:rsidRDefault="0061601E" w:rsidP="0061601E">
      <w:pPr>
        <w:tabs>
          <w:tab w:val="left" w:pos="1500"/>
        </w:tabs>
        <w:ind w:firstLine="567"/>
        <w:jc w:val="center"/>
        <w:rPr>
          <w:rFonts w:ascii="Times New Roman" w:hAnsi="Times New Roman"/>
          <w:b/>
          <w:lang w:val="ru-RU"/>
        </w:rPr>
      </w:pPr>
      <w:r w:rsidRPr="0061601E">
        <w:rPr>
          <w:rFonts w:ascii="Times New Roman" w:hAnsi="Times New Roman"/>
          <w:b/>
          <w:lang w:val="ru-RU"/>
        </w:rPr>
        <w:t>Планируемые предметные результаты</w:t>
      </w:r>
    </w:p>
    <w:p w:rsidR="0061601E" w:rsidRPr="0061601E" w:rsidRDefault="0061601E" w:rsidP="0061601E">
      <w:pPr>
        <w:tabs>
          <w:tab w:val="left" w:pos="1500"/>
        </w:tabs>
        <w:ind w:firstLine="567"/>
        <w:jc w:val="both"/>
        <w:rPr>
          <w:rFonts w:ascii="Times New Roman" w:hAnsi="Times New Roman"/>
          <w:lang w:val="ru-RU"/>
        </w:rPr>
      </w:pPr>
    </w:p>
    <w:p w:rsidR="0061601E" w:rsidRPr="0061601E" w:rsidRDefault="0061601E" w:rsidP="0061601E">
      <w:pPr>
        <w:tabs>
          <w:tab w:val="left" w:pos="1500"/>
        </w:tabs>
        <w:ind w:firstLine="567"/>
        <w:jc w:val="both"/>
        <w:rPr>
          <w:rStyle w:val="Zag11"/>
          <w:rFonts w:ascii="Times New Roman" w:hAnsi="Times New Roman"/>
          <w:b/>
          <w:u w:val="single"/>
          <w:lang w:val="ru-RU"/>
        </w:rPr>
      </w:pPr>
      <w:r w:rsidRPr="0061601E">
        <w:rPr>
          <w:rFonts w:ascii="Times New Roman" w:hAnsi="Times New Roman"/>
          <w:b/>
          <w:lang w:val="ru-RU"/>
        </w:rPr>
        <w:t>В области</w:t>
      </w:r>
      <w:r w:rsidRPr="0061601E">
        <w:rPr>
          <w:rFonts w:ascii="Times New Roman" w:hAnsi="Times New Roman"/>
          <w:b/>
          <w:u w:val="single"/>
          <w:lang w:val="ru-RU"/>
        </w:rPr>
        <w:t xml:space="preserve"> предметных общих учебных действий в</w:t>
      </w:r>
      <w:r w:rsidRPr="0061601E">
        <w:rPr>
          <w:rStyle w:val="Zag11"/>
          <w:rFonts w:ascii="Times New Roman" w:eastAsia="@Arial Unicode MS" w:hAnsi="Times New Roman"/>
          <w:b/>
          <w:u w:val="single"/>
          <w:lang w:val="ru-RU"/>
        </w:rPr>
        <w:t>ыпускник научится</w:t>
      </w:r>
      <w:r w:rsidRPr="0061601E">
        <w:rPr>
          <w:rStyle w:val="Zag11"/>
          <w:rFonts w:ascii="Times New Roman" w:eastAsia="@Arial Unicode MS" w:hAnsi="Times New Roman"/>
          <w:b/>
          <w:lang w:val="ru-RU"/>
        </w:rPr>
        <w:t>:</w:t>
      </w:r>
    </w:p>
    <w:p w:rsidR="0061601E" w:rsidRPr="0061601E" w:rsidRDefault="0061601E" w:rsidP="0061601E">
      <w:pPr>
        <w:pStyle w:val="Zag3"/>
        <w:tabs>
          <w:tab w:val="left" w:leader="dot" w:pos="624"/>
        </w:tabs>
        <w:spacing w:after="0" w:line="240" w:lineRule="auto"/>
        <w:ind w:firstLine="567"/>
        <w:jc w:val="both"/>
        <w:rPr>
          <w:rStyle w:val="Zag11"/>
          <w:rFonts w:eastAsia="@Arial Unicode MS"/>
          <w:lang w:val="ru-RU"/>
        </w:rPr>
      </w:pPr>
    </w:p>
    <w:p w:rsidR="0061601E" w:rsidRPr="0061601E" w:rsidRDefault="0061601E" w:rsidP="0061601E">
      <w:pPr>
        <w:pStyle w:val="aa"/>
        <w:numPr>
          <w:ilvl w:val="0"/>
          <w:numId w:val="1"/>
        </w:numPr>
        <w:tabs>
          <w:tab w:val="left" w:leader="dot" w:pos="624"/>
        </w:tabs>
        <w:ind w:left="0" w:firstLine="567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61601E">
        <w:rPr>
          <w:rStyle w:val="Zag11"/>
          <w:rFonts w:ascii="Times New Roman" w:eastAsia="@Arial Unicode MS" w:hAnsi="Times New Roman"/>
          <w:color w:val="000000"/>
          <w:lang w:val="ru-RU"/>
        </w:rPr>
        <w:t>ориентироваться в книге по названию, оглавлению, отличать сборник произведений от авторской книги;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tabs>
          <w:tab w:val="left" w:leader="dot" w:pos="624"/>
        </w:tabs>
        <w:ind w:left="0" w:firstLine="567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61601E">
        <w:rPr>
          <w:rStyle w:val="Zag11"/>
          <w:rFonts w:ascii="Times New Roman" w:eastAsia="@Arial Unicode MS" w:hAnsi="Times New Roman"/>
          <w:color w:val="000000"/>
          <w:lang w:val="ru-RU"/>
        </w:rPr>
        <w:t>самостоятельно и целенаправленно осуществлять выбор книги в библиотеке по заданной тематике, по собственному желанию;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tabs>
          <w:tab w:val="left" w:leader="dot" w:pos="624"/>
        </w:tabs>
        <w:ind w:left="0" w:firstLine="567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61601E">
        <w:rPr>
          <w:rStyle w:val="Zag11"/>
          <w:rFonts w:ascii="Times New Roman" w:eastAsia="@Arial Unicode MS" w:hAnsi="Times New Roman"/>
          <w:color w:val="000000"/>
          <w:lang w:val="ru-RU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61601E" w:rsidRPr="0061601E" w:rsidRDefault="0061601E" w:rsidP="0061601E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567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61601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61601E" w:rsidRPr="0061601E" w:rsidRDefault="0061601E" w:rsidP="0061601E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567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61601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сравнивать, сопоставлять художественные произведения разных жанров, выделяя два </w:t>
      </w:r>
      <w:r w:rsidRPr="0061601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 xml:space="preserve"> 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пословицы).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tabs>
          <w:tab w:val="left" w:leader="dot" w:pos="624"/>
        </w:tabs>
        <w:ind w:left="0" w:firstLine="567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61601E">
        <w:rPr>
          <w:rStyle w:val="Zag11"/>
          <w:rFonts w:ascii="Times New Roman" w:eastAsia="@Arial Unicode MS" w:hAnsi="Times New Roman"/>
          <w:color w:val="000000"/>
          <w:lang w:val="ru-RU"/>
        </w:rPr>
        <w:t>читать по ролям литературное произведение;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tabs>
          <w:tab w:val="left" w:leader="dot" w:pos="624"/>
        </w:tabs>
        <w:ind w:left="0" w:firstLine="567"/>
        <w:jc w:val="both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61601E">
        <w:rPr>
          <w:rStyle w:val="Zag11"/>
          <w:rFonts w:ascii="Times New Roman" w:eastAsia="@Arial Unicode MS" w:hAnsi="Times New Roman"/>
          <w:color w:val="000000"/>
          <w:lang w:val="ru-RU"/>
        </w:rPr>
        <w:t>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61601E" w:rsidRPr="0061601E" w:rsidRDefault="0061601E" w:rsidP="0061601E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567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61601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61601E" w:rsidRPr="0061601E" w:rsidRDefault="0061601E" w:rsidP="0061601E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</w:p>
    <w:p w:rsidR="0061601E" w:rsidRPr="0061601E" w:rsidRDefault="0061601E" w:rsidP="0061601E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</w:pPr>
      <w:r w:rsidRPr="0061601E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Выпускник в процессе самостоятельной, парной, групповой и </w:t>
      </w:r>
    </w:p>
    <w:p w:rsidR="0061601E" w:rsidRPr="0061601E" w:rsidRDefault="0061601E" w:rsidP="0061601E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  <w:r w:rsidRPr="0061601E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коллективной работы получит возможность научиться</w:t>
      </w:r>
      <w:r w:rsidRPr="0061601E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: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tabs>
          <w:tab w:val="left" w:leader="dot" w:pos="624"/>
        </w:tabs>
        <w:ind w:left="0" w:firstLine="567"/>
        <w:jc w:val="both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61601E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tabs>
          <w:tab w:val="left" w:leader="dot" w:pos="624"/>
        </w:tabs>
        <w:ind w:left="0" w:firstLine="567"/>
        <w:jc w:val="both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61601E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определять предпочтительный круг чтения, исходя из собственных интересов и познавательных потребностей;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tabs>
          <w:tab w:val="left" w:leader="dot" w:pos="624"/>
        </w:tabs>
        <w:ind w:left="0" w:firstLine="567"/>
        <w:jc w:val="both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61601E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писать отзыв о прочитанной книге;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tabs>
          <w:tab w:val="left" w:leader="dot" w:pos="624"/>
        </w:tabs>
        <w:ind w:left="0" w:firstLine="567"/>
        <w:jc w:val="both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61601E">
        <w:rPr>
          <w:rStyle w:val="Zag11"/>
          <w:rFonts w:ascii="Times New Roman" w:eastAsia="@Arial Unicode MS" w:hAnsi="Times New Roman"/>
          <w:iCs/>
          <w:color w:val="000000"/>
          <w:lang w:val="ru-RU"/>
        </w:rPr>
        <w:t>работать с тематическим каталогом;</w:t>
      </w:r>
    </w:p>
    <w:p w:rsidR="0061601E" w:rsidRPr="0061601E" w:rsidRDefault="0061601E" w:rsidP="0061601E">
      <w:pPr>
        <w:pStyle w:val="Zag3"/>
        <w:numPr>
          <w:ilvl w:val="0"/>
          <w:numId w:val="1"/>
        </w:numPr>
        <w:tabs>
          <w:tab w:val="left" w:leader="dot" w:pos="624"/>
        </w:tabs>
        <w:spacing w:after="0" w:line="240" w:lineRule="auto"/>
        <w:ind w:left="0" w:firstLine="567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61601E">
        <w:rPr>
          <w:rStyle w:val="Zag11"/>
          <w:rFonts w:eastAsia="@Arial Unicode MS"/>
          <w:i w:val="0"/>
          <w:lang w:val="ru-RU"/>
        </w:rPr>
        <w:t>работать с детской периодикой</w:t>
      </w:r>
      <w:r w:rsidRPr="0061601E">
        <w:rPr>
          <w:rStyle w:val="Zag11"/>
          <w:rFonts w:eastAsia="@Arial Unicode MS"/>
          <w:lang w:val="ru-RU"/>
        </w:rPr>
        <w:t>.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tabs>
          <w:tab w:val="left" w:leader="dot" w:pos="624"/>
        </w:tabs>
        <w:ind w:left="0" w:firstLine="567"/>
        <w:jc w:val="both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61601E">
        <w:rPr>
          <w:rStyle w:val="Zag11"/>
          <w:rFonts w:ascii="Times New Roman" w:eastAsia="@Arial Unicode MS" w:hAnsi="Times New Roman"/>
          <w:iCs/>
          <w:color w:val="000000"/>
          <w:lang w:val="ru-RU"/>
        </w:rPr>
        <w:t>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proofErr w:type="gramStart"/>
      <w:r w:rsidRPr="0061601E">
        <w:rPr>
          <w:rStyle w:val="Zag11"/>
          <w:rFonts w:ascii="Times New Roman" w:eastAsia="@Arial Unicode MS" w:hAnsi="Times New Roman"/>
          <w:color w:val="000000"/>
          <w:vertAlign w:val="superscript"/>
          <w:lang w:val="ru-RU"/>
        </w:rPr>
        <w:t>1</w:t>
      </w:r>
      <w:proofErr w:type="gramEnd"/>
      <w:r w:rsidRPr="0061601E">
        <w:rPr>
          <w:rStyle w:val="Zag11"/>
          <w:rFonts w:ascii="Times New Roman" w:eastAsia="@Arial Unicode MS" w:hAnsi="Times New Roman"/>
          <w:iCs/>
          <w:color w:val="000000"/>
          <w:lang w:val="ru-RU"/>
        </w:rPr>
        <w:t>);</w:t>
      </w:r>
    </w:p>
    <w:p w:rsidR="0061601E" w:rsidRPr="0061601E" w:rsidRDefault="0061601E" w:rsidP="0061601E">
      <w:pPr>
        <w:pStyle w:val="Zag3"/>
        <w:numPr>
          <w:ilvl w:val="0"/>
          <w:numId w:val="1"/>
        </w:numPr>
        <w:tabs>
          <w:tab w:val="left" w:leader="dot" w:pos="624"/>
        </w:tabs>
        <w:spacing w:after="0" w:line="240" w:lineRule="auto"/>
        <w:ind w:left="0" w:firstLine="567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61601E">
        <w:rPr>
          <w:rStyle w:val="Zag11"/>
          <w:rFonts w:eastAsia="@Arial Unicode MS"/>
          <w:i w:val="0"/>
          <w:lang w:val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tabs>
          <w:tab w:val="left" w:leader="dot" w:pos="624"/>
        </w:tabs>
        <w:ind w:left="0" w:firstLine="567"/>
        <w:jc w:val="both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61601E">
        <w:rPr>
          <w:rStyle w:val="Zag11"/>
          <w:rFonts w:ascii="Times New Roman" w:eastAsia="@Arial Unicode MS" w:hAnsi="Times New Roman"/>
          <w:iCs/>
          <w:color w:val="000000"/>
          <w:lang w:val="ru-RU"/>
        </w:rPr>
        <w:t>творчески пересказывать текст (от лица героя, от автора), дополнять текст;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tabs>
          <w:tab w:val="left" w:leader="dot" w:pos="624"/>
        </w:tabs>
        <w:ind w:left="0" w:firstLine="567"/>
        <w:jc w:val="both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61601E">
        <w:rPr>
          <w:rStyle w:val="Zag11"/>
          <w:rFonts w:ascii="Times New Roman" w:eastAsia="@Arial Unicode MS" w:hAnsi="Times New Roman"/>
          <w:iCs/>
          <w:color w:val="000000"/>
          <w:lang w:val="ru-RU"/>
        </w:rPr>
        <w:t>создавать иллюстрации по содержанию произведения;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tabs>
          <w:tab w:val="left" w:leader="dot" w:pos="624"/>
        </w:tabs>
        <w:ind w:left="0" w:firstLine="567"/>
        <w:jc w:val="both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61601E">
        <w:rPr>
          <w:rStyle w:val="Zag11"/>
          <w:rFonts w:ascii="Times New Roman" w:eastAsia="@Arial Unicode MS" w:hAnsi="Times New Roman"/>
          <w:iCs/>
          <w:color w:val="000000"/>
          <w:lang w:val="ru-RU"/>
        </w:rPr>
        <w:t>работать в группе, создавая инсценировки по произведению, сценарии, проекты;</w:t>
      </w:r>
    </w:p>
    <w:p w:rsidR="0061601E" w:rsidRPr="0061601E" w:rsidRDefault="0061601E" w:rsidP="0061601E">
      <w:pPr>
        <w:pStyle w:val="Zag2"/>
        <w:numPr>
          <w:ilvl w:val="0"/>
          <w:numId w:val="1"/>
        </w:numPr>
        <w:tabs>
          <w:tab w:val="left" w:leader="dot" w:pos="624"/>
        </w:tabs>
        <w:spacing w:after="0" w:line="240" w:lineRule="auto"/>
        <w:ind w:left="0" w:firstLine="567"/>
        <w:jc w:val="both"/>
        <w:rPr>
          <w:rStyle w:val="Zag11"/>
          <w:rFonts w:eastAsia="@Arial Unicode MS"/>
          <w:b w:val="0"/>
          <w:bCs w:val="0"/>
          <w:lang w:val="ru-RU"/>
        </w:rPr>
      </w:pPr>
      <w:r w:rsidRPr="0061601E">
        <w:rPr>
          <w:rStyle w:val="Zag11"/>
          <w:rFonts w:eastAsia="@Arial Unicode MS"/>
          <w:b w:val="0"/>
          <w:bCs w:val="0"/>
          <w:iCs/>
          <w:lang w:val="ru-RU"/>
        </w:rPr>
        <w:t>создавать собственный текст (повествование–по аналогии, рассуждение – развёрнутый ответ на вопрос; описание – характеристика героя).</w:t>
      </w:r>
    </w:p>
    <w:p w:rsidR="0061601E" w:rsidRPr="0061601E" w:rsidRDefault="0061601E" w:rsidP="0061601E">
      <w:pPr>
        <w:tabs>
          <w:tab w:val="left" w:pos="1500"/>
        </w:tabs>
        <w:ind w:firstLine="567"/>
        <w:jc w:val="both"/>
        <w:rPr>
          <w:rFonts w:ascii="Times New Roman" w:hAnsi="Times New Roman"/>
          <w:lang w:val="ru-RU"/>
        </w:rPr>
      </w:pPr>
    </w:p>
    <w:p w:rsidR="0061601E" w:rsidRPr="0061601E" w:rsidRDefault="0061601E" w:rsidP="0061601E">
      <w:pPr>
        <w:tabs>
          <w:tab w:val="left" w:pos="1500"/>
        </w:tabs>
        <w:ind w:firstLine="567"/>
        <w:jc w:val="center"/>
        <w:rPr>
          <w:rFonts w:ascii="Times New Roman" w:hAnsi="Times New Roman"/>
          <w:b/>
          <w:lang w:val="ru-RU"/>
        </w:rPr>
      </w:pPr>
      <w:r w:rsidRPr="0061601E">
        <w:rPr>
          <w:rFonts w:ascii="Times New Roman" w:hAnsi="Times New Roman"/>
          <w:b/>
          <w:lang w:val="ru-RU"/>
        </w:rPr>
        <w:t>Метапредметные результаты</w:t>
      </w:r>
    </w:p>
    <w:p w:rsidR="0061601E" w:rsidRPr="0061601E" w:rsidRDefault="0061601E" w:rsidP="0061601E">
      <w:pPr>
        <w:tabs>
          <w:tab w:val="left" w:pos="1500"/>
        </w:tabs>
        <w:ind w:firstLine="567"/>
        <w:jc w:val="both"/>
        <w:rPr>
          <w:rFonts w:ascii="Times New Roman" w:hAnsi="Times New Roman"/>
          <w:b/>
          <w:lang w:val="ru-RU"/>
        </w:rPr>
      </w:pPr>
      <w:r w:rsidRPr="0061601E">
        <w:rPr>
          <w:rFonts w:ascii="Times New Roman" w:hAnsi="Times New Roman"/>
          <w:b/>
          <w:lang w:val="ru-RU"/>
        </w:rPr>
        <w:t xml:space="preserve">Познавательные УУД: </w:t>
      </w:r>
    </w:p>
    <w:p w:rsidR="0061601E" w:rsidRPr="0061601E" w:rsidRDefault="0061601E" w:rsidP="0061601E">
      <w:pPr>
        <w:tabs>
          <w:tab w:val="left" w:pos="1500"/>
        </w:tabs>
        <w:ind w:firstLine="567"/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lang w:val="ru-RU"/>
        </w:rPr>
        <w:t>В области</w:t>
      </w:r>
      <w:r w:rsidRPr="0061601E">
        <w:rPr>
          <w:rFonts w:ascii="Times New Roman" w:hAnsi="Times New Roman"/>
          <w:u w:val="single"/>
          <w:lang w:val="ru-RU"/>
        </w:rPr>
        <w:t xml:space="preserve"> познавательных общих учебных действий</w:t>
      </w:r>
    </w:p>
    <w:p w:rsidR="0061601E" w:rsidRPr="0061601E" w:rsidRDefault="0061601E" w:rsidP="0061601E">
      <w:pPr>
        <w:tabs>
          <w:tab w:val="left" w:pos="1500"/>
        </w:tabs>
        <w:ind w:firstLine="567"/>
        <w:jc w:val="both"/>
        <w:rPr>
          <w:rFonts w:ascii="Times New Roman" w:hAnsi="Times New Roman"/>
          <w:lang w:val="ru-RU"/>
        </w:rPr>
      </w:pPr>
    </w:p>
    <w:p w:rsidR="0061601E" w:rsidRPr="0061601E" w:rsidRDefault="0061601E" w:rsidP="0061601E">
      <w:pPr>
        <w:tabs>
          <w:tab w:val="left" w:pos="1500"/>
        </w:tabs>
        <w:ind w:firstLine="567"/>
        <w:jc w:val="both"/>
        <w:rPr>
          <w:rFonts w:ascii="Times New Roman" w:hAnsi="Times New Roman"/>
          <w:u w:val="single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Выпускник научится: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tabs>
          <w:tab w:val="left" w:pos="851"/>
          <w:tab w:val="left" w:pos="1500"/>
        </w:tabs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свободно работать с текстом: уметь выделять информацию, заданную аспектом рассмотрения, и удерживать заявленный аспект; уметь быстро менять аспект рассмотрения;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tabs>
          <w:tab w:val="left" w:pos="851"/>
          <w:tab w:val="left" w:pos="1500"/>
        </w:tabs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lastRenderedPageBreak/>
        <w:t>свободно ориентироваться в текущей учебной книге и в других книгах комплекта; в корпусе учебных словарей, в периодических изданиях, в фонде школьной библиотеки: уметь находить нужную информацию и использовать её в разных учебных целях; свободно работать с разными источниками информации (представленными в текстовой форме, в виде произведений изобразительного и музыкального искусства).</w:t>
      </w:r>
    </w:p>
    <w:p w:rsidR="0061601E" w:rsidRPr="0061601E" w:rsidRDefault="0061601E" w:rsidP="0061601E">
      <w:pPr>
        <w:tabs>
          <w:tab w:val="left" w:pos="1500"/>
        </w:tabs>
        <w:ind w:firstLine="567"/>
        <w:jc w:val="both"/>
        <w:rPr>
          <w:rFonts w:ascii="Times New Roman" w:hAnsi="Times New Roman"/>
          <w:lang w:val="ru-RU"/>
        </w:rPr>
      </w:pPr>
    </w:p>
    <w:p w:rsidR="0061601E" w:rsidRPr="0061601E" w:rsidRDefault="0061601E" w:rsidP="0061601E">
      <w:pPr>
        <w:tabs>
          <w:tab w:val="left" w:pos="1500"/>
        </w:tabs>
        <w:ind w:firstLine="567"/>
        <w:jc w:val="both"/>
        <w:rPr>
          <w:rFonts w:ascii="Times New Roman" w:hAnsi="Times New Roman"/>
          <w:b/>
          <w:lang w:val="ru-RU"/>
        </w:rPr>
      </w:pPr>
      <w:r w:rsidRPr="0061601E">
        <w:rPr>
          <w:rFonts w:ascii="Times New Roman" w:hAnsi="Times New Roman"/>
          <w:b/>
          <w:lang w:val="ru-RU"/>
        </w:rPr>
        <w:t>Коммуникативные УУД:</w:t>
      </w:r>
    </w:p>
    <w:p w:rsidR="0061601E" w:rsidRPr="0061601E" w:rsidRDefault="0061601E" w:rsidP="0061601E">
      <w:pPr>
        <w:tabs>
          <w:tab w:val="left" w:pos="1500"/>
        </w:tabs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В области </w:t>
      </w:r>
      <w:r w:rsidRPr="0061601E">
        <w:rPr>
          <w:rFonts w:ascii="Times New Roman" w:hAnsi="Times New Roman"/>
          <w:u w:val="single"/>
          <w:lang w:val="ru-RU"/>
        </w:rPr>
        <w:t>коммуникативных учебных действий</w:t>
      </w:r>
      <w:r w:rsidRPr="0061601E">
        <w:rPr>
          <w:rFonts w:ascii="Times New Roman" w:hAnsi="Times New Roman"/>
          <w:lang w:val="ru-RU"/>
        </w:rPr>
        <w:t xml:space="preserve"> в</w:t>
      </w:r>
      <w:r w:rsidRPr="0061601E">
        <w:rPr>
          <w:rFonts w:ascii="Times New Roman" w:hAnsi="Times New Roman"/>
          <w:u w:val="single"/>
          <w:lang w:val="ru-RU"/>
        </w:rPr>
        <w:t>ыпускник научится:</w:t>
      </w:r>
    </w:p>
    <w:p w:rsidR="0061601E" w:rsidRPr="0061601E" w:rsidRDefault="0061601E" w:rsidP="0061601E">
      <w:pPr>
        <w:tabs>
          <w:tab w:val="left" w:pos="1500"/>
        </w:tabs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В рамках коммуникации как сотрудничества</w:t>
      </w:r>
      <w:r w:rsidRPr="0061601E">
        <w:rPr>
          <w:rFonts w:ascii="Times New Roman" w:hAnsi="Times New Roman"/>
          <w:lang w:val="ru-RU"/>
        </w:rPr>
        <w:t>: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tabs>
          <w:tab w:val="left" w:pos="709"/>
          <w:tab w:val="left" w:pos="1500"/>
        </w:tabs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разным формам учебной кооперации (работа вдвоём, в малой группе, в большой группе) и разным социальным ролям (ведущего и исполнителя).</w:t>
      </w:r>
    </w:p>
    <w:p w:rsidR="0061601E" w:rsidRPr="0061601E" w:rsidRDefault="0061601E" w:rsidP="0061601E">
      <w:pPr>
        <w:tabs>
          <w:tab w:val="left" w:pos="1500"/>
        </w:tabs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u w:val="single"/>
          <w:lang w:val="ru-RU"/>
        </w:rPr>
        <w:t>В рамках коммуникации как взаимодействия</w:t>
      </w:r>
      <w:r w:rsidRPr="0061601E">
        <w:rPr>
          <w:rFonts w:ascii="Times New Roman" w:hAnsi="Times New Roman"/>
          <w:lang w:val="ru-RU"/>
        </w:rPr>
        <w:t>: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tabs>
          <w:tab w:val="left" w:pos="709"/>
          <w:tab w:val="left" w:pos="1500"/>
        </w:tabs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понимать основание разницы между заявленными точками зрения, позициями и уметь мотивированно и корректно присоединяться к одной из них или аргументировано высказывать свою собственную точку зрения; 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tabs>
          <w:tab w:val="left" w:pos="709"/>
          <w:tab w:val="left" w:pos="1500"/>
        </w:tabs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уметь корректно критиковать альтернативную позицию.</w:t>
      </w:r>
    </w:p>
    <w:p w:rsidR="0061601E" w:rsidRPr="0061601E" w:rsidRDefault="0061601E" w:rsidP="0061601E">
      <w:pPr>
        <w:tabs>
          <w:tab w:val="left" w:pos="709"/>
          <w:tab w:val="left" w:pos="1500"/>
        </w:tabs>
        <w:ind w:firstLine="567"/>
        <w:jc w:val="both"/>
        <w:rPr>
          <w:rFonts w:ascii="Times New Roman" w:hAnsi="Times New Roman"/>
          <w:lang w:val="ru-RU"/>
        </w:rPr>
      </w:pPr>
    </w:p>
    <w:p w:rsidR="0061601E" w:rsidRPr="0061601E" w:rsidRDefault="0061601E" w:rsidP="0061601E">
      <w:pPr>
        <w:tabs>
          <w:tab w:val="left" w:pos="709"/>
          <w:tab w:val="left" w:pos="1500"/>
        </w:tabs>
        <w:ind w:firstLine="567"/>
        <w:jc w:val="both"/>
        <w:rPr>
          <w:rFonts w:ascii="Times New Roman" w:hAnsi="Times New Roman"/>
          <w:b/>
          <w:lang w:val="ru-RU"/>
        </w:rPr>
      </w:pPr>
      <w:r w:rsidRPr="0061601E">
        <w:rPr>
          <w:rFonts w:ascii="Times New Roman" w:hAnsi="Times New Roman"/>
          <w:b/>
          <w:lang w:val="ru-RU"/>
        </w:rPr>
        <w:t>Регулятивные УУД:</w:t>
      </w:r>
    </w:p>
    <w:p w:rsidR="0061601E" w:rsidRPr="0061601E" w:rsidRDefault="0061601E" w:rsidP="0061601E">
      <w:pPr>
        <w:tabs>
          <w:tab w:val="left" w:pos="709"/>
          <w:tab w:val="left" w:pos="1500"/>
        </w:tabs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В области </w:t>
      </w:r>
      <w:r w:rsidRPr="0061601E">
        <w:rPr>
          <w:rFonts w:ascii="Times New Roman" w:hAnsi="Times New Roman"/>
          <w:u w:val="single"/>
          <w:lang w:val="ru-RU"/>
        </w:rPr>
        <w:t>регулятивных учебных действий</w:t>
      </w:r>
      <w:r w:rsidRPr="0061601E">
        <w:rPr>
          <w:rFonts w:ascii="Times New Roman" w:hAnsi="Times New Roman"/>
          <w:lang w:val="ru-RU"/>
        </w:rPr>
        <w:t xml:space="preserve"> в</w:t>
      </w:r>
      <w:r w:rsidRPr="0061601E">
        <w:rPr>
          <w:rFonts w:ascii="Times New Roman" w:hAnsi="Times New Roman"/>
          <w:u w:val="single"/>
          <w:lang w:val="ru-RU"/>
        </w:rPr>
        <w:t>ыпускник научится</w:t>
      </w:r>
      <w:r w:rsidRPr="0061601E">
        <w:rPr>
          <w:rFonts w:ascii="Times New Roman" w:hAnsi="Times New Roman"/>
          <w:lang w:val="ru-RU"/>
        </w:rPr>
        <w:t>: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tabs>
          <w:tab w:val="left" w:pos="709"/>
          <w:tab w:val="left" w:pos="1500"/>
        </w:tabs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осуществлять самоконтроль и </w:t>
      </w:r>
      <w:proofErr w:type="gramStart"/>
      <w:r w:rsidRPr="0061601E">
        <w:rPr>
          <w:rFonts w:ascii="Times New Roman" w:hAnsi="Times New Roman"/>
          <w:lang w:val="ru-RU"/>
        </w:rPr>
        <w:t>контроль за</w:t>
      </w:r>
      <w:proofErr w:type="gramEnd"/>
      <w:r w:rsidRPr="0061601E">
        <w:rPr>
          <w:rFonts w:ascii="Times New Roman" w:hAnsi="Times New Roman"/>
          <w:lang w:val="ru-RU"/>
        </w:rPr>
        <w:t xml:space="preserve"> ходом выполнения работы и полученного результата.</w:t>
      </w:r>
    </w:p>
    <w:p w:rsidR="0061601E" w:rsidRPr="0061601E" w:rsidRDefault="0061601E" w:rsidP="0061601E">
      <w:pPr>
        <w:tabs>
          <w:tab w:val="left" w:pos="1500"/>
        </w:tabs>
        <w:ind w:firstLine="567"/>
        <w:jc w:val="both"/>
        <w:rPr>
          <w:rFonts w:ascii="Times New Roman" w:hAnsi="Times New Roman"/>
          <w:lang w:val="ru-RU"/>
        </w:rPr>
      </w:pPr>
    </w:p>
    <w:p w:rsidR="0061601E" w:rsidRPr="0061601E" w:rsidRDefault="0061601E" w:rsidP="0061601E">
      <w:pPr>
        <w:tabs>
          <w:tab w:val="left" w:pos="1500"/>
        </w:tabs>
        <w:ind w:firstLine="567"/>
        <w:jc w:val="both"/>
        <w:rPr>
          <w:rFonts w:ascii="Times New Roman" w:hAnsi="Times New Roman"/>
          <w:b/>
          <w:lang w:val="ru-RU"/>
        </w:rPr>
      </w:pPr>
      <w:r w:rsidRPr="0061601E">
        <w:rPr>
          <w:rFonts w:ascii="Times New Roman" w:hAnsi="Times New Roman"/>
          <w:b/>
          <w:lang w:val="ru-RU"/>
        </w:rPr>
        <w:t>Личностные УУД:</w:t>
      </w:r>
    </w:p>
    <w:p w:rsidR="0061601E" w:rsidRPr="0061601E" w:rsidRDefault="0061601E" w:rsidP="0061601E">
      <w:pPr>
        <w:tabs>
          <w:tab w:val="left" w:pos="1500"/>
        </w:tabs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В области </w:t>
      </w:r>
      <w:r w:rsidRPr="0061601E">
        <w:rPr>
          <w:rFonts w:ascii="Times New Roman" w:hAnsi="Times New Roman"/>
          <w:u w:val="single"/>
          <w:lang w:val="ru-RU"/>
        </w:rPr>
        <w:t>личностных учебных действий</w:t>
      </w:r>
      <w:r w:rsidRPr="0061601E">
        <w:rPr>
          <w:rFonts w:ascii="Times New Roman" w:hAnsi="Times New Roman"/>
          <w:lang w:val="ru-RU"/>
        </w:rPr>
        <w:t xml:space="preserve"> в</w:t>
      </w:r>
      <w:r w:rsidRPr="0061601E">
        <w:rPr>
          <w:rFonts w:ascii="Times New Roman" w:hAnsi="Times New Roman"/>
          <w:u w:val="single"/>
          <w:lang w:val="ru-RU"/>
        </w:rPr>
        <w:t xml:space="preserve">ыпускник </w:t>
      </w:r>
      <w:proofErr w:type="gramStart"/>
      <w:r w:rsidRPr="0061601E">
        <w:rPr>
          <w:rFonts w:ascii="Times New Roman" w:hAnsi="Times New Roman"/>
          <w:u w:val="single"/>
          <w:lang w:val="ru-RU"/>
        </w:rPr>
        <w:t>получит возможность научится</w:t>
      </w:r>
      <w:proofErr w:type="gramEnd"/>
      <w:r w:rsidRPr="0061601E">
        <w:rPr>
          <w:rFonts w:ascii="Times New Roman" w:hAnsi="Times New Roman"/>
          <w:lang w:val="ru-RU"/>
        </w:rPr>
        <w:t>: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осознавать значение литературного чтения в формировании собственной культуры и мировосприятия;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61601E" w:rsidRPr="0061601E" w:rsidRDefault="0061601E" w:rsidP="0061601E">
      <w:pPr>
        <w:autoSpaceDE w:val="0"/>
        <w:ind w:firstLine="567"/>
        <w:jc w:val="both"/>
        <w:rPr>
          <w:rFonts w:ascii="Times New Roman" w:hAnsi="Times New Roman"/>
          <w:b/>
          <w:u w:val="single"/>
          <w:lang w:val="ru-RU"/>
        </w:rPr>
      </w:pPr>
    </w:p>
    <w:p w:rsidR="0061601E" w:rsidRPr="0061601E" w:rsidRDefault="0061601E" w:rsidP="0061601E">
      <w:pPr>
        <w:autoSpaceDE w:val="0"/>
        <w:ind w:firstLine="567"/>
        <w:jc w:val="both"/>
        <w:rPr>
          <w:rFonts w:ascii="Times New Roman" w:hAnsi="Times New Roman"/>
          <w:b/>
          <w:u w:val="single"/>
          <w:lang w:val="ru-RU"/>
        </w:rPr>
      </w:pPr>
      <w:r w:rsidRPr="0061601E">
        <w:rPr>
          <w:rFonts w:ascii="Times New Roman" w:hAnsi="Times New Roman"/>
          <w:b/>
          <w:u w:val="single"/>
          <w:lang w:val="ru-RU"/>
        </w:rPr>
        <w:t>Раздел «Виды речевой и читательской деятельности»</w:t>
      </w:r>
    </w:p>
    <w:p w:rsidR="0061601E" w:rsidRPr="0061601E" w:rsidRDefault="0061601E" w:rsidP="0061601E">
      <w:pPr>
        <w:autoSpaceDE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61601E" w:rsidRPr="0061601E" w:rsidRDefault="0061601E" w:rsidP="0061601E">
      <w:pPr>
        <w:autoSpaceDE w:val="0"/>
        <w:ind w:firstLine="567"/>
        <w:jc w:val="both"/>
        <w:rPr>
          <w:rFonts w:ascii="Times New Roman" w:hAnsi="Times New Roman"/>
          <w:lang w:val="ru-RU"/>
        </w:rPr>
      </w:pPr>
    </w:p>
    <w:p w:rsidR="0061601E" w:rsidRPr="0061601E" w:rsidRDefault="0061601E" w:rsidP="0061601E">
      <w:pPr>
        <w:autoSpaceDE w:val="0"/>
        <w:ind w:firstLine="567"/>
        <w:jc w:val="both"/>
        <w:rPr>
          <w:rFonts w:ascii="Times New Roman" w:hAnsi="Times New Roman"/>
          <w:b/>
          <w:lang w:val="ru-RU"/>
        </w:rPr>
      </w:pPr>
      <w:r w:rsidRPr="0061601E">
        <w:rPr>
          <w:rFonts w:ascii="Times New Roman" w:hAnsi="Times New Roman"/>
          <w:b/>
          <w:u w:val="single"/>
          <w:lang w:val="ru-RU"/>
        </w:rPr>
        <w:t>Выпускник  научится</w:t>
      </w:r>
      <w:r w:rsidRPr="0061601E">
        <w:rPr>
          <w:rFonts w:ascii="Times New Roman" w:hAnsi="Times New Roman"/>
          <w:b/>
          <w:lang w:val="ru-RU"/>
        </w:rPr>
        <w:t>: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autoSpaceDE w:val="0"/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читать про себя в процессе первичного ознакомительного чтения, выборочного чтения и повторного изучающего чтения;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autoSpaceDE w:val="0"/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грамотно писать письма и отвечать  на полученные письма в процессе предметной переписки с научным клубом младшего школьника «Ключ и заря»;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autoSpaceDE w:val="0"/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определять главную тему и мысль произведения; делить тест на смысловые части, составлять план текста и использовать его для пересказа; пересказывать те</w:t>
      </w:r>
      <w:proofErr w:type="gramStart"/>
      <w:r w:rsidRPr="0061601E">
        <w:rPr>
          <w:rFonts w:ascii="Times New Roman" w:hAnsi="Times New Roman"/>
          <w:lang w:val="ru-RU"/>
        </w:rPr>
        <w:t>кст кр</w:t>
      </w:r>
      <w:proofErr w:type="gramEnd"/>
      <w:r w:rsidRPr="0061601E">
        <w:rPr>
          <w:rFonts w:ascii="Times New Roman" w:hAnsi="Times New Roman"/>
          <w:lang w:val="ru-RU"/>
        </w:rPr>
        <w:t xml:space="preserve">атко и подробно; 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autoSpaceDE w:val="0"/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представлять содержание основных литературных произведений, изученных в классе, указывать их авторов и названия;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autoSpaceDE w:val="0"/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перечислять названия 2-3 детских журналов и пересказывать их основное содержание (на уровне рубрик);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autoSpaceDE w:val="0"/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характеризовать героев произведений; сравнивать характеры одного и разных произведений; выявлять авторское отношение к герою;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autoSpaceDE w:val="0"/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обосновывать своё высказывание о литературном произведении или герое, подтверждать его фрагментами или отдельными строчками из произведения;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autoSpaceDE w:val="0"/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autoSpaceDE w:val="0"/>
        <w:ind w:left="0" w:firstLine="567"/>
        <w:jc w:val="both"/>
        <w:rPr>
          <w:rFonts w:ascii="Times New Roman" w:hAnsi="Times New Roman"/>
          <w:lang w:val="ru-RU"/>
        </w:rPr>
      </w:pPr>
      <w:proofErr w:type="gramStart"/>
      <w:r w:rsidRPr="0061601E">
        <w:rPr>
          <w:rFonts w:ascii="Times New Roman" w:hAnsi="Times New Roman"/>
          <w:lang w:val="ru-RU"/>
        </w:rPr>
        <w:t>ориентироваться в книге по её элементам (автор, название, титульный лист, страница «Содержание» или «Оглавление», аннотация, иллюстрации);</w:t>
      </w:r>
      <w:proofErr w:type="gramEnd"/>
    </w:p>
    <w:p w:rsidR="0061601E" w:rsidRPr="0061601E" w:rsidRDefault="0061601E" w:rsidP="0061601E">
      <w:pPr>
        <w:pStyle w:val="aa"/>
        <w:numPr>
          <w:ilvl w:val="0"/>
          <w:numId w:val="1"/>
        </w:numPr>
        <w:autoSpaceDE w:val="0"/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lastRenderedPageBreak/>
        <w:t>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autoSpaceDE w:val="0"/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определённую тему);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autoSpaceDE w:val="0"/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высказывать оценочные суждения о героях прочитанных произведений и тактично воспринимать мнения одноклассников;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autoSpaceDE w:val="0"/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самостоятельно работать с разными источниками информации (включая словари и справочники разного направления).</w:t>
      </w:r>
    </w:p>
    <w:p w:rsidR="0061601E" w:rsidRPr="0061601E" w:rsidRDefault="0061601E" w:rsidP="0061601E">
      <w:pPr>
        <w:autoSpaceDE w:val="0"/>
        <w:ind w:firstLine="567"/>
        <w:jc w:val="both"/>
        <w:rPr>
          <w:rFonts w:ascii="Times New Roman" w:hAnsi="Times New Roman"/>
          <w:lang w:val="ru-RU"/>
        </w:rPr>
      </w:pPr>
    </w:p>
    <w:p w:rsidR="0061601E" w:rsidRPr="0061601E" w:rsidRDefault="0061601E" w:rsidP="0061601E">
      <w:pPr>
        <w:autoSpaceDE w:val="0"/>
        <w:ind w:firstLine="567"/>
        <w:jc w:val="both"/>
        <w:rPr>
          <w:rFonts w:ascii="Times New Roman" w:hAnsi="Times New Roman"/>
          <w:b/>
          <w:u w:val="single"/>
          <w:lang w:val="ru-RU"/>
        </w:rPr>
      </w:pPr>
      <w:r w:rsidRPr="0061601E">
        <w:rPr>
          <w:rFonts w:ascii="Times New Roman" w:hAnsi="Times New Roman"/>
          <w:b/>
          <w:u w:val="single"/>
          <w:lang w:val="ru-RU"/>
        </w:rPr>
        <w:t>Раздел «Литературоведческая пропедевтика»</w:t>
      </w:r>
    </w:p>
    <w:p w:rsidR="0061601E" w:rsidRPr="0061601E" w:rsidRDefault="0061601E" w:rsidP="0061601E">
      <w:pPr>
        <w:autoSpaceDE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Различение типов рифм, различение жанровых особенностей произведений народного творчества и авторской литературы, узнавание в текстах литературных приёмов (сравнение, олицетворение, звукопись, гипербола, контраст) и понимание причин их использования.</w:t>
      </w:r>
    </w:p>
    <w:p w:rsidR="0061601E" w:rsidRPr="0061601E" w:rsidRDefault="0061601E" w:rsidP="0061601E">
      <w:pPr>
        <w:autoSpaceDE w:val="0"/>
        <w:ind w:firstLine="567"/>
        <w:jc w:val="both"/>
        <w:rPr>
          <w:rFonts w:ascii="Times New Roman" w:hAnsi="Times New Roman"/>
          <w:lang w:val="ru-RU"/>
        </w:rPr>
      </w:pPr>
    </w:p>
    <w:p w:rsidR="0061601E" w:rsidRPr="0061601E" w:rsidRDefault="0061601E" w:rsidP="0061601E">
      <w:pPr>
        <w:autoSpaceDE w:val="0"/>
        <w:ind w:firstLine="567"/>
        <w:jc w:val="both"/>
        <w:rPr>
          <w:rFonts w:ascii="Times New Roman" w:hAnsi="Times New Roman"/>
          <w:b/>
          <w:lang w:val="ru-RU"/>
        </w:rPr>
      </w:pPr>
      <w:r w:rsidRPr="0061601E">
        <w:rPr>
          <w:rFonts w:ascii="Times New Roman" w:hAnsi="Times New Roman"/>
          <w:b/>
          <w:u w:val="single"/>
          <w:lang w:val="ru-RU"/>
        </w:rPr>
        <w:t>Выпускник  научится</w:t>
      </w:r>
      <w:r w:rsidRPr="0061601E">
        <w:rPr>
          <w:rFonts w:ascii="Times New Roman" w:hAnsi="Times New Roman"/>
          <w:b/>
          <w:lang w:val="ru-RU"/>
        </w:rPr>
        <w:t>: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autoSpaceDE w:val="0"/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представлять основной вектор движения художественной культуры: от народного творчества к авторским формам;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autoSpaceDE w:val="0"/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отличать народные произведения от авторских;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autoSpaceDE w:val="0"/>
        <w:ind w:left="0" w:firstLine="567"/>
        <w:jc w:val="both"/>
        <w:rPr>
          <w:rFonts w:ascii="Times New Roman" w:hAnsi="Times New Roman"/>
          <w:lang w:val="ru-RU"/>
        </w:rPr>
      </w:pPr>
      <w:proofErr w:type="gramStart"/>
      <w:r w:rsidRPr="0061601E">
        <w:rPr>
          <w:rFonts w:ascii="Times New Roman" w:hAnsi="Times New Roman"/>
          <w:lang w:val="ru-RU"/>
        </w:rPr>
        <w:t>находить и различать средства художественной выразительности в авторской литературе (приёмы: сравнение, олицетворение, гипербола (преувеличение), звукопись, контраст,  повтор, разные типы рифмы).</w:t>
      </w:r>
      <w:proofErr w:type="gramEnd"/>
    </w:p>
    <w:p w:rsidR="0061601E" w:rsidRPr="0061601E" w:rsidRDefault="0061601E" w:rsidP="0061601E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iCs/>
          <w:sz w:val="24"/>
          <w:szCs w:val="24"/>
          <w:u w:val="single"/>
          <w:lang w:val="ru-RU"/>
        </w:rPr>
      </w:pPr>
    </w:p>
    <w:p w:rsidR="0061601E" w:rsidRPr="0061601E" w:rsidRDefault="0061601E" w:rsidP="0061601E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  <w:r w:rsidRPr="0061601E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>Выпускник в процессе самостоятельной, парной, групповой и коллективной работы получит возможность научиться</w:t>
      </w:r>
      <w:r w:rsidRPr="0061601E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:</w:t>
      </w:r>
    </w:p>
    <w:p w:rsidR="0061601E" w:rsidRPr="0061601E" w:rsidRDefault="0061601E" w:rsidP="0061601E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567"/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</w:pPr>
      <w:r w:rsidRPr="0061601E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отслеживать особенности мифологического восприятия мира в сказках народов мира, в старославянских легендах и русских народных сказках;</w:t>
      </w:r>
    </w:p>
    <w:p w:rsidR="0061601E" w:rsidRPr="0061601E" w:rsidRDefault="0061601E" w:rsidP="0061601E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567"/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</w:pPr>
      <w:r w:rsidRPr="0061601E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отслеживать 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 – волшебной сказки и былины;</w:t>
      </w:r>
    </w:p>
    <w:p w:rsidR="0061601E" w:rsidRPr="0061601E" w:rsidRDefault="0061601E" w:rsidP="0061601E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567"/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</w:pPr>
      <w:r w:rsidRPr="0061601E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представлять жизнь жанров фольклора во времени (эволюция жанра волшебной сказки; сохранение жанровых особенностей гимна);</w:t>
      </w:r>
    </w:p>
    <w:p w:rsidR="0061601E" w:rsidRPr="0061601E" w:rsidRDefault="0061601E" w:rsidP="0061601E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567"/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</w:pPr>
      <w:r w:rsidRPr="0061601E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обнаруживать связь смысла стихотворения с избранной поэтом стихотворной формой (на примере классической и современной поэзии);</w:t>
      </w:r>
    </w:p>
    <w:p w:rsidR="0061601E" w:rsidRPr="0061601E" w:rsidRDefault="0061601E" w:rsidP="0061601E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567"/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</w:pPr>
      <w:r w:rsidRPr="0061601E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понимать роль творческой биографии писателя (поэта, художника) в создании художественного произведения;</w:t>
      </w:r>
    </w:p>
    <w:p w:rsidR="0061601E" w:rsidRPr="0061601E" w:rsidRDefault="0061601E" w:rsidP="0061601E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ind w:left="0" w:firstLine="567"/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</w:pPr>
      <w:r w:rsidRPr="0061601E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 xml:space="preserve">понимать, что </w:t>
      </w:r>
      <w:proofErr w:type="gramStart"/>
      <w:r w:rsidRPr="0061601E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произведения, принадлежащие к разным видам искусства могут</w:t>
      </w:r>
      <w:proofErr w:type="gramEnd"/>
      <w:r w:rsidRPr="0061601E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 xml:space="preserve">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</w:t>
      </w:r>
    </w:p>
    <w:p w:rsidR="0061601E" w:rsidRPr="0061601E" w:rsidRDefault="0061601E" w:rsidP="0061601E">
      <w:pPr>
        <w:autoSpaceDE w:val="0"/>
        <w:ind w:firstLine="567"/>
        <w:jc w:val="both"/>
        <w:rPr>
          <w:rFonts w:ascii="Times New Roman" w:hAnsi="Times New Roman"/>
          <w:lang w:val="ru-RU"/>
        </w:rPr>
      </w:pPr>
    </w:p>
    <w:p w:rsidR="0061601E" w:rsidRPr="0061601E" w:rsidRDefault="0061601E" w:rsidP="0061601E">
      <w:pPr>
        <w:autoSpaceDE w:val="0"/>
        <w:ind w:firstLine="567"/>
        <w:jc w:val="both"/>
        <w:rPr>
          <w:rFonts w:ascii="Times New Roman" w:hAnsi="Times New Roman"/>
          <w:b/>
          <w:u w:val="single"/>
          <w:lang w:val="ru-RU"/>
        </w:rPr>
      </w:pPr>
      <w:r w:rsidRPr="0061601E">
        <w:rPr>
          <w:rFonts w:ascii="Times New Roman" w:hAnsi="Times New Roman"/>
          <w:b/>
          <w:u w:val="single"/>
          <w:lang w:val="ru-RU"/>
        </w:rPr>
        <w:t>Раздел «Элементы творческой деятельности учащихся»</w:t>
      </w:r>
    </w:p>
    <w:p w:rsidR="0061601E" w:rsidRPr="0061601E" w:rsidRDefault="0061601E" w:rsidP="0061601E">
      <w:pPr>
        <w:autoSpaceDE w:val="0"/>
        <w:ind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Чтение по ролям,  устное словесное рисование, работа с репродукциями, создание собственных текстов.</w:t>
      </w:r>
    </w:p>
    <w:p w:rsidR="0061601E" w:rsidRPr="0061601E" w:rsidRDefault="0061601E" w:rsidP="0061601E">
      <w:pPr>
        <w:autoSpaceDE w:val="0"/>
        <w:ind w:firstLine="567"/>
        <w:jc w:val="both"/>
        <w:rPr>
          <w:rFonts w:ascii="Times New Roman" w:hAnsi="Times New Roman"/>
          <w:lang w:val="ru-RU"/>
        </w:rPr>
      </w:pPr>
    </w:p>
    <w:p w:rsidR="0061601E" w:rsidRPr="0061601E" w:rsidRDefault="0061601E" w:rsidP="0061601E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</w:pPr>
      <w:r w:rsidRPr="0061601E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Выпускник  в процессе самостоятельной, парной, групповой и </w:t>
      </w:r>
    </w:p>
    <w:p w:rsidR="0061601E" w:rsidRPr="0061601E" w:rsidRDefault="0061601E" w:rsidP="0061601E">
      <w:pPr>
        <w:pStyle w:val="Osnova"/>
        <w:tabs>
          <w:tab w:val="left" w:leader="dot" w:pos="624"/>
        </w:tabs>
        <w:spacing w:line="240" w:lineRule="auto"/>
        <w:ind w:firstLine="567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  <w:r w:rsidRPr="0061601E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коллективной работы получат возможность научиться</w:t>
      </w:r>
      <w:r w:rsidRPr="0061601E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: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autoSpaceDE w:val="0"/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>читать вслух стихотворный  и прозаический тексты  на основе восприятия и  передачи их художественных особенностей, выражения собственного отношения и в соответствии с выработанными критериями выразительного чтения;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autoSpaceDE w:val="0"/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t xml:space="preserve">обсуждать с одноклассниками литературные,  живописные и музыкальные произведения  с точки зрения выраженных в них мыслей, чувств и переживаний; </w:t>
      </w:r>
    </w:p>
    <w:p w:rsidR="0061601E" w:rsidRPr="0061601E" w:rsidRDefault="0061601E" w:rsidP="0061601E">
      <w:pPr>
        <w:pStyle w:val="aa"/>
        <w:numPr>
          <w:ilvl w:val="0"/>
          <w:numId w:val="1"/>
        </w:numPr>
        <w:autoSpaceDE w:val="0"/>
        <w:ind w:left="0" w:firstLine="567"/>
        <w:jc w:val="both"/>
        <w:rPr>
          <w:rFonts w:ascii="Times New Roman" w:hAnsi="Times New Roman"/>
          <w:lang w:val="ru-RU"/>
        </w:rPr>
      </w:pPr>
      <w:r w:rsidRPr="0061601E">
        <w:rPr>
          <w:rFonts w:ascii="Times New Roman" w:hAnsi="Times New Roman"/>
          <w:lang w:val="ru-RU"/>
        </w:rPr>
        <w:lastRenderedPageBreak/>
        <w:t>устно и письменно (в форме высказываний или коротких сочинений) делиться своими личными впечатлениями и наблюдениями, возникшими в ходе обсуждения литературных текстов, музыкальных  и живописных произведений.</w:t>
      </w:r>
    </w:p>
    <w:p w:rsidR="0061601E" w:rsidRPr="0061601E" w:rsidRDefault="0061601E" w:rsidP="0061601E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</w:p>
    <w:p w:rsidR="0061601E" w:rsidRPr="0061601E" w:rsidRDefault="0061601E" w:rsidP="0061601E">
      <w:pPr>
        <w:tabs>
          <w:tab w:val="left" w:pos="1260"/>
        </w:tabs>
        <w:autoSpaceDE w:val="0"/>
        <w:autoSpaceDN w:val="0"/>
        <w:adjustRightInd w:val="0"/>
        <w:ind w:left="284"/>
        <w:jc w:val="center"/>
        <w:rPr>
          <w:rFonts w:ascii="Times New Roman" w:hAnsi="Times New Roman"/>
          <w:b/>
          <w:lang w:val="ru-RU"/>
        </w:rPr>
      </w:pPr>
    </w:p>
    <w:p w:rsidR="0061601E" w:rsidRPr="0061601E" w:rsidRDefault="0061601E" w:rsidP="0061601E">
      <w:pPr>
        <w:rPr>
          <w:rFonts w:ascii="Times New Roman" w:hAnsi="Times New Roman"/>
          <w:lang w:val="ru-RU"/>
        </w:rPr>
      </w:pPr>
    </w:p>
    <w:p w:rsidR="0061601E" w:rsidRPr="0061601E" w:rsidRDefault="0061601E" w:rsidP="0061601E">
      <w:pPr>
        <w:rPr>
          <w:rFonts w:ascii="Times New Roman" w:hAnsi="Times New Roman"/>
          <w:lang w:val="ru-RU"/>
        </w:rPr>
      </w:pPr>
    </w:p>
    <w:p w:rsidR="008F194F" w:rsidRDefault="008F194F" w:rsidP="008F194F">
      <w:pPr>
        <w:rPr>
          <w:lang w:val="ru-RU"/>
        </w:rPr>
      </w:pPr>
    </w:p>
    <w:p w:rsidR="008F194F" w:rsidRDefault="008F194F" w:rsidP="008F194F">
      <w:pPr>
        <w:rPr>
          <w:lang w:val="ru-RU"/>
        </w:rPr>
      </w:pPr>
    </w:p>
    <w:p w:rsidR="008F194F" w:rsidRDefault="008F194F" w:rsidP="008F194F">
      <w:pPr>
        <w:rPr>
          <w:lang w:val="ru-RU"/>
        </w:rPr>
      </w:pPr>
    </w:p>
    <w:p w:rsidR="008F194F" w:rsidRDefault="008F194F" w:rsidP="008F194F">
      <w:pPr>
        <w:rPr>
          <w:lang w:val="ru-RU"/>
        </w:rPr>
      </w:pPr>
    </w:p>
    <w:p w:rsidR="008F194F" w:rsidRDefault="008F194F" w:rsidP="008F194F">
      <w:pPr>
        <w:rPr>
          <w:lang w:val="ru-RU"/>
        </w:rPr>
      </w:pPr>
    </w:p>
    <w:p w:rsidR="008F194F" w:rsidRDefault="008F194F" w:rsidP="008F194F">
      <w:pPr>
        <w:rPr>
          <w:lang w:val="ru-RU"/>
        </w:rPr>
      </w:pPr>
    </w:p>
    <w:p w:rsidR="008F194F" w:rsidRDefault="008F194F" w:rsidP="008F194F">
      <w:pPr>
        <w:rPr>
          <w:lang w:val="ru-RU"/>
        </w:rPr>
      </w:pPr>
    </w:p>
    <w:p w:rsidR="008F194F" w:rsidRDefault="008F194F" w:rsidP="008F194F">
      <w:pPr>
        <w:rPr>
          <w:lang w:val="ru-RU"/>
        </w:rPr>
      </w:pPr>
    </w:p>
    <w:p w:rsidR="00055D21" w:rsidRPr="00AA0BCD" w:rsidRDefault="00055D21">
      <w:pPr>
        <w:rPr>
          <w:lang w:val="ru-RU"/>
        </w:rPr>
      </w:pPr>
    </w:p>
    <w:sectPr w:rsidR="00055D21" w:rsidRPr="00AA0BCD" w:rsidSect="0061601E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1F7" w:rsidRDefault="000141F7" w:rsidP="008F194F">
      <w:r>
        <w:separator/>
      </w:r>
    </w:p>
  </w:endnote>
  <w:endnote w:type="continuationSeparator" w:id="0">
    <w:p w:rsidR="000141F7" w:rsidRDefault="000141F7" w:rsidP="008F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392032"/>
    </w:sdtPr>
    <w:sdtContent>
      <w:p w:rsidR="000141F7" w:rsidRDefault="000141F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5A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0141F7" w:rsidRDefault="000141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1F7" w:rsidRDefault="000141F7" w:rsidP="008F194F">
      <w:r>
        <w:separator/>
      </w:r>
    </w:p>
  </w:footnote>
  <w:footnote w:type="continuationSeparator" w:id="0">
    <w:p w:rsidR="000141F7" w:rsidRDefault="000141F7" w:rsidP="008F1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5473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4">
    <w:nsid w:val="059B3BCD"/>
    <w:multiLevelType w:val="hybridMultilevel"/>
    <w:tmpl w:val="50E24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EA00D7"/>
    <w:multiLevelType w:val="hybridMultilevel"/>
    <w:tmpl w:val="A7D671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11656E"/>
    <w:multiLevelType w:val="hybridMultilevel"/>
    <w:tmpl w:val="DA408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034DC9"/>
    <w:multiLevelType w:val="hybridMultilevel"/>
    <w:tmpl w:val="A20A023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3127A3"/>
    <w:multiLevelType w:val="multilevel"/>
    <w:tmpl w:val="B07653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DF48B1"/>
    <w:multiLevelType w:val="hybridMultilevel"/>
    <w:tmpl w:val="1AE6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31876"/>
    <w:multiLevelType w:val="hybridMultilevel"/>
    <w:tmpl w:val="48E6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4192C"/>
    <w:multiLevelType w:val="hybridMultilevel"/>
    <w:tmpl w:val="ED208F14"/>
    <w:lvl w:ilvl="0" w:tplc="5C246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34F32"/>
    <w:multiLevelType w:val="hybridMultilevel"/>
    <w:tmpl w:val="D6F05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62F60"/>
    <w:multiLevelType w:val="hybridMultilevel"/>
    <w:tmpl w:val="87EE3158"/>
    <w:lvl w:ilvl="0" w:tplc="5E485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308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39528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54B0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62AF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A8F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A226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58646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46A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6038A7"/>
    <w:multiLevelType w:val="hybridMultilevel"/>
    <w:tmpl w:val="26E22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E33F6"/>
    <w:multiLevelType w:val="multilevel"/>
    <w:tmpl w:val="3ED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412B50"/>
    <w:multiLevelType w:val="multilevel"/>
    <w:tmpl w:val="A4942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A44D82"/>
    <w:multiLevelType w:val="hybridMultilevel"/>
    <w:tmpl w:val="93D4B624"/>
    <w:lvl w:ilvl="0" w:tplc="00AE5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3C2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CCC6D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703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2828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3A0C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92F5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A29E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BAB8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927768"/>
    <w:multiLevelType w:val="hybridMultilevel"/>
    <w:tmpl w:val="45228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A335C"/>
    <w:multiLevelType w:val="multilevel"/>
    <w:tmpl w:val="13A26F9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21">
    <w:nsid w:val="4D225F95"/>
    <w:multiLevelType w:val="hybridMultilevel"/>
    <w:tmpl w:val="B9DEE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C3AE4"/>
    <w:multiLevelType w:val="hybridMultilevel"/>
    <w:tmpl w:val="F0826D8A"/>
    <w:lvl w:ilvl="0" w:tplc="DFC62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38C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DB007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44C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C416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58C7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883C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082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7AB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9F05DE"/>
    <w:multiLevelType w:val="hybridMultilevel"/>
    <w:tmpl w:val="0AE8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52BA2"/>
    <w:multiLevelType w:val="hybridMultilevel"/>
    <w:tmpl w:val="1ED2EA18"/>
    <w:lvl w:ilvl="0" w:tplc="0419000D">
      <w:start w:val="1"/>
      <w:numFmt w:val="bulle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0EA2D09"/>
    <w:multiLevelType w:val="singleLevel"/>
    <w:tmpl w:val="5B42601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6">
    <w:nsid w:val="69E67001"/>
    <w:multiLevelType w:val="hybridMultilevel"/>
    <w:tmpl w:val="1A1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67E3A"/>
    <w:multiLevelType w:val="hybridMultilevel"/>
    <w:tmpl w:val="9B3A94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0B8094B"/>
    <w:multiLevelType w:val="multilevel"/>
    <w:tmpl w:val="518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EF5AF1"/>
    <w:multiLevelType w:val="hybridMultilevel"/>
    <w:tmpl w:val="44504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277223"/>
    <w:multiLevelType w:val="multilevel"/>
    <w:tmpl w:val="55BC9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A502E4"/>
    <w:multiLevelType w:val="hybridMultilevel"/>
    <w:tmpl w:val="1DC0B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D6A6A"/>
    <w:multiLevelType w:val="hybridMultilevel"/>
    <w:tmpl w:val="5CA235DA"/>
    <w:lvl w:ilvl="0" w:tplc="5974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0A7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EE83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DAC7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82A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B26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10AD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3448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CC13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5"/>
  </w:num>
  <w:num w:numId="4">
    <w:abstractNumId w:val="19"/>
  </w:num>
  <w:num w:numId="5">
    <w:abstractNumId w:val="5"/>
  </w:num>
  <w:num w:numId="6">
    <w:abstractNumId w:val="23"/>
  </w:num>
  <w:num w:numId="7">
    <w:abstractNumId w:val="9"/>
  </w:num>
  <w:num w:numId="8">
    <w:abstractNumId w:val="10"/>
  </w:num>
  <w:num w:numId="9">
    <w:abstractNumId w:val="29"/>
  </w:num>
  <w:num w:numId="10">
    <w:abstractNumId w:val="4"/>
  </w:num>
  <w:num w:numId="11">
    <w:abstractNumId w:val="24"/>
  </w:num>
  <w:num w:numId="12">
    <w:abstractNumId w:val="31"/>
  </w:num>
  <w:num w:numId="13">
    <w:abstractNumId w:val="11"/>
  </w:num>
  <w:num w:numId="14">
    <w:abstractNumId w:val="7"/>
  </w:num>
  <w:num w:numId="15">
    <w:abstractNumId w:val="30"/>
  </w:num>
  <w:num w:numId="16">
    <w:abstractNumId w:val="17"/>
  </w:num>
  <w:num w:numId="17">
    <w:abstractNumId w:val="8"/>
  </w:num>
  <w:num w:numId="18">
    <w:abstractNumId w:val="12"/>
  </w:num>
  <w:num w:numId="19">
    <w:abstractNumId w:val="21"/>
  </w:num>
  <w:num w:numId="20">
    <w:abstractNumId w:val="26"/>
  </w:num>
  <w:num w:numId="21">
    <w:abstractNumId w:val="1"/>
  </w:num>
  <w:num w:numId="22">
    <w:abstractNumId w:val="2"/>
  </w:num>
  <w:num w:numId="23">
    <w:abstractNumId w:val="3"/>
  </w:num>
  <w:num w:numId="24">
    <w:abstractNumId w:val="20"/>
  </w:num>
  <w:num w:numId="25">
    <w:abstractNumId w:val="16"/>
  </w:num>
  <w:num w:numId="26">
    <w:abstractNumId w:val="28"/>
  </w:num>
  <w:num w:numId="27">
    <w:abstractNumId w:val="15"/>
  </w:num>
  <w:num w:numId="28">
    <w:abstractNumId w:val="6"/>
  </w:num>
  <w:num w:numId="29">
    <w:abstractNumId w:val="27"/>
  </w:num>
  <w:num w:numId="30">
    <w:abstractNumId w:val="18"/>
  </w:num>
  <w:num w:numId="31">
    <w:abstractNumId w:val="22"/>
  </w:num>
  <w:num w:numId="32">
    <w:abstractNumId w:val="14"/>
  </w:num>
  <w:num w:numId="33">
    <w:abstractNumId w:val="3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E25"/>
    <w:rsid w:val="000141F7"/>
    <w:rsid w:val="00031BC8"/>
    <w:rsid w:val="000349C0"/>
    <w:rsid w:val="00055D21"/>
    <w:rsid w:val="0008204E"/>
    <w:rsid w:val="000B6DC1"/>
    <w:rsid w:val="000C05F5"/>
    <w:rsid w:val="000C2A71"/>
    <w:rsid w:val="001044B2"/>
    <w:rsid w:val="00114494"/>
    <w:rsid w:val="00134000"/>
    <w:rsid w:val="00143C09"/>
    <w:rsid w:val="00146E7D"/>
    <w:rsid w:val="001720DD"/>
    <w:rsid w:val="00180F8A"/>
    <w:rsid w:val="001E79BF"/>
    <w:rsid w:val="001F4EA0"/>
    <w:rsid w:val="00236068"/>
    <w:rsid w:val="00237759"/>
    <w:rsid w:val="002532A4"/>
    <w:rsid w:val="002B494E"/>
    <w:rsid w:val="002B662D"/>
    <w:rsid w:val="002C4BC6"/>
    <w:rsid w:val="002F3381"/>
    <w:rsid w:val="002F758C"/>
    <w:rsid w:val="00371D66"/>
    <w:rsid w:val="00380D7A"/>
    <w:rsid w:val="003A5210"/>
    <w:rsid w:val="003C3019"/>
    <w:rsid w:val="003E0299"/>
    <w:rsid w:val="003E0AE5"/>
    <w:rsid w:val="003F3C69"/>
    <w:rsid w:val="00423C68"/>
    <w:rsid w:val="00446809"/>
    <w:rsid w:val="004505AE"/>
    <w:rsid w:val="004B6F94"/>
    <w:rsid w:val="005A2140"/>
    <w:rsid w:val="005D4492"/>
    <w:rsid w:val="005E5E25"/>
    <w:rsid w:val="00603243"/>
    <w:rsid w:val="00604FB1"/>
    <w:rsid w:val="00611DCC"/>
    <w:rsid w:val="0061601E"/>
    <w:rsid w:val="00646AA7"/>
    <w:rsid w:val="00662466"/>
    <w:rsid w:val="006D0E28"/>
    <w:rsid w:val="006E0843"/>
    <w:rsid w:val="006F0D8A"/>
    <w:rsid w:val="006F31F9"/>
    <w:rsid w:val="007314F2"/>
    <w:rsid w:val="00773625"/>
    <w:rsid w:val="00784819"/>
    <w:rsid w:val="007929C5"/>
    <w:rsid w:val="00825416"/>
    <w:rsid w:val="00877398"/>
    <w:rsid w:val="008959EC"/>
    <w:rsid w:val="008B5CF3"/>
    <w:rsid w:val="008F194F"/>
    <w:rsid w:val="00916405"/>
    <w:rsid w:val="00917BFE"/>
    <w:rsid w:val="00920447"/>
    <w:rsid w:val="00970FE8"/>
    <w:rsid w:val="009B5749"/>
    <w:rsid w:val="009E13F1"/>
    <w:rsid w:val="00A14900"/>
    <w:rsid w:val="00AA0BCD"/>
    <w:rsid w:val="00AC3BBE"/>
    <w:rsid w:val="00AD04CA"/>
    <w:rsid w:val="00AD4A6C"/>
    <w:rsid w:val="00AD6327"/>
    <w:rsid w:val="00AF02E4"/>
    <w:rsid w:val="00B07C79"/>
    <w:rsid w:val="00B30396"/>
    <w:rsid w:val="00B67913"/>
    <w:rsid w:val="00B751BD"/>
    <w:rsid w:val="00BA4E99"/>
    <w:rsid w:val="00BB06E3"/>
    <w:rsid w:val="00C620CC"/>
    <w:rsid w:val="00C84175"/>
    <w:rsid w:val="00CB411B"/>
    <w:rsid w:val="00CF13F9"/>
    <w:rsid w:val="00CF6ABA"/>
    <w:rsid w:val="00D0172C"/>
    <w:rsid w:val="00D7021D"/>
    <w:rsid w:val="00D73711"/>
    <w:rsid w:val="00E04955"/>
    <w:rsid w:val="00E244FA"/>
    <w:rsid w:val="00E37277"/>
    <w:rsid w:val="00E42311"/>
    <w:rsid w:val="00E807F1"/>
    <w:rsid w:val="00EA277C"/>
    <w:rsid w:val="00EC3D82"/>
    <w:rsid w:val="00EE3B65"/>
    <w:rsid w:val="00F93912"/>
    <w:rsid w:val="00FC71CB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C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AA0B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A0BCD"/>
    <w:pPr>
      <w:keepNext/>
      <w:outlineLvl w:val="1"/>
    </w:pPr>
    <w:rPr>
      <w:rFonts w:ascii="Times New Roman" w:hAnsi="Times New Roman"/>
      <w:i/>
      <w:iCs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AA0B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141F7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qFormat/>
    <w:rsid w:val="000141F7"/>
    <w:pPr>
      <w:keepNext/>
      <w:keepLines/>
      <w:spacing w:before="200"/>
      <w:outlineLvl w:val="4"/>
    </w:pPr>
    <w:rPr>
      <w:rFonts w:ascii="Cambria" w:hAnsi="Cambria" w:cs="Cambria"/>
      <w:color w:val="243F6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qFormat/>
    <w:rsid w:val="000141F7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1F7"/>
    <w:pPr>
      <w:spacing w:before="240" w:after="60"/>
      <w:outlineLvl w:val="6"/>
    </w:pPr>
    <w:rPr>
      <w:lang w:val="ru-RU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E42311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AA0BC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BCD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AA0BC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A0BCD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E42311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rsid w:val="00AA0BC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nhideWhenUsed/>
    <w:rsid w:val="00AA0BCD"/>
    <w:pPr>
      <w:spacing w:before="100" w:beforeAutospacing="1" w:after="100" w:afterAutospacing="1"/>
    </w:pPr>
  </w:style>
  <w:style w:type="character" w:customStyle="1" w:styleId="a4">
    <w:name w:val="Верхний колонтитул Знак"/>
    <w:basedOn w:val="a0"/>
    <w:link w:val="a5"/>
    <w:uiPriority w:val="99"/>
    <w:rsid w:val="00AA0BCD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4"/>
    <w:uiPriority w:val="99"/>
    <w:unhideWhenUsed/>
    <w:rsid w:val="00AA0BCD"/>
    <w:pPr>
      <w:tabs>
        <w:tab w:val="center" w:pos="4677"/>
        <w:tab w:val="right" w:pos="9355"/>
      </w:tabs>
    </w:pPr>
    <w:rPr>
      <w:sz w:val="22"/>
      <w:szCs w:val="22"/>
      <w:lang w:val="ru-RU" w:eastAsia="ru-RU" w:bidi="ar-SA"/>
    </w:rPr>
  </w:style>
  <w:style w:type="character" w:customStyle="1" w:styleId="11">
    <w:name w:val="Верхний колонтитул Знак1"/>
    <w:basedOn w:val="a0"/>
    <w:uiPriority w:val="99"/>
    <w:semiHidden/>
    <w:rsid w:val="00AA0BCD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6">
    <w:name w:val="Нижний колонтитул Знак"/>
    <w:basedOn w:val="a0"/>
    <w:link w:val="a7"/>
    <w:uiPriority w:val="99"/>
    <w:rsid w:val="00AA0B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AA0BCD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12">
    <w:name w:val="Нижний колонтитул Знак1"/>
    <w:basedOn w:val="a0"/>
    <w:uiPriority w:val="99"/>
    <w:semiHidden/>
    <w:rsid w:val="00AA0BCD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AA0BC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AA0BC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3">
    <w:name w:val="Текст выноски Знак1"/>
    <w:basedOn w:val="a0"/>
    <w:uiPriority w:val="99"/>
    <w:semiHidden/>
    <w:rsid w:val="00AA0BCD"/>
    <w:rPr>
      <w:rFonts w:ascii="Tahoma" w:eastAsia="Times New Roman" w:hAnsi="Tahoma" w:cs="Tahoma"/>
      <w:sz w:val="16"/>
      <w:szCs w:val="16"/>
      <w:lang w:val="en-US" w:bidi="en-US"/>
    </w:rPr>
  </w:style>
  <w:style w:type="paragraph" w:styleId="aa">
    <w:name w:val="List Paragraph"/>
    <w:basedOn w:val="a"/>
    <w:uiPriority w:val="34"/>
    <w:qFormat/>
    <w:rsid w:val="00AA0BCD"/>
    <w:pPr>
      <w:ind w:left="720"/>
      <w:contextualSpacing/>
    </w:pPr>
  </w:style>
  <w:style w:type="paragraph" w:customStyle="1" w:styleId="14">
    <w:name w:val="Абзац списка1"/>
    <w:basedOn w:val="a"/>
    <w:rsid w:val="00AA0BCD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customStyle="1" w:styleId="Osnova">
    <w:name w:val="Osnova"/>
    <w:basedOn w:val="a"/>
    <w:rsid w:val="00AA0BCD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 w:bidi="ar-SA"/>
    </w:rPr>
  </w:style>
  <w:style w:type="paragraph" w:customStyle="1" w:styleId="Zag2">
    <w:name w:val="Zag_2"/>
    <w:basedOn w:val="a"/>
    <w:rsid w:val="00AA0BC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/>
      <w:b/>
      <w:bCs/>
      <w:color w:val="000000"/>
      <w:lang w:eastAsia="ru-RU" w:bidi="ar-SA"/>
    </w:rPr>
  </w:style>
  <w:style w:type="paragraph" w:customStyle="1" w:styleId="Zag3">
    <w:name w:val="Zag_3"/>
    <w:basedOn w:val="a"/>
    <w:rsid w:val="00AA0BC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/>
      <w:i/>
      <w:iCs/>
      <w:color w:val="000000"/>
      <w:lang w:eastAsia="ru-RU" w:bidi="ar-SA"/>
    </w:rPr>
  </w:style>
  <w:style w:type="paragraph" w:customStyle="1" w:styleId="31">
    <w:name w:val="Заголовок 3+"/>
    <w:basedOn w:val="a"/>
    <w:rsid w:val="00AA0BCD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15">
    <w:name w:val="Без интервала1"/>
    <w:rsid w:val="00AA0B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AA0BCD"/>
  </w:style>
  <w:style w:type="table" w:styleId="ab">
    <w:name w:val="Table Grid"/>
    <w:basedOn w:val="a1"/>
    <w:uiPriority w:val="59"/>
    <w:rsid w:val="00AA0B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AA0B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AA0BCD"/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AA0BCD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2">
    <w:name w:val="Style2"/>
    <w:basedOn w:val="a"/>
    <w:rsid w:val="00AA0BCD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3">
    <w:name w:val="Style3"/>
    <w:basedOn w:val="a"/>
    <w:rsid w:val="00AA0BCD"/>
    <w:pPr>
      <w:widowControl w:val="0"/>
      <w:autoSpaceDE w:val="0"/>
      <w:autoSpaceDN w:val="0"/>
      <w:adjustRightInd w:val="0"/>
      <w:spacing w:line="266" w:lineRule="exact"/>
      <w:ind w:firstLine="355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6">
    <w:name w:val="Style6"/>
    <w:basedOn w:val="a"/>
    <w:rsid w:val="00AA0BCD"/>
    <w:pPr>
      <w:widowControl w:val="0"/>
      <w:autoSpaceDE w:val="0"/>
      <w:autoSpaceDN w:val="0"/>
      <w:adjustRightInd w:val="0"/>
      <w:spacing w:line="269" w:lineRule="exact"/>
      <w:ind w:firstLine="355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7">
    <w:name w:val="Style7"/>
    <w:basedOn w:val="a"/>
    <w:rsid w:val="00AA0BCD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Times New Roman" w:hAnsi="Times New Roman"/>
      <w:lang w:val="ru-RU" w:eastAsia="ru-RU" w:bidi="ar-SA"/>
    </w:rPr>
  </w:style>
  <w:style w:type="character" w:customStyle="1" w:styleId="FontStyle11">
    <w:name w:val="Font Style11"/>
    <w:basedOn w:val="a0"/>
    <w:rsid w:val="00AA0BC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AA0BC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AA0BCD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AA0BCD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uiPriority w:val="99"/>
    <w:rsid w:val="00AA0BC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AA0BCD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5">
    <w:name w:val="Style5"/>
    <w:basedOn w:val="a"/>
    <w:rsid w:val="00AA0BCD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 w:bidi="ar-SA"/>
    </w:rPr>
  </w:style>
  <w:style w:type="character" w:customStyle="1" w:styleId="FontStyle15">
    <w:name w:val="Font Style15"/>
    <w:basedOn w:val="a0"/>
    <w:uiPriority w:val="99"/>
    <w:rsid w:val="00AA0BCD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sid w:val="00AA0BCD"/>
    <w:rPr>
      <w:rFonts w:ascii="Times New Roman" w:hAnsi="Times New Roman" w:cs="Times New Roman"/>
      <w:i/>
      <w:iCs/>
      <w:sz w:val="40"/>
      <w:szCs w:val="40"/>
    </w:rPr>
  </w:style>
  <w:style w:type="paragraph" w:customStyle="1" w:styleId="Style9">
    <w:name w:val="Style9"/>
    <w:basedOn w:val="a"/>
    <w:rsid w:val="00AA0BCD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customStyle="1" w:styleId="FontStyle18">
    <w:name w:val="Font Style18"/>
    <w:basedOn w:val="a0"/>
    <w:rsid w:val="00AA0BCD"/>
    <w:rPr>
      <w:rFonts w:ascii="Times New Roman" w:hAnsi="Times New Roman" w:cs="Times New Roman"/>
      <w:sz w:val="12"/>
      <w:szCs w:val="12"/>
    </w:rPr>
  </w:style>
  <w:style w:type="character" w:customStyle="1" w:styleId="FontStyle19">
    <w:name w:val="Font Style19"/>
    <w:basedOn w:val="a0"/>
    <w:rsid w:val="00AA0BCD"/>
    <w:rPr>
      <w:rFonts w:ascii="Times New Roman" w:hAnsi="Times New Roman" w:cs="Times New Roman"/>
      <w:b/>
      <w:bCs/>
      <w:smallCaps/>
      <w:spacing w:val="20"/>
      <w:sz w:val="12"/>
      <w:szCs w:val="12"/>
    </w:rPr>
  </w:style>
  <w:style w:type="character" w:customStyle="1" w:styleId="FontStyle20">
    <w:name w:val="Font Style20"/>
    <w:basedOn w:val="a0"/>
    <w:rsid w:val="00AA0BCD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rsid w:val="00AA0BCD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basedOn w:val="a0"/>
    <w:rsid w:val="00AA0BCD"/>
    <w:rPr>
      <w:rFonts w:ascii="Cambria" w:hAnsi="Cambria" w:cs="Cambria"/>
      <w:spacing w:val="-10"/>
      <w:sz w:val="20"/>
      <w:szCs w:val="20"/>
    </w:rPr>
  </w:style>
  <w:style w:type="character" w:customStyle="1" w:styleId="FontStyle28">
    <w:name w:val="Font Style28"/>
    <w:basedOn w:val="a0"/>
    <w:rsid w:val="00AA0BCD"/>
    <w:rPr>
      <w:rFonts w:ascii="Times New Roman" w:hAnsi="Times New Roman" w:cs="Times New Roman"/>
      <w:spacing w:val="20"/>
      <w:sz w:val="10"/>
      <w:szCs w:val="10"/>
    </w:rPr>
  </w:style>
  <w:style w:type="character" w:styleId="ae">
    <w:name w:val="Strong"/>
    <w:uiPriority w:val="22"/>
    <w:qFormat/>
    <w:rsid w:val="00B07C79"/>
    <w:rPr>
      <w:b/>
      <w:bCs/>
    </w:rPr>
  </w:style>
  <w:style w:type="paragraph" w:customStyle="1" w:styleId="21">
    <w:name w:val="Абзац списка2"/>
    <w:basedOn w:val="a"/>
    <w:rsid w:val="00E42311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customStyle="1" w:styleId="jc">
    <w:name w:val="jc"/>
    <w:basedOn w:val="a"/>
    <w:rsid w:val="00E42311"/>
    <w:pPr>
      <w:spacing w:before="100" w:beforeAutospacing="1" w:after="100" w:afterAutospacing="1"/>
    </w:pPr>
  </w:style>
  <w:style w:type="paragraph" w:customStyle="1" w:styleId="61">
    <w:name w:val="заголовок 6"/>
    <w:basedOn w:val="a"/>
    <w:next w:val="a"/>
    <w:rsid w:val="00E42311"/>
    <w:pPr>
      <w:keepNext/>
      <w:autoSpaceDE w:val="0"/>
      <w:autoSpaceDN w:val="0"/>
    </w:pPr>
    <w:rPr>
      <w:rFonts w:ascii="Times New Roman" w:hAnsi="Times New Roman"/>
      <w:lang w:val="ru-RU" w:eastAsia="ru-RU" w:bidi="ar-SA"/>
    </w:rPr>
  </w:style>
  <w:style w:type="paragraph" w:styleId="af">
    <w:name w:val="Body Text Indent"/>
    <w:basedOn w:val="a"/>
    <w:link w:val="af0"/>
    <w:unhideWhenUsed/>
    <w:rsid w:val="00E42311"/>
    <w:pPr>
      <w:spacing w:after="120"/>
      <w:ind w:left="283"/>
    </w:pPr>
    <w:rPr>
      <w:rFonts w:ascii="Times New Roman" w:hAnsi="Times New Roman"/>
      <w:sz w:val="20"/>
      <w:szCs w:val="22"/>
      <w:lang w:val="ru-RU" w:eastAsia="ru-RU" w:bidi="ar-SA"/>
    </w:rPr>
  </w:style>
  <w:style w:type="character" w:customStyle="1" w:styleId="af0">
    <w:name w:val="Основной текст с отступом Знак"/>
    <w:basedOn w:val="a0"/>
    <w:link w:val="af"/>
    <w:rsid w:val="00E42311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16">
    <w:name w:val="Знак1"/>
    <w:basedOn w:val="a"/>
    <w:rsid w:val="000C05F5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customStyle="1" w:styleId="apple-converted-space">
    <w:name w:val="apple-converted-space"/>
    <w:basedOn w:val="a0"/>
    <w:rsid w:val="00446809"/>
  </w:style>
  <w:style w:type="character" w:customStyle="1" w:styleId="c15">
    <w:name w:val="c15"/>
    <w:basedOn w:val="a0"/>
    <w:rsid w:val="00CB411B"/>
  </w:style>
  <w:style w:type="paragraph" w:customStyle="1" w:styleId="c3">
    <w:name w:val="c3"/>
    <w:basedOn w:val="a"/>
    <w:rsid w:val="0060324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14">
    <w:name w:val="c14"/>
    <w:basedOn w:val="a0"/>
    <w:rsid w:val="00603243"/>
  </w:style>
  <w:style w:type="character" w:customStyle="1" w:styleId="c1">
    <w:name w:val="c1"/>
    <w:basedOn w:val="a0"/>
    <w:rsid w:val="00603243"/>
  </w:style>
  <w:style w:type="character" w:customStyle="1" w:styleId="c17">
    <w:name w:val="c17"/>
    <w:basedOn w:val="a0"/>
    <w:rsid w:val="00603243"/>
  </w:style>
  <w:style w:type="paragraph" w:customStyle="1" w:styleId="c46">
    <w:name w:val="c46"/>
    <w:basedOn w:val="a"/>
    <w:rsid w:val="001F4EA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f1">
    <w:name w:val="Emphasis"/>
    <w:basedOn w:val="a0"/>
    <w:qFormat/>
    <w:rsid w:val="00371D66"/>
    <w:rPr>
      <w:i/>
      <w:iCs/>
    </w:rPr>
  </w:style>
  <w:style w:type="paragraph" w:customStyle="1" w:styleId="body">
    <w:name w:val="body"/>
    <w:basedOn w:val="a"/>
    <w:rsid w:val="00371D66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numbering" w:customStyle="1" w:styleId="17">
    <w:name w:val="Нет списка1"/>
    <w:next w:val="a2"/>
    <w:uiPriority w:val="99"/>
    <w:semiHidden/>
    <w:rsid w:val="00371D66"/>
  </w:style>
  <w:style w:type="paragraph" w:customStyle="1" w:styleId="Style10">
    <w:name w:val="Style10"/>
    <w:basedOn w:val="a"/>
    <w:rsid w:val="00371D66"/>
    <w:pPr>
      <w:widowControl w:val="0"/>
      <w:autoSpaceDE w:val="0"/>
      <w:autoSpaceDN w:val="0"/>
      <w:adjustRightInd w:val="0"/>
      <w:spacing w:line="246" w:lineRule="exact"/>
      <w:ind w:firstLine="278"/>
      <w:jc w:val="both"/>
    </w:pPr>
    <w:rPr>
      <w:rFonts w:ascii="Franklin Gothic Medium" w:hAnsi="Franklin Gothic Medium"/>
      <w:lang w:val="ru-RU" w:eastAsia="ru-RU" w:bidi="ar-SA"/>
    </w:rPr>
  </w:style>
  <w:style w:type="paragraph" w:customStyle="1" w:styleId="Style11">
    <w:name w:val="Style11"/>
    <w:basedOn w:val="a"/>
    <w:rsid w:val="00371D66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  <w:lang w:val="ru-RU" w:eastAsia="ru-RU" w:bidi="ar-SA"/>
    </w:rPr>
  </w:style>
  <w:style w:type="paragraph" w:customStyle="1" w:styleId="Style12">
    <w:name w:val="Style12"/>
    <w:basedOn w:val="a"/>
    <w:rsid w:val="00371D66"/>
    <w:pPr>
      <w:widowControl w:val="0"/>
      <w:autoSpaceDE w:val="0"/>
      <w:autoSpaceDN w:val="0"/>
      <w:adjustRightInd w:val="0"/>
    </w:pPr>
    <w:rPr>
      <w:rFonts w:ascii="Franklin Gothic Medium" w:hAnsi="Franklin Gothic Medium"/>
      <w:lang w:val="ru-RU" w:eastAsia="ru-RU" w:bidi="ar-SA"/>
    </w:rPr>
  </w:style>
  <w:style w:type="paragraph" w:customStyle="1" w:styleId="Style13">
    <w:name w:val="Style13"/>
    <w:basedOn w:val="a"/>
    <w:rsid w:val="00371D66"/>
    <w:pPr>
      <w:widowControl w:val="0"/>
      <w:autoSpaceDE w:val="0"/>
      <w:autoSpaceDN w:val="0"/>
      <w:adjustRightInd w:val="0"/>
      <w:spacing w:line="246" w:lineRule="exact"/>
      <w:ind w:firstLine="283"/>
    </w:pPr>
    <w:rPr>
      <w:rFonts w:ascii="Franklin Gothic Medium" w:hAnsi="Franklin Gothic Medium"/>
      <w:lang w:val="ru-RU" w:eastAsia="ru-RU" w:bidi="ar-SA"/>
    </w:rPr>
  </w:style>
  <w:style w:type="paragraph" w:customStyle="1" w:styleId="Style14">
    <w:name w:val="Style14"/>
    <w:basedOn w:val="a"/>
    <w:rsid w:val="00371D66"/>
    <w:pPr>
      <w:widowControl w:val="0"/>
      <w:autoSpaceDE w:val="0"/>
      <w:autoSpaceDN w:val="0"/>
      <w:adjustRightInd w:val="0"/>
    </w:pPr>
    <w:rPr>
      <w:rFonts w:ascii="Franklin Gothic Medium" w:hAnsi="Franklin Gothic Medium"/>
      <w:lang w:val="ru-RU" w:eastAsia="ru-RU" w:bidi="ar-SA"/>
    </w:rPr>
  </w:style>
  <w:style w:type="paragraph" w:customStyle="1" w:styleId="Style15">
    <w:name w:val="Style15"/>
    <w:basedOn w:val="a"/>
    <w:rsid w:val="00371D66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Franklin Gothic Medium" w:hAnsi="Franklin Gothic Medium"/>
      <w:lang w:val="ru-RU" w:eastAsia="ru-RU" w:bidi="ar-SA"/>
    </w:rPr>
  </w:style>
  <w:style w:type="paragraph" w:customStyle="1" w:styleId="Style16">
    <w:name w:val="Style16"/>
    <w:basedOn w:val="a"/>
    <w:rsid w:val="00371D66"/>
    <w:pPr>
      <w:widowControl w:val="0"/>
      <w:autoSpaceDE w:val="0"/>
      <w:autoSpaceDN w:val="0"/>
      <w:adjustRightInd w:val="0"/>
    </w:pPr>
    <w:rPr>
      <w:rFonts w:ascii="Franklin Gothic Medium" w:hAnsi="Franklin Gothic Medium"/>
      <w:lang w:val="ru-RU" w:eastAsia="ru-RU" w:bidi="ar-SA"/>
    </w:rPr>
  </w:style>
  <w:style w:type="character" w:customStyle="1" w:styleId="FontStyle22">
    <w:name w:val="Font Style22"/>
    <w:basedOn w:val="a0"/>
    <w:rsid w:val="00371D66"/>
    <w:rPr>
      <w:rFonts w:ascii="Courier New" w:hAnsi="Courier New" w:cs="Courier New"/>
      <w:b/>
      <w:bCs/>
      <w:i/>
      <w:iCs/>
      <w:spacing w:val="-10"/>
      <w:sz w:val="10"/>
      <w:szCs w:val="10"/>
    </w:rPr>
  </w:style>
  <w:style w:type="character" w:customStyle="1" w:styleId="FontStyle23">
    <w:name w:val="Font Style23"/>
    <w:basedOn w:val="a0"/>
    <w:rsid w:val="00371D66"/>
    <w:rPr>
      <w:rFonts w:ascii="Franklin Gothic Medium" w:hAnsi="Franklin Gothic Medium" w:cs="Franklin Gothic Medium"/>
      <w:w w:val="350"/>
      <w:sz w:val="8"/>
      <w:szCs w:val="8"/>
    </w:rPr>
  </w:style>
  <w:style w:type="character" w:customStyle="1" w:styleId="FontStyle24">
    <w:name w:val="Font Style24"/>
    <w:basedOn w:val="a0"/>
    <w:rsid w:val="00371D66"/>
    <w:rPr>
      <w:rFonts w:ascii="Courier New" w:hAnsi="Courier New" w:cs="Courier New"/>
      <w:b/>
      <w:bCs/>
      <w:sz w:val="12"/>
      <w:szCs w:val="12"/>
    </w:rPr>
  </w:style>
  <w:style w:type="character" w:customStyle="1" w:styleId="FontStyle25">
    <w:name w:val="Font Style25"/>
    <w:basedOn w:val="a0"/>
    <w:rsid w:val="00371D66"/>
    <w:rPr>
      <w:rFonts w:ascii="Franklin Gothic Medium" w:hAnsi="Franklin Gothic Medium" w:cs="Franklin Gothic Medium"/>
      <w:b/>
      <w:bCs/>
      <w:sz w:val="28"/>
      <w:szCs w:val="28"/>
    </w:rPr>
  </w:style>
  <w:style w:type="character" w:customStyle="1" w:styleId="FontStyle27">
    <w:name w:val="Font Style27"/>
    <w:basedOn w:val="a0"/>
    <w:rsid w:val="00371D66"/>
    <w:rPr>
      <w:rFonts w:ascii="Arial Black" w:hAnsi="Arial Black" w:cs="Arial Black"/>
      <w:sz w:val="28"/>
      <w:szCs w:val="28"/>
    </w:rPr>
  </w:style>
  <w:style w:type="character" w:customStyle="1" w:styleId="FontStyle29">
    <w:name w:val="Font Style29"/>
    <w:basedOn w:val="a0"/>
    <w:rsid w:val="00371D66"/>
    <w:rPr>
      <w:rFonts w:ascii="Franklin Gothic Demi Cond" w:hAnsi="Franklin Gothic Demi Cond" w:cs="Franklin Gothic Demi Cond"/>
      <w:b/>
      <w:bCs/>
      <w:sz w:val="30"/>
      <w:szCs w:val="30"/>
    </w:rPr>
  </w:style>
  <w:style w:type="character" w:customStyle="1" w:styleId="FontStyle30">
    <w:name w:val="Font Style30"/>
    <w:basedOn w:val="a0"/>
    <w:rsid w:val="00371D66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31">
    <w:name w:val="Font Style31"/>
    <w:basedOn w:val="a0"/>
    <w:rsid w:val="00371D66"/>
    <w:rPr>
      <w:rFonts w:ascii="Tahoma" w:hAnsi="Tahoma" w:cs="Tahoma"/>
      <w:sz w:val="22"/>
      <w:szCs w:val="22"/>
    </w:rPr>
  </w:style>
  <w:style w:type="character" w:customStyle="1" w:styleId="FontStyle32">
    <w:name w:val="Font Style32"/>
    <w:basedOn w:val="a0"/>
    <w:rsid w:val="00371D66"/>
    <w:rPr>
      <w:rFonts w:ascii="Franklin Gothic Medium" w:hAnsi="Franklin Gothic Medium" w:cs="Franklin Gothic Medium"/>
      <w:b/>
      <w:bCs/>
      <w:sz w:val="30"/>
      <w:szCs w:val="30"/>
    </w:rPr>
  </w:style>
  <w:style w:type="character" w:customStyle="1" w:styleId="FontStyle33">
    <w:name w:val="Font Style33"/>
    <w:basedOn w:val="a0"/>
    <w:rsid w:val="00371D66"/>
    <w:rPr>
      <w:rFonts w:ascii="Book Antiqua" w:hAnsi="Book Antiqua" w:cs="Book Antiqua"/>
      <w:b/>
      <w:bCs/>
      <w:sz w:val="18"/>
      <w:szCs w:val="18"/>
    </w:rPr>
  </w:style>
  <w:style w:type="character" w:customStyle="1" w:styleId="FontStyle34">
    <w:name w:val="Font Style34"/>
    <w:basedOn w:val="a0"/>
    <w:rsid w:val="00371D66"/>
    <w:rPr>
      <w:rFonts w:ascii="Courier New" w:hAnsi="Courier New" w:cs="Courier New"/>
      <w:w w:val="40"/>
      <w:sz w:val="32"/>
      <w:szCs w:val="32"/>
    </w:rPr>
  </w:style>
  <w:style w:type="character" w:customStyle="1" w:styleId="FontStyle35">
    <w:name w:val="Font Style35"/>
    <w:basedOn w:val="a0"/>
    <w:rsid w:val="00371D66"/>
    <w:rPr>
      <w:rFonts w:ascii="Franklin Gothic Medium" w:hAnsi="Franklin Gothic Medium" w:cs="Franklin Gothic Medium"/>
      <w:sz w:val="22"/>
      <w:szCs w:val="22"/>
    </w:rPr>
  </w:style>
  <w:style w:type="character" w:styleId="af2">
    <w:name w:val="page number"/>
    <w:basedOn w:val="a0"/>
    <w:rsid w:val="00371D66"/>
  </w:style>
  <w:style w:type="character" w:customStyle="1" w:styleId="body1">
    <w:name w:val="body1"/>
    <w:basedOn w:val="a0"/>
    <w:rsid w:val="00371D66"/>
  </w:style>
  <w:style w:type="numbering" w:customStyle="1" w:styleId="22">
    <w:name w:val="Нет списка2"/>
    <w:next w:val="a2"/>
    <w:uiPriority w:val="99"/>
    <w:semiHidden/>
    <w:rsid w:val="00371D66"/>
  </w:style>
  <w:style w:type="table" w:customStyle="1" w:styleId="18">
    <w:name w:val="Сетка таблицы1"/>
    <w:basedOn w:val="a1"/>
    <w:next w:val="ab"/>
    <w:uiPriority w:val="59"/>
    <w:rsid w:val="00371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"/>
    <w:basedOn w:val="a"/>
    <w:rsid w:val="00371D66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0141F7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141F7"/>
    <w:rPr>
      <w:rFonts w:ascii="Cambria" w:eastAsia="Times New Roman" w:hAnsi="Cambria" w:cs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141F7"/>
    <w:rPr>
      <w:rFonts w:ascii="Cambria" w:eastAsia="Times New Roman" w:hAnsi="Cambria" w:cs="Cambria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141F7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0141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1 заголовок"/>
    <w:basedOn w:val="a"/>
    <w:rsid w:val="000141F7"/>
    <w:pPr>
      <w:widowControl w:val="0"/>
      <w:autoSpaceDE w:val="0"/>
      <w:autoSpaceDN w:val="0"/>
      <w:adjustRightInd w:val="0"/>
      <w:spacing w:before="120" w:after="120"/>
      <w:jc w:val="center"/>
    </w:pPr>
    <w:rPr>
      <w:rFonts w:ascii="Times New Roman" w:hAnsi="Times New Roman"/>
      <w:b/>
      <w:sz w:val="28"/>
      <w:szCs w:val="28"/>
      <w:lang w:val="ru-RU" w:eastAsia="ru-RU" w:bidi="ar-SA"/>
    </w:rPr>
  </w:style>
  <w:style w:type="paragraph" w:customStyle="1" w:styleId="1a">
    <w:name w:val="1 текст"/>
    <w:basedOn w:val="a"/>
    <w:link w:val="1b"/>
    <w:rsid w:val="000141F7"/>
    <w:pPr>
      <w:widowControl w:val="0"/>
      <w:autoSpaceDE w:val="0"/>
      <w:autoSpaceDN w:val="0"/>
      <w:adjustRightInd w:val="0"/>
      <w:ind w:firstLine="709"/>
    </w:pPr>
    <w:rPr>
      <w:rFonts w:ascii="Times New Roman" w:hAnsi="Times New Roman"/>
      <w:lang w:val="ru-RU" w:eastAsia="ru-RU" w:bidi="ar-SA"/>
    </w:rPr>
  </w:style>
  <w:style w:type="character" w:customStyle="1" w:styleId="1b">
    <w:name w:val="1 текст Знак"/>
    <w:link w:val="1a"/>
    <w:rsid w:val="000141F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141F7"/>
  </w:style>
  <w:style w:type="numbering" w:customStyle="1" w:styleId="111">
    <w:name w:val="Нет списка111"/>
    <w:next w:val="a2"/>
    <w:uiPriority w:val="99"/>
    <w:semiHidden/>
    <w:unhideWhenUsed/>
    <w:rsid w:val="000141F7"/>
  </w:style>
  <w:style w:type="paragraph" w:customStyle="1" w:styleId="c19">
    <w:name w:val="c19"/>
    <w:basedOn w:val="a"/>
    <w:rsid w:val="000141F7"/>
    <w:pPr>
      <w:spacing w:before="90" w:after="90"/>
    </w:pPr>
    <w:rPr>
      <w:rFonts w:ascii="Times New Roman" w:hAnsi="Times New Roman"/>
      <w:lang w:val="ru-RU" w:eastAsia="ru-RU" w:bidi="ar-SA"/>
    </w:rPr>
  </w:style>
  <w:style w:type="character" w:customStyle="1" w:styleId="c34">
    <w:name w:val="c34"/>
    <w:basedOn w:val="a0"/>
    <w:rsid w:val="000141F7"/>
  </w:style>
  <w:style w:type="character" w:customStyle="1" w:styleId="WW8Num1z0">
    <w:name w:val="WW8Num1z0"/>
    <w:rsid w:val="000141F7"/>
    <w:rPr>
      <w:rFonts w:ascii="Symbol" w:hAnsi="Symbol" w:cs="OpenSymbol"/>
    </w:rPr>
  </w:style>
  <w:style w:type="character" w:customStyle="1" w:styleId="WW8Num1z1">
    <w:name w:val="WW8Num1z1"/>
    <w:rsid w:val="000141F7"/>
    <w:rPr>
      <w:rFonts w:ascii="OpenSymbol" w:hAnsi="OpenSymbol" w:cs="OpenSymbol"/>
    </w:rPr>
  </w:style>
  <w:style w:type="character" w:customStyle="1" w:styleId="WW8Num2z0">
    <w:name w:val="WW8Num2z0"/>
    <w:rsid w:val="000141F7"/>
    <w:rPr>
      <w:rFonts w:ascii="Symbol" w:hAnsi="Symbol" w:cs="OpenSymbol"/>
    </w:rPr>
  </w:style>
  <w:style w:type="character" w:customStyle="1" w:styleId="WW8Num2z1">
    <w:name w:val="WW8Num2z1"/>
    <w:rsid w:val="000141F7"/>
    <w:rPr>
      <w:rFonts w:ascii="OpenSymbol" w:hAnsi="OpenSymbol" w:cs="OpenSymbol"/>
    </w:rPr>
  </w:style>
  <w:style w:type="character" w:customStyle="1" w:styleId="WW8Num3z0">
    <w:name w:val="WW8Num3z0"/>
    <w:rsid w:val="000141F7"/>
    <w:rPr>
      <w:rFonts w:ascii="Symbol" w:hAnsi="Symbol" w:cs="OpenSymbol"/>
    </w:rPr>
  </w:style>
  <w:style w:type="character" w:customStyle="1" w:styleId="WW8Num3z1">
    <w:name w:val="WW8Num3z1"/>
    <w:rsid w:val="000141F7"/>
    <w:rPr>
      <w:rFonts w:ascii="OpenSymbol" w:hAnsi="OpenSymbol" w:cs="OpenSymbol"/>
    </w:rPr>
  </w:style>
  <w:style w:type="character" w:customStyle="1" w:styleId="WW8Num4z0">
    <w:name w:val="WW8Num4z0"/>
    <w:rsid w:val="000141F7"/>
    <w:rPr>
      <w:rFonts w:ascii="Symbol" w:hAnsi="Symbol" w:cs="OpenSymbol"/>
    </w:rPr>
  </w:style>
  <w:style w:type="character" w:customStyle="1" w:styleId="WW8Num4z1">
    <w:name w:val="WW8Num4z1"/>
    <w:rsid w:val="000141F7"/>
    <w:rPr>
      <w:rFonts w:ascii="OpenSymbol" w:hAnsi="OpenSymbol" w:cs="OpenSymbol"/>
    </w:rPr>
  </w:style>
  <w:style w:type="character" w:customStyle="1" w:styleId="WW8Num5z0">
    <w:name w:val="WW8Num5z0"/>
    <w:rsid w:val="000141F7"/>
    <w:rPr>
      <w:rFonts w:ascii="Symbol" w:hAnsi="Symbol" w:cs="OpenSymbol"/>
    </w:rPr>
  </w:style>
  <w:style w:type="character" w:customStyle="1" w:styleId="WW8Num5z1">
    <w:name w:val="WW8Num5z1"/>
    <w:rsid w:val="000141F7"/>
    <w:rPr>
      <w:rFonts w:ascii="OpenSymbol" w:hAnsi="OpenSymbol" w:cs="OpenSymbol"/>
    </w:rPr>
  </w:style>
  <w:style w:type="character" w:customStyle="1" w:styleId="WW8Num6z0">
    <w:name w:val="WW8Num6z0"/>
    <w:rsid w:val="000141F7"/>
    <w:rPr>
      <w:rFonts w:ascii="Symbol" w:hAnsi="Symbol" w:cs="OpenSymbol"/>
    </w:rPr>
  </w:style>
  <w:style w:type="character" w:customStyle="1" w:styleId="WW8Num6z1">
    <w:name w:val="WW8Num6z1"/>
    <w:rsid w:val="000141F7"/>
    <w:rPr>
      <w:rFonts w:ascii="OpenSymbol" w:hAnsi="OpenSymbol" w:cs="OpenSymbol"/>
    </w:rPr>
  </w:style>
  <w:style w:type="character" w:customStyle="1" w:styleId="WW8Num7z0">
    <w:name w:val="WW8Num7z0"/>
    <w:rsid w:val="000141F7"/>
    <w:rPr>
      <w:rFonts w:ascii="Symbol" w:hAnsi="Symbol" w:cs="OpenSymbol"/>
    </w:rPr>
  </w:style>
  <w:style w:type="character" w:customStyle="1" w:styleId="WW8Num7z1">
    <w:name w:val="WW8Num7z1"/>
    <w:rsid w:val="000141F7"/>
    <w:rPr>
      <w:rFonts w:ascii="OpenSymbol" w:hAnsi="OpenSymbol" w:cs="OpenSymbol"/>
    </w:rPr>
  </w:style>
  <w:style w:type="character" w:customStyle="1" w:styleId="WW8Num8z0">
    <w:name w:val="WW8Num8z0"/>
    <w:rsid w:val="000141F7"/>
    <w:rPr>
      <w:rFonts w:ascii="Symbol" w:hAnsi="Symbol" w:cs="OpenSymbol"/>
    </w:rPr>
  </w:style>
  <w:style w:type="character" w:customStyle="1" w:styleId="WW8Num8z1">
    <w:name w:val="WW8Num8z1"/>
    <w:rsid w:val="000141F7"/>
    <w:rPr>
      <w:rFonts w:ascii="OpenSymbol" w:hAnsi="OpenSymbol" w:cs="OpenSymbol"/>
    </w:rPr>
  </w:style>
  <w:style w:type="character" w:customStyle="1" w:styleId="WW8Num9z0">
    <w:name w:val="WW8Num9z0"/>
    <w:rsid w:val="000141F7"/>
    <w:rPr>
      <w:rFonts w:ascii="Symbol" w:hAnsi="Symbol" w:cs="OpenSymbol"/>
    </w:rPr>
  </w:style>
  <w:style w:type="character" w:customStyle="1" w:styleId="WW8Num9z1">
    <w:name w:val="WW8Num9z1"/>
    <w:rsid w:val="000141F7"/>
    <w:rPr>
      <w:rFonts w:ascii="OpenSymbol" w:hAnsi="OpenSymbol" w:cs="OpenSymbol"/>
    </w:rPr>
  </w:style>
  <w:style w:type="character" w:customStyle="1" w:styleId="WW8Num10z0">
    <w:name w:val="WW8Num10z0"/>
    <w:rsid w:val="000141F7"/>
    <w:rPr>
      <w:rFonts w:ascii="Symbol" w:hAnsi="Symbol" w:cs="OpenSymbol"/>
    </w:rPr>
  </w:style>
  <w:style w:type="character" w:customStyle="1" w:styleId="WW8Num10z1">
    <w:name w:val="WW8Num10z1"/>
    <w:rsid w:val="000141F7"/>
    <w:rPr>
      <w:rFonts w:ascii="OpenSymbol" w:hAnsi="OpenSymbol" w:cs="OpenSymbol"/>
    </w:rPr>
  </w:style>
  <w:style w:type="character" w:customStyle="1" w:styleId="WW8Num11z0">
    <w:name w:val="WW8Num11z0"/>
    <w:rsid w:val="000141F7"/>
    <w:rPr>
      <w:rFonts w:ascii="Symbol" w:hAnsi="Symbol" w:cs="OpenSymbol"/>
    </w:rPr>
  </w:style>
  <w:style w:type="character" w:customStyle="1" w:styleId="WW8Num11z1">
    <w:name w:val="WW8Num11z1"/>
    <w:rsid w:val="000141F7"/>
    <w:rPr>
      <w:rFonts w:ascii="OpenSymbol" w:hAnsi="OpenSymbol" w:cs="OpenSymbol"/>
    </w:rPr>
  </w:style>
  <w:style w:type="character" w:customStyle="1" w:styleId="Absatz-Standardschriftart">
    <w:name w:val="Absatz-Standardschriftart"/>
    <w:rsid w:val="000141F7"/>
  </w:style>
  <w:style w:type="character" w:customStyle="1" w:styleId="WW-Absatz-Standardschriftart">
    <w:name w:val="WW-Absatz-Standardschriftart"/>
    <w:rsid w:val="000141F7"/>
  </w:style>
  <w:style w:type="character" w:customStyle="1" w:styleId="WW-Absatz-Standardschriftart1">
    <w:name w:val="WW-Absatz-Standardschriftart1"/>
    <w:rsid w:val="000141F7"/>
  </w:style>
  <w:style w:type="character" w:customStyle="1" w:styleId="WW8Num12z0">
    <w:name w:val="WW8Num12z0"/>
    <w:rsid w:val="000141F7"/>
    <w:rPr>
      <w:rFonts w:cs="Times New Roman"/>
    </w:rPr>
  </w:style>
  <w:style w:type="character" w:customStyle="1" w:styleId="WW-Absatz-Standardschriftart11">
    <w:name w:val="WW-Absatz-Standardschriftart11"/>
    <w:rsid w:val="000141F7"/>
  </w:style>
  <w:style w:type="character" w:customStyle="1" w:styleId="WW-Absatz-Standardschriftart111">
    <w:name w:val="WW-Absatz-Standardschriftart111"/>
    <w:rsid w:val="000141F7"/>
  </w:style>
  <w:style w:type="character" w:customStyle="1" w:styleId="WW-Absatz-Standardschriftart1111">
    <w:name w:val="WW-Absatz-Standardschriftart1111"/>
    <w:rsid w:val="000141F7"/>
  </w:style>
  <w:style w:type="character" w:customStyle="1" w:styleId="WW-Absatz-Standardschriftart11111">
    <w:name w:val="WW-Absatz-Standardschriftart11111"/>
    <w:rsid w:val="000141F7"/>
  </w:style>
  <w:style w:type="character" w:customStyle="1" w:styleId="WW-Absatz-Standardschriftart111111">
    <w:name w:val="WW-Absatz-Standardschriftart111111"/>
    <w:rsid w:val="000141F7"/>
  </w:style>
  <w:style w:type="character" w:customStyle="1" w:styleId="WW8Num13z0">
    <w:name w:val="WW8Num13z0"/>
    <w:rsid w:val="000141F7"/>
    <w:rPr>
      <w:rFonts w:cs="Times New Roman"/>
    </w:rPr>
  </w:style>
  <w:style w:type="character" w:customStyle="1" w:styleId="1c">
    <w:name w:val="Основной шрифт абзаца1"/>
    <w:rsid w:val="000141F7"/>
  </w:style>
  <w:style w:type="character" w:customStyle="1" w:styleId="WW-Absatz-Standardschriftart1111111">
    <w:name w:val="WW-Absatz-Standardschriftart1111111"/>
    <w:rsid w:val="000141F7"/>
  </w:style>
  <w:style w:type="character" w:customStyle="1" w:styleId="WW-Absatz-Standardschriftart11111111">
    <w:name w:val="WW-Absatz-Standardschriftart11111111"/>
    <w:rsid w:val="000141F7"/>
  </w:style>
  <w:style w:type="character" w:customStyle="1" w:styleId="WW-Absatz-Standardschriftart111111111">
    <w:name w:val="WW-Absatz-Standardschriftart111111111"/>
    <w:rsid w:val="000141F7"/>
  </w:style>
  <w:style w:type="character" w:customStyle="1" w:styleId="WW-Absatz-Standardschriftart1111111111">
    <w:name w:val="WW-Absatz-Standardschriftart1111111111"/>
    <w:rsid w:val="000141F7"/>
  </w:style>
  <w:style w:type="character" w:customStyle="1" w:styleId="WW-Absatz-Standardschriftart11111111111">
    <w:name w:val="WW-Absatz-Standardschriftart11111111111"/>
    <w:rsid w:val="000141F7"/>
  </w:style>
  <w:style w:type="character" w:customStyle="1" w:styleId="WW-Absatz-Standardschriftart111111111111">
    <w:name w:val="WW-Absatz-Standardschriftart111111111111"/>
    <w:rsid w:val="000141F7"/>
  </w:style>
  <w:style w:type="character" w:customStyle="1" w:styleId="WW-Absatz-Standardschriftart1111111111111">
    <w:name w:val="WW-Absatz-Standardschriftart1111111111111"/>
    <w:rsid w:val="000141F7"/>
  </w:style>
  <w:style w:type="character" w:customStyle="1" w:styleId="WW-Absatz-Standardschriftart11111111111111">
    <w:name w:val="WW-Absatz-Standardschriftart11111111111111"/>
    <w:rsid w:val="000141F7"/>
  </w:style>
  <w:style w:type="character" w:customStyle="1" w:styleId="WW-Absatz-Standardschriftart111111111111111">
    <w:name w:val="WW-Absatz-Standardschriftart111111111111111"/>
    <w:rsid w:val="000141F7"/>
  </w:style>
  <w:style w:type="character" w:customStyle="1" w:styleId="WW-Absatz-Standardschriftart1111111111111111">
    <w:name w:val="WW-Absatz-Standardschriftart1111111111111111"/>
    <w:rsid w:val="000141F7"/>
  </w:style>
  <w:style w:type="character" w:customStyle="1" w:styleId="WW-Absatz-Standardschriftart11111111111111111">
    <w:name w:val="WW-Absatz-Standardschriftart11111111111111111"/>
    <w:rsid w:val="000141F7"/>
  </w:style>
  <w:style w:type="character" w:customStyle="1" w:styleId="WW-Absatz-Standardschriftart111111111111111111">
    <w:name w:val="WW-Absatz-Standardschriftart111111111111111111"/>
    <w:rsid w:val="000141F7"/>
  </w:style>
  <w:style w:type="character" w:customStyle="1" w:styleId="WW-Absatz-Standardschriftart1111111111111111111">
    <w:name w:val="WW-Absatz-Standardschriftart1111111111111111111"/>
    <w:rsid w:val="000141F7"/>
  </w:style>
  <w:style w:type="character" w:customStyle="1" w:styleId="af4">
    <w:name w:val="Маркеры списка"/>
    <w:rsid w:val="000141F7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0141F7"/>
  </w:style>
  <w:style w:type="character" w:customStyle="1" w:styleId="af6">
    <w:name w:val="Символы концевой сноски"/>
    <w:rsid w:val="000141F7"/>
  </w:style>
  <w:style w:type="character" w:customStyle="1" w:styleId="1d">
    <w:name w:val="Знак концевой сноски1"/>
    <w:rsid w:val="000141F7"/>
    <w:rPr>
      <w:vertAlign w:val="superscript"/>
    </w:rPr>
  </w:style>
  <w:style w:type="character" w:customStyle="1" w:styleId="af7">
    <w:name w:val="Символ сноски"/>
    <w:rsid w:val="000141F7"/>
  </w:style>
  <w:style w:type="character" w:customStyle="1" w:styleId="1e">
    <w:name w:val="Знак сноски1"/>
    <w:rsid w:val="000141F7"/>
    <w:rPr>
      <w:vertAlign w:val="superscript"/>
    </w:rPr>
  </w:style>
  <w:style w:type="character" w:styleId="af8">
    <w:name w:val="footnote reference"/>
    <w:rsid w:val="000141F7"/>
    <w:rPr>
      <w:vertAlign w:val="superscript"/>
    </w:rPr>
  </w:style>
  <w:style w:type="character" w:styleId="af9">
    <w:name w:val="endnote reference"/>
    <w:rsid w:val="000141F7"/>
    <w:rPr>
      <w:vertAlign w:val="superscript"/>
    </w:rPr>
  </w:style>
  <w:style w:type="paragraph" w:customStyle="1" w:styleId="afa">
    <w:name w:val="Заголовок"/>
    <w:basedOn w:val="a"/>
    <w:next w:val="afb"/>
    <w:rsid w:val="000141F7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ru-RU" w:eastAsia="hi-IN" w:bidi="hi-IN"/>
    </w:rPr>
  </w:style>
  <w:style w:type="paragraph" w:styleId="afb">
    <w:name w:val="Body Text"/>
    <w:basedOn w:val="a"/>
    <w:link w:val="afc"/>
    <w:rsid w:val="000141F7"/>
    <w:pPr>
      <w:widowControl w:val="0"/>
      <w:suppressAutoHyphens/>
      <w:spacing w:after="120"/>
    </w:pPr>
    <w:rPr>
      <w:rFonts w:ascii="Times New Roman" w:eastAsia="Lucida Sans Unicode" w:hAnsi="Times New Roman" w:cs="Tahoma"/>
      <w:kern w:val="1"/>
      <w:lang w:val="ru-RU" w:eastAsia="hi-IN" w:bidi="hi-IN"/>
    </w:rPr>
  </w:style>
  <w:style w:type="character" w:customStyle="1" w:styleId="afc">
    <w:name w:val="Основной текст Знак"/>
    <w:basedOn w:val="a0"/>
    <w:link w:val="afb"/>
    <w:rsid w:val="000141F7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d">
    <w:name w:val="List"/>
    <w:basedOn w:val="afb"/>
    <w:rsid w:val="000141F7"/>
  </w:style>
  <w:style w:type="paragraph" w:customStyle="1" w:styleId="23">
    <w:name w:val="Название2"/>
    <w:basedOn w:val="a"/>
    <w:rsid w:val="000141F7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 w:eastAsia="hi-IN" w:bidi="hi-IN"/>
    </w:rPr>
  </w:style>
  <w:style w:type="paragraph" w:customStyle="1" w:styleId="24">
    <w:name w:val="Указатель2"/>
    <w:basedOn w:val="a"/>
    <w:rsid w:val="000141F7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 w:eastAsia="hi-IN" w:bidi="hi-IN"/>
    </w:rPr>
  </w:style>
  <w:style w:type="paragraph" w:customStyle="1" w:styleId="1f">
    <w:name w:val="Название1"/>
    <w:basedOn w:val="a"/>
    <w:rsid w:val="000141F7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 w:eastAsia="hi-IN" w:bidi="hi-IN"/>
    </w:rPr>
  </w:style>
  <w:style w:type="paragraph" w:customStyle="1" w:styleId="1f0">
    <w:name w:val="Указатель1"/>
    <w:basedOn w:val="a"/>
    <w:rsid w:val="000141F7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 w:eastAsia="hi-IN" w:bidi="hi-IN"/>
    </w:rPr>
  </w:style>
  <w:style w:type="paragraph" w:styleId="afe">
    <w:name w:val="Title"/>
    <w:basedOn w:val="afa"/>
    <w:next w:val="aff"/>
    <w:link w:val="aff0"/>
    <w:uiPriority w:val="10"/>
    <w:qFormat/>
    <w:rsid w:val="000141F7"/>
  </w:style>
  <w:style w:type="character" w:customStyle="1" w:styleId="aff0">
    <w:name w:val="Название Знак"/>
    <w:basedOn w:val="a0"/>
    <w:link w:val="afe"/>
    <w:uiPriority w:val="10"/>
    <w:rsid w:val="000141F7"/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ff">
    <w:name w:val="Subtitle"/>
    <w:basedOn w:val="afa"/>
    <w:next w:val="afb"/>
    <w:link w:val="aff1"/>
    <w:uiPriority w:val="11"/>
    <w:qFormat/>
    <w:rsid w:val="000141F7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"/>
    <w:uiPriority w:val="11"/>
    <w:rsid w:val="000141F7"/>
    <w:rPr>
      <w:rFonts w:ascii="Arial" w:eastAsia="Lucida Sans Unicode" w:hAnsi="Arial" w:cs="Tahoma"/>
      <w:i/>
      <w:iCs/>
      <w:kern w:val="1"/>
      <w:sz w:val="28"/>
      <w:szCs w:val="28"/>
      <w:lang w:eastAsia="hi-IN" w:bidi="hi-IN"/>
    </w:rPr>
  </w:style>
  <w:style w:type="paragraph" w:styleId="aff2">
    <w:name w:val="endnote text"/>
    <w:basedOn w:val="a"/>
    <w:link w:val="aff3"/>
    <w:rsid w:val="000141F7"/>
    <w:pPr>
      <w:widowControl w:val="0"/>
      <w:suppressLineNumbers/>
      <w:suppressAutoHyphens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val="ru-RU" w:eastAsia="hi-IN" w:bidi="hi-IN"/>
    </w:rPr>
  </w:style>
  <w:style w:type="character" w:customStyle="1" w:styleId="aff3">
    <w:name w:val="Текст концевой сноски Знак"/>
    <w:basedOn w:val="a0"/>
    <w:link w:val="aff2"/>
    <w:rsid w:val="000141F7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styleId="aff4">
    <w:name w:val="footnote text"/>
    <w:basedOn w:val="a"/>
    <w:link w:val="aff5"/>
    <w:rsid w:val="000141F7"/>
    <w:pPr>
      <w:widowControl w:val="0"/>
      <w:suppressLineNumbers/>
      <w:suppressAutoHyphens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val="ru-RU" w:eastAsia="hi-IN" w:bidi="hi-IN"/>
    </w:rPr>
  </w:style>
  <w:style w:type="character" w:customStyle="1" w:styleId="aff5">
    <w:name w:val="Текст сноски Знак"/>
    <w:basedOn w:val="a0"/>
    <w:link w:val="aff4"/>
    <w:rsid w:val="000141F7"/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customStyle="1" w:styleId="aff6">
    <w:name w:val="Содержимое таблицы"/>
    <w:basedOn w:val="a"/>
    <w:rsid w:val="000141F7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 w:eastAsia="hi-IN" w:bidi="hi-IN"/>
    </w:rPr>
  </w:style>
  <w:style w:type="paragraph" w:customStyle="1" w:styleId="Style17">
    <w:name w:val="Style17"/>
    <w:basedOn w:val="a"/>
    <w:rsid w:val="000141F7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18">
    <w:name w:val="Style18"/>
    <w:basedOn w:val="a"/>
    <w:rsid w:val="000141F7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19">
    <w:name w:val="Style19"/>
    <w:basedOn w:val="a"/>
    <w:rsid w:val="000141F7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20">
    <w:name w:val="Style20"/>
    <w:basedOn w:val="a"/>
    <w:rsid w:val="000141F7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21">
    <w:name w:val="Style21"/>
    <w:basedOn w:val="a"/>
    <w:rsid w:val="000141F7"/>
    <w:pPr>
      <w:widowControl w:val="0"/>
      <w:autoSpaceDE w:val="0"/>
      <w:autoSpaceDN w:val="0"/>
      <w:adjustRightInd w:val="0"/>
      <w:spacing w:line="240" w:lineRule="exact"/>
      <w:ind w:firstLine="298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22">
    <w:name w:val="Style22"/>
    <w:basedOn w:val="a"/>
    <w:rsid w:val="000141F7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23">
    <w:name w:val="Style23"/>
    <w:basedOn w:val="a"/>
    <w:rsid w:val="000141F7"/>
    <w:pPr>
      <w:widowControl w:val="0"/>
      <w:autoSpaceDE w:val="0"/>
      <w:autoSpaceDN w:val="0"/>
      <w:adjustRightInd w:val="0"/>
      <w:spacing w:line="235" w:lineRule="exact"/>
      <w:ind w:firstLine="269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24">
    <w:name w:val="Style24"/>
    <w:basedOn w:val="a"/>
    <w:rsid w:val="000141F7"/>
    <w:pPr>
      <w:widowControl w:val="0"/>
      <w:autoSpaceDE w:val="0"/>
      <w:autoSpaceDN w:val="0"/>
      <w:adjustRightInd w:val="0"/>
      <w:spacing w:line="241" w:lineRule="exact"/>
      <w:ind w:firstLine="269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25">
    <w:name w:val="Style25"/>
    <w:basedOn w:val="a"/>
    <w:rsid w:val="000141F7"/>
    <w:pPr>
      <w:widowControl w:val="0"/>
      <w:autoSpaceDE w:val="0"/>
      <w:autoSpaceDN w:val="0"/>
      <w:adjustRightInd w:val="0"/>
      <w:spacing w:line="240" w:lineRule="exact"/>
      <w:ind w:firstLine="298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26">
    <w:name w:val="Style26"/>
    <w:basedOn w:val="a"/>
    <w:rsid w:val="000141F7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27">
    <w:name w:val="Style27"/>
    <w:basedOn w:val="a"/>
    <w:rsid w:val="000141F7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28">
    <w:name w:val="Style28"/>
    <w:basedOn w:val="a"/>
    <w:rsid w:val="000141F7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29">
    <w:name w:val="Style29"/>
    <w:basedOn w:val="a"/>
    <w:rsid w:val="000141F7"/>
    <w:pPr>
      <w:widowControl w:val="0"/>
      <w:autoSpaceDE w:val="0"/>
      <w:autoSpaceDN w:val="0"/>
      <w:adjustRightInd w:val="0"/>
      <w:spacing w:line="242" w:lineRule="exact"/>
      <w:ind w:firstLine="221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30">
    <w:name w:val="Style30"/>
    <w:basedOn w:val="a"/>
    <w:rsid w:val="000141F7"/>
    <w:pPr>
      <w:widowControl w:val="0"/>
      <w:autoSpaceDE w:val="0"/>
      <w:autoSpaceDN w:val="0"/>
      <w:adjustRightInd w:val="0"/>
      <w:spacing w:line="240" w:lineRule="exact"/>
      <w:ind w:firstLine="230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31">
    <w:name w:val="Style31"/>
    <w:basedOn w:val="a"/>
    <w:rsid w:val="000141F7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32">
    <w:name w:val="Style32"/>
    <w:basedOn w:val="a"/>
    <w:rsid w:val="000141F7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33">
    <w:name w:val="Style33"/>
    <w:basedOn w:val="a"/>
    <w:rsid w:val="000141F7"/>
    <w:pPr>
      <w:widowControl w:val="0"/>
      <w:autoSpaceDE w:val="0"/>
      <w:autoSpaceDN w:val="0"/>
      <w:adjustRightInd w:val="0"/>
      <w:spacing w:line="245" w:lineRule="exact"/>
      <w:ind w:firstLine="288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34">
    <w:name w:val="Style34"/>
    <w:basedOn w:val="a"/>
    <w:rsid w:val="000141F7"/>
    <w:pPr>
      <w:widowControl w:val="0"/>
      <w:autoSpaceDE w:val="0"/>
      <w:autoSpaceDN w:val="0"/>
      <w:adjustRightInd w:val="0"/>
      <w:spacing w:line="238" w:lineRule="exact"/>
      <w:ind w:firstLine="269"/>
      <w:jc w:val="both"/>
    </w:pPr>
    <w:rPr>
      <w:rFonts w:ascii="Times New Roman" w:hAnsi="Times New Roman"/>
      <w:lang w:val="ru-RU" w:eastAsia="ru-RU" w:bidi="ar-SA"/>
    </w:rPr>
  </w:style>
  <w:style w:type="character" w:customStyle="1" w:styleId="FontStyle36">
    <w:name w:val="Font Style36"/>
    <w:basedOn w:val="a0"/>
    <w:rsid w:val="000141F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rsid w:val="000141F7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basedOn w:val="a0"/>
    <w:rsid w:val="000141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">
    <w:name w:val="Font Style39"/>
    <w:basedOn w:val="a0"/>
    <w:rsid w:val="000141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a0"/>
    <w:rsid w:val="000141F7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rsid w:val="000141F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42">
    <w:name w:val="Font Style42"/>
    <w:basedOn w:val="a0"/>
    <w:rsid w:val="000141F7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rsid w:val="000141F7"/>
    <w:rPr>
      <w:rFonts w:ascii="Segoe UI" w:hAnsi="Segoe UI" w:cs="Segoe UI"/>
      <w:spacing w:val="-10"/>
      <w:sz w:val="26"/>
      <w:szCs w:val="26"/>
    </w:rPr>
  </w:style>
  <w:style w:type="character" w:customStyle="1" w:styleId="FontStyle44">
    <w:name w:val="Font Style44"/>
    <w:basedOn w:val="a0"/>
    <w:rsid w:val="000141F7"/>
    <w:rPr>
      <w:rFonts w:ascii="Arial Unicode MS" w:eastAsia="Arial Unicode MS" w:cs="Arial Unicode MS"/>
      <w:b/>
      <w:bCs/>
      <w:i/>
      <w:iCs/>
      <w:spacing w:val="10"/>
      <w:sz w:val="20"/>
      <w:szCs w:val="20"/>
    </w:rPr>
  </w:style>
  <w:style w:type="character" w:customStyle="1" w:styleId="FontStyle45">
    <w:name w:val="Font Style45"/>
    <w:basedOn w:val="a0"/>
    <w:rsid w:val="000141F7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FontStyle46">
    <w:name w:val="Font Style46"/>
    <w:basedOn w:val="a0"/>
    <w:rsid w:val="000141F7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7">
    <w:name w:val="Font Style47"/>
    <w:basedOn w:val="a0"/>
    <w:rsid w:val="000141F7"/>
    <w:rPr>
      <w:rFonts w:ascii="Arial Unicode MS" w:eastAsia="Arial Unicode MS" w:cs="Arial Unicode MS"/>
      <w:b/>
      <w:bCs/>
      <w:i/>
      <w:iCs/>
      <w:spacing w:val="10"/>
      <w:sz w:val="16"/>
      <w:szCs w:val="16"/>
    </w:rPr>
  </w:style>
  <w:style w:type="character" w:customStyle="1" w:styleId="FontStyle48">
    <w:name w:val="Font Style48"/>
    <w:basedOn w:val="a0"/>
    <w:rsid w:val="000141F7"/>
    <w:rPr>
      <w:rFonts w:ascii="Segoe UI" w:hAnsi="Segoe UI" w:cs="Segoe UI"/>
      <w:i/>
      <w:iCs/>
      <w:sz w:val="16"/>
      <w:szCs w:val="16"/>
    </w:rPr>
  </w:style>
  <w:style w:type="character" w:customStyle="1" w:styleId="FontStyle49">
    <w:name w:val="Font Style49"/>
    <w:basedOn w:val="a0"/>
    <w:rsid w:val="000141F7"/>
    <w:rPr>
      <w:rFonts w:ascii="Verdana" w:hAnsi="Verdana" w:cs="Verdana"/>
      <w:b/>
      <w:bCs/>
      <w:sz w:val="18"/>
      <w:szCs w:val="18"/>
    </w:rPr>
  </w:style>
  <w:style w:type="character" w:customStyle="1" w:styleId="FontStyle50">
    <w:name w:val="Font Style50"/>
    <w:basedOn w:val="a0"/>
    <w:rsid w:val="000141F7"/>
    <w:rPr>
      <w:rFonts w:ascii="Verdana" w:hAnsi="Verdana" w:cs="Verdana"/>
      <w:b/>
      <w:bCs/>
      <w:i/>
      <w:iCs/>
      <w:sz w:val="16"/>
      <w:szCs w:val="16"/>
    </w:rPr>
  </w:style>
  <w:style w:type="character" w:styleId="aff7">
    <w:name w:val="Hyperlink"/>
    <w:basedOn w:val="a0"/>
    <w:uiPriority w:val="99"/>
    <w:rsid w:val="000141F7"/>
    <w:rPr>
      <w:rFonts w:cs="Times New Roman"/>
      <w:color w:val="auto"/>
      <w:u w:val="single"/>
    </w:rPr>
  </w:style>
  <w:style w:type="character" w:customStyle="1" w:styleId="1f1">
    <w:name w:val="Основной текст с отступом Знак1"/>
    <w:basedOn w:val="a0"/>
    <w:uiPriority w:val="99"/>
    <w:semiHidden/>
    <w:rsid w:val="000141F7"/>
  </w:style>
  <w:style w:type="paragraph" w:styleId="25">
    <w:name w:val="Body Text Indent 2"/>
    <w:basedOn w:val="a"/>
    <w:link w:val="26"/>
    <w:rsid w:val="000141F7"/>
    <w:pPr>
      <w:ind w:firstLine="720"/>
      <w:jc w:val="both"/>
    </w:pPr>
    <w:rPr>
      <w:rFonts w:ascii="Times New Roman" w:hAnsi="Times New Roman"/>
      <w:lang w:val="ru-RU" w:bidi="ar-SA"/>
    </w:rPr>
  </w:style>
  <w:style w:type="character" w:customStyle="1" w:styleId="26">
    <w:name w:val="Основной текст с отступом 2 Знак"/>
    <w:basedOn w:val="a0"/>
    <w:link w:val="25"/>
    <w:rsid w:val="000141F7"/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[Основной абзац]"/>
    <w:basedOn w:val="a"/>
    <w:rsid w:val="000141F7"/>
    <w:pPr>
      <w:autoSpaceDE w:val="0"/>
      <w:spacing w:line="288" w:lineRule="auto"/>
      <w:textAlignment w:val="center"/>
    </w:pPr>
    <w:rPr>
      <w:rFonts w:ascii="Times New Roman" w:hAnsi="Times New Roman"/>
      <w:color w:val="000000"/>
      <w:kern w:val="1"/>
      <w:lang w:val="ru-RU" w:eastAsia="ar-SA" w:bidi="ar-SA"/>
    </w:rPr>
  </w:style>
  <w:style w:type="paragraph" w:customStyle="1" w:styleId="1f2">
    <w:name w:val="Основной текст1"/>
    <w:basedOn w:val="a"/>
    <w:next w:val="a"/>
    <w:link w:val="aff9"/>
    <w:rsid w:val="000141F7"/>
    <w:pPr>
      <w:autoSpaceDE w:val="0"/>
      <w:spacing w:line="240" w:lineRule="atLeast"/>
      <w:ind w:firstLine="283"/>
      <w:jc w:val="both"/>
      <w:textAlignment w:val="baseline"/>
    </w:pPr>
    <w:rPr>
      <w:rFonts w:ascii="PragmaticaC" w:hAnsi="PragmaticaC" w:cs="PragmaticaC"/>
      <w:color w:val="000000"/>
      <w:kern w:val="1"/>
      <w:sz w:val="20"/>
      <w:szCs w:val="20"/>
      <w:lang w:eastAsia="ar-SA" w:bidi="ar-SA"/>
    </w:rPr>
  </w:style>
  <w:style w:type="paragraph" w:customStyle="1" w:styleId="1f3">
    <w:name w:val="Текст1"/>
    <w:basedOn w:val="a"/>
    <w:rsid w:val="000141F7"/>
    <w:rPr>
      <w:rFonts w:ascii="Courier New" w:hAnsi="Courier New" w:cs="Courier New"/>
      <w:kern w:val="1"/>
      <w:sz w:val="20"/>
      <w:szCs w:val="20"/>
      <w:lang w:val="ru-RU" w:eastAsia="ar-SA" w:bidi="ar-SA"/>
    </w:rPr>
  </w:style>
  <w:style w:type="paragraph" w:customStyle="1" w:styleId="xl26">
    <w:name w:val="xl26"/>
    <w:basedOn w:val="a"/>
    <w:rsid w:val="000141F7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lang w:val="ru-RU" w:eastAsia="ru-RU" w:bidi="ar-SA"/>
    </w:rPr>
  </w:style>
  <w:style w:type="character" w:customStyle="1" w:styleId="32">
    <w:name w:val="Основной текст 3 Знак"/>
    <w:basedOn w:val="a0"/>
    <w:link w:val="33"/>
    <w:rsid w:val="000141F7"/>
    <w:rPr>
      <w:rFonts w:ascii="Arial" w:eastAsia="Times New Roman" w:hAnsi="Arial" w:cs="Arial"/>
      <w:b/>
      <w:bCs/>
      <w:i/>
      <w:iCs/>
      <w:lang w:eastAsia="ru-RU"/>
    </w:rPr>
  </w:style>
  <w:style w:type="paragraph" w:styleId="33">
    <w:name w:val="Body Text 3"/>
    <w:basedOn w:val="a"/>
    <w:link w:val="32"/>
    <w:rsid w:val="000141F7"/>
    <w:rPr>
      <w:rFonts w:ascii="Arial" w:hAnsi="Arial" w:cs="Arial"/>
      <w:b/>
      <w:bCs/>
      <w:i/>
      <w:iCs/>
      <w:sz w:val="22"/>
      <w:szCs w:val="22"/>
      <w:lang w:val="ru-RU" w:eastAsia="ru-RU" w:bidi="ar-SA"/>
    </w:rPr>
  </w:style>
  <w:style w:type="character" w:customStyle="1" w:styleId="310">
    <w:name w:val="Основной текст 3 Знак1"/>
    <w:basedOn w:val="a0"/>
    <w:uiPriority w:val="99"/>
    <w:semiHidden/>
    <w:rsid w:val="000141F7"/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1f4">
    <w:name w:val="Знак Знак1"/>
    <w:rsid w:val="000141F7"/>
    <w:rPr>
      <w:sz w:val="24"/>
      <w:szCs w:val="24"/>
      <w:lang w:val="ru-RU" w:eastAsia="ru-RU" w:bidi="ar-SA"/>
    </w:rPr>
  </w:style>
  <w:style w:type="paragraph" w:styleId="27">
    <w:name w:val="Body Text 2"/>
    <w:basedOn w:val="a"/>
    <w:link w:val="28"/>
    <w:rsid w:val="000141F7"/>
    <w:pPr>
      <w:widowControl w:val="0"/>
      <w:suppressAutoHyphens/>
      <w:spacing w:after="120" w:line="480" w:lineRule="auto"/>
    </w:pPr>
    <w:rPr>
      <w:rFonts w:ascii="Times New Roman" w:eastAsia="Lucida Sans Unicode" w:hAnsi="Times New Roman" w:cs="Tahoma"/>
      <w:kern w:val="1"/>
      <w:lang w:val="ru-RU" w:eastAsia="hi-IN" w:bidi="hi-IN"/>
    </w:rPr>
  </w:style>
  <w:style w:type="character" w:customStyle="1" w:styleId="28">
    <w:name w:val="Основной текст 2 Знак"/>
    <w:basedOn w:val="a0"/>
    <w:link w:val="27"/>
    <w:rsid w:val="000141F7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ff9">
    <w:name w:val="Основной текст_"/>
    <w:link w:val="1f2"/>
    <w:rsid w:val="000141F7"/>
    <w:rPr>
      <w:rFonts w:ascii="PragmaticaC" w:eastAsia="Times New Roman" w:hAnsi="PragmaticaC" w:cs="PragmaticaC"/>
      <w:color w:val="000000"/>
      <w:kern w:val="1"/>
      <w:sz w:val="20"/>
      <w:szCs w:val="20"/>
      <w:lang w:val="en-US" w:eastAsia="ar-SA"/>
    </w:rPr>
  </w:style>
  <w:style w:type="character" w:customStyle="1" w:styleId="85pt">
    <w:name w:val="Основной текст + 8;5 pt"/>
    <w:rsid w:val="00014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29">
    <w:name w:val="Quote"/>
    <w:basedOn w:val="a"/>
    <w:next w:val="a"/>
    <w:link w:val="2a"/>
    <w:uiPriority w:val="29"/>
    <w:qFormat/>
    <w:rsid w:val="000141F7"/>
    <w:rPr>
      <w:i/>
      <w:lang w:val="ru-RU" w:bidi="ar-SA"/>
    </w:rPr>
  </w:style>
  <w:style w:type="character" w:customStyle="1" w:styleId="2a">
    <w:name w:val="Цитата 2 Знак"/>
    <w:basedOn w:val="a0"/>
    <w:link w:val="29"/>
    <w:uiPriority w:val="29"/>
    <w:rsid w:val="000141F7"/>
    <w:rPr>
      <w:rFonts w:ascii="Calibri" w:eastAsia="Times New Roman" w:hAnsi="Calibri" w:cs="Times New Roman"/>
      <w:i/>
      <w:sz w:val="24"/>
      <w:szCs w:val="24"/>
    </w:rPr>
  </w:style>
  <w:style w:type="paragraph" w:styleId="affa">
    <w:name w:val="Intense Quote"/>
    <w:basedOn w:val="a"/>
    <w:next w:val="a"/>
    <w:link w:val="affb"/>
    <w:uiPriority w:val="30"/>
    <w:qFormat/>
    <w:rsid w:val="000141F7"/>
    <w:pPr>
      <w:ind w:left="720" w:right="720"/>
    </w:pPr>
    <w:rPr>
      <w:b/>
      <w:i/>
      <w:szCs w:val="20"/>
      <w:lang w:val="ru-RU" w:bidi="ar-SA"/>
    </w:rPr>
  </w:style>
  <w:style w:type="character" w:customStyle="1" w:styleId="affb">
    <w:name w:val="Выделенная цитата Знак"/>
    <w:basedOn w:val="a0"/>
    <w:link w:val="affa"/>
    <w:uiPriority w:val="30"/>
    <w:rsid w:val="000141F7"/>
    <w:rPr>
      <w:rFonts w:ascii="Calibri" w:eastAsia="Times New Roman" w:hAnsi="Calibri" w:cs="Times New Roman"/>
      <w:b/>
      <w:i/>
      <w:sz w:val="24"/>
      <w:szCs w:val="20"/>
    </w:rPr>
  </w:style>
  <w:style w:type="character" w:styleId="affc">
    <w:name w:val="Subtle Emphasis"/>
    <w:uiPriority w:val="19"/>
    <w:qFormat/>
    <w:rsid w:val="000141F7"/>
    <w:rPr>
      <w:i/>
      <w:color w:val="5A5A5A"/>
    </w:rPr>
  </w:style>
  <w:style w:type="character" w:styleId="affd">
    <w:name w:val="Intense Emphasis"/>
    <w:uiPriority w:val="21"/>
    <w:qFormat/>
    <w:rsid w:val="000141F7"/>
    <w:rPr>
      <w:b/>
      <w:i/>
      <w:sz w:val="24"/>
      <w:szCs w:val="24"/>
      <w:u w:val="single"/>
    </w:rPr>
  </w:style>
  <w:style w:type="character" w:styleId="affe">
    <w:name w:val="Subtle Reference"/>
    <w:uiPriority w:val="31"/>
    <w:qFormat/>
    <w:rsid w:val="000141F7"/>
    <w:rPr>
      <w:sz w:val="24"/>
      <w:szCs w:val="24"/>
      <w:u w:val="single"/>
    </w:rPr>
  </w:style>
  <w:style w:type="character" w:styleId="afff">
    <w:name w:val="Intense Reference"/>
    <w:uiPriority w:val="32"/>
    <w:qFormat/>
    <w:rsid w:val="000141F7"/>
    <w:rPr>
      <w:b/>
      <w:sz w:val="24"/>
      <w:u w:val="single"/>
    </w:rPr>
  </w:style>
  <w:style w:type="character" w:styleId="afff0">
    <w:name w:val="Book Title"/>
    <w:uiPriority w:val="33"/>
    <w:qFormat/>
    <w:rsid w:val="000141F7"/>
    <w:rPr>
      <w:rFonts w:ascii="Cambria" w:eastAsia="Times New Roman" w:hAnsi="Cambria"/>
      <w:b/>
      <w:i/>
      <w:sz w:val="24"/>
      <w:szCs w:val="24"/>
    </w:rPr>
  </w:style>
  <w:style w:type="paragraph" w:customStyle="1" w:styleId="2b">
    <w:name w:val="Без интервала2"/>
    <w:rsid w:val="000141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c">
    <w:name w:val="Основной текст2"/>
    <w:basedOn w:val="a"/>
    <w:rsid w:val="000141F7"/>
    <w:pPr>
      <w:shd w:val="clear" w:color="auto" w:fill="FFFFFF"/>
      <w:spacing w:line="240" w:lineRule="atLeast"/>
    </w:pPr>
    <w:rPr>
      <w:rFonts w:ascii="Sylfaen" w:hAnsi="Sylfaen"/>
      <w:sz w:val="20"/>
      <w:szCs w:val="20"/>
      <w:lang w:val="ru-RU" w:eastAsia="ru-RU" w:bidi="ar-SA"/>
    </w:rPr>
  </w:style>
  <w:style w:type="character" w:customStyle="1" w:styleId="1f5">
    <w:name w:val="Заголовок №1_"/>
    <w:basedOn w:val="a0"/>
    <w:link w:val="1f6"/>
    <w:locked/>
    <w:rsid w:val="000141F7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1f6">
    <w:name w:val="Заголовок №1"/>
    <w:basedOn w:val="a"/>
    <w:link w:val="1f5"/>
    <w:rsid w:val="000141F7"/>
    <w:pPr>
      <w:shd w:val="clear" w:color="auto" w:fill="FFFFFF"/>
      <w:spacing w:before="300" w:line="240" w:lineRule="atLeast"/>
      <w:jc w:val="both"/>
      <w:outlineLvl w:val="0"/>
    </w:pPr>
    <w:rPr>
      <w:rFonts w:ascii="Arial" w:eastAsiaTheme="minorHAnsi" w:hAnsi="Arial" w:cstheme="minorBidi"/>
      <w:b/>
      <w:bCs/>
      <w:sz w:val="23"/>
      <w:szCs w:val="23"/>
      <w:shd w:val="clear" w:color="auto" w:fill="FFFFFF"/>
      <w:lang w:val="ru-RU" w:bidi="ar-SA"/>
    </w:rPr>
  </w:style>
  <w:style w:type="character" w:customStyle="1" w:styleId="2d">
    <w:name w:val="Основной текст (2)_"/>
    <w:basedOn w:val="a0"/>
    <w:link w:val="2e"/>
    <w:locked/>
    <w:rsid w:val="000141F7"/>
    <w:rPr>
      <w:i/>
      <w:iCs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0141F7"/>
    <w:pPr>
      <w:shd w:val="clear" w:color="auto" w:fill="FFFFFF"/>
      <w:spacing w:line="259" w:lineRule="exact"/>
      <w:ind w:firstLine="340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  <w:lang w:val="ru-RU" w:bidi="ar-SA"/>
    </w:rPr>
  </w:style>
  <w:style w:type="paragraph" w:customStyle="1" w:styleId="msonormalbullet1gif">
    <w:name w:val="msonormalbullet1.gif"/>
    <w:basedOn w:val="a"/>
    <w:rsid w:val="000141F7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msolistparagraphcxspmiddle">
    <w:name w:val="msolistparagraphcxspmiddle"/>
    <w:basedOn w:val="a"/>
    <w:rsid w:val="000141F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p2">
    <w:name w:val="p2"/>
    <w:basedOn w:val="a"/>
    <w:rsid w:val="000141F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p1">
    <w:name w:val="p1"/>
    <w:basedOn w:val="a"/>
    <w:rsid w:val="000141F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s1">
    <w:name w:val="s1"/>
    <w:basedOn w:val="a0"/>
    <w:rsid w:val="000141F7"/>
  </w:style>
  <w:style w:type="paragraph" w:customStyle="1" w:styleId="p3">
    <w:name w:val="p3"/>
    <w:basedOn w:val="a"/>
    <w:rsid w:val="000141F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s2">
    <w:name w:val="s2"/>
    <w:basedOn w:val="a0"/>
    <w:rsid w:val="000141F7"/>
  </w:style>
  <w:style w:type="character" w:customStyle="1" w:styleId="serp-urlitem">
    <w:name w:val="serp-url__item"/>
    <w:basedOn w:val="a0"/>
    <w:rsid w:val="000141F7"/>
  </w:style>
  <w:style w:type="character" w:customStyle="1" w:styleId="serp-urlmark">
    <w:name w:val="serp-url__mark"/>
    <w:basedOn w:val="a0"/>
    <w:rsid w:val="000141F7"/>
  </w:style>
  <w:style w:type="character" w:customStyle="1" w:styleId="105pt0pt">
    <w:name w:val="Основной текст + 10;5 pt;Интервал 0 pt"/>
    <w:basedOn w:val="a0"/>
    <w:rsid w:val="000141F7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c31">
    <w:name w:val="c31"/>
    <w:basedOn w:val="a"/>
    <w:rsid w:val="000141F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25">
    <w:name w:val="c25"/>
    <w:basedOn w:val="a"/>
    <w:rsid w:val="000141F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table" w:customStyle="1" w:styleId="2f">
    <w:name w:val="Сетка таблицы2"/>
    <w:basedOn w:val="a1"/>
    <w:next w:val="ab"/>
    <w:uiPriority w:val="59"/>
    <w:rsid w:val="000141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b"/>
    <w:uiPriority w:val="59"/>
    <w:rsid w:val="000141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F1D6-6BD5-4B59-86E3-BEE66948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31</Pages>
  <Words>11860</Words>
  <Characters>67604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35</cp:revision>
  <dcterms:created xsi:type="dcterms:W3CDTF">2015-09-15T14:15:00Z</dcterms:created>
  <dcterms:modified xsi:type="dcterms:W3CDTF">2016-10-08T06:50:00Z</dcterms:modified>
</cp:coreProperties>
</file>