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B6" w:rsidRDefault="00D02BB6" w:rsidP="00D02BB6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EE0" w:rsidRDefault="00187EE0" w:rsidP="00D02BB6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EE0" w:rsidRDefault="00187EE0" w:rsidP="00D02BB6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EE0" w:rsidRDefault="00187EE0" w:rsidP="00D02BB6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EE0" w:rsidRDefault="00187EE0" w:rsidP="00D02BB6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EE0" w:rsidRDefault="00187EE0" w:rsidP="00D02BB6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EE0" w:rsidRDefault="00187EE0" w:rsidP="00D02BB6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EE0" w:rsidRDefault="00187EE0" w:rsidP="00D02BB6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EE0" w:rsidRDefault="00187EE0" w:rsidP="00D02BB6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EE0" w:rsidRDefault="00187EE0" w:rsidP="00D02BB6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EE0" w:rsidRDefault="00187EE0" w:rsidP="00D02BB6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EE0" w:rsidRDefault="00187EE0" w:rsidP="00D02BB6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EE0" w:rsidRDefault="00187EE0" w:rsidP="00D02BB6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EE0" w:rsidRDefault="00187EE0" w:rsidP="00D02BB6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EE0" w:rsidRDefault="00187EE0" w:rsidP="00D02BB6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EE0" w:rsidRDefault="00187EE0" w:rsidP="00D02BB6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EE0" w:rsidRPr="00D02BB6" w:rsidRDefault="00187EE0" w:rsidP="00D02BB6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3267A" w:rsidRPr="00C3267A" w:rsidRDefault="00D02BB6" w:rsidP="00D02BB6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3267A" w:rsidRPr="00C3267A" w:rsidRDefault="00C3267A" w:rsidP="00C326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2BB6" w:rsidRDefault="00D02BB6" w:rsidP="00D02BB6">
      <w:pPr>
        <w:tabs>
          <w:tab w:val="left" w:pos="3060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58A3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</w:p>
    <w:p w:rsidR="00D02BB6" w:rsidRPr="00D058A3" w:rsidRDefault="00D02BB6" w:rsidP="00D02BB6">
      <w:pPr>
        <w:tabs>
          <w:tab w:val="left" w:pos="3060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курсу внеурочной деятельности</w:t>
      </w:r>
    </w:p>
    <w:p w:rsidR="00C3267A" w:rsidRPr="00D02BB6" w:rsidRDefault="00D02BB6" w:rsidP="00D02BB6">
      <w:pP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2B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267A" w:rsidRPr="00D02BB6">
        <w:rPr>
          <w:rFonts w:ascii="Times New Roman" w:eastAsia="Calibri" w:hAnsi="Times New Roman" w:cs="Times New Roman"/>
          <w:b/>
          <w:sz w:val="24"/>
          <w:szCs w:val="24"/>
        </w:rPr>
        <w:t>«В некотором царстве, в некотором государстве…»</w:t>
      </w:r>
    </w:p>
    <w:p w:rsidR="00C3267A" w:rsidRPr="00D02BB6" w:rsidRDefault="00C3267A" w:rsidP="00C3267A">
      <w:pPr>
        <w:tabs>
          <w:tab w:val="left" w:pos="30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2BB6" w:rsidRPr="00D058A3" w:rsidRDefault="00D02BB6" w:rsidP="00D02BB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Направление: «Социальное»</w:t>
      </w:r>
    </w:p>
    <w:p w:rsidR="00C3267A" w:rsidRPr="00C3267A" w:rsidRDefault="00C3267A" w:rsidP="00D02BB6">
      <w:pP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267A" w:rsidRPr="00C3267A" w:rsidRDefault="00C3267A" w:rsidP="00C3267A">
      <w:pPr>
        <w:tabs>
          <w:tab w:val="left" w:pos="30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67A" w:rsidRPr="00C3267A" w:rsidRDefault="00C3267A" w:rsidP="00C3267A">
      <w:pPr>
        <w:tabs>
          <w:tab w:val="left" w:pos="30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267A">
        <w:rPr>
          <w:rFonts w:ascii="Times New Roman" w:eastAsia="Calibri" w:hAnsi="Times New Roman" w:cs="Times New Roman"/>
          <w:sz w:val="24"/>
          <w:szCs w:val="24"/>
        </w:rPr>
        <w:t>База реализации:</w:t>
      </w:r>
    </w:p>
    <w:p w:rsidR="00C3267A" w:rsidRPr="00C3267A" w:rsidRDefault="00C3267A" w:rsidP="00C3267A">
      <w:pPr>
        <w:tabs>
          <w:tab w:val="left" w:pos="30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3267A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C3267A">
        <w:rPr>
          <w:rFonts w:ascii="Times New Roman" w:eastAsia="Calibri" w:hAnsi="Times New Roman" w:cs="Times New Roman"/>
          <w:sz w:val="24"/>
          <w:szCs w:val="24"/>
        </w:rPr>
        <w:t xml:space="preserve"> с 1 по 4 класс</w:t>
      </w:r>
    </w:p>
    <w:p w:rsidR="00C3267A" w:rsidRPr="00C3267A" w:rsidRDefault="00C3267A" w:rsidP="00C3267A">
      <w:pPr>
        <w:tabs>
          <w:tab w:val="left" w:pos="30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67A" w:rsidRPr="00C3267A" w:rsidRDefault="00C3267A" w:rsidP="00C3267A">
      <w:pPr>
        <w:tabs>
          <w:tab w:val="left" w:pos="30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67A" w:rsidRPr="00C3267A" w:rsidRDefault="00C3267A" w:rsidP="00C3267A">
      <w:pPr>
        <w:tabs>
          <w:tab w:val="left" w:pos="30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67A" w:rsidRPr="00C3267A" w:rsidRDefault="00C3267A" w:rsidP="00C3267A">
      <w:pPr>
        <w:tabs>
          <w:tab w:val="left" w:pos="30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67A" w:rsidRPr="00C3267A" w:rsidRDefault="00C3267A" w:rsidP="00C3267A">
      <w:pPr>
        <w:tabs>
          <w:tab w:val="left" w:pos="30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67A" w:rsidRPr="00C3267A" w:rsidRDefault="00C3267A" w:rsidP="00C3267A">
      <w:pPr>
        <w:tabs>
          <w:tab w:val="left" w:pos="30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67A" w:rsidRPr="00C3267A" w:rsidRDefault="00C3267A" w:rsidP="00C3267A">
      <w:pPr>
        <w:tabs>
          <w:tab w:val="left" w:pos="30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67A" w:rsidRPr="00C3267A" w:rsidRDefault="00C3267A" w:rsidP="00C3267A">
      <w:pPr>
        <w:tabs>
          <w:tab w:val="left" w:pos="30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67A" w:rsidRPr="00C3267A" w:rsidRDefault="00C3267A" w:rsidP="00C3267A">
      <w:pPr>
        <w:tabs>
          <w:tab w:val="left" w:pos="30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67A" w:rsidRPr="00C3267A" w:rsidRDefault="00C3267A" w:rsidP="00C3267A">
      <w:pPr>
        <w:tabs>
          <w:tab w:val="left" w:pos="30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2BB6" w:rsidRDefault="00D02BB6" w:rsidP="00D02BB6">
      <w:pPr>
        <w:tabs>
          <w:tab w:val="left" w:pos="306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Педагог - психолог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реализующей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программу:</w:t>
      </w:r>
    </w:p>
    <w:p w:rsidR="00D02BB6" w:rsidRPr="00D058A3" w:rsidRDefault="00D02BB6" w:rsidP="00D02BB6">
      <w:pPr>
        <w:tabs>
          <w:tab w:val="left" w:pos="306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Держанович Е.П.</w:t>
      </w:r>
    </w:p>
    <w:p w:rsidR="00C3267A" w:rsidRPr="00C3267A" w:rsidRDefault="00C3267A" w:rsidP="00C3267A">
      <w:pP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267A" w:rsidRDefault="00C3267A" w:rsidP="00C3267A">
      <w:pP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2BB6" w:rsidRDefault="00D02BB6" w:rsidP="00C3267A">
      <w:pP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2BB6" w:rsidRDefault="00D02BB6" w:rsidP="00C3267A">
      <w:pP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2BB6" w:rsidRDefault="00D02BB6" w:rsidP="00C3267A">
      <w:pP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2BB6" w:rsidRDefault="00D02BB6" w:rsidP="00C3267A">
      <w:pP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2BB6" w:rsidRDefault="00D02BB6" w:rsidP="00C3267A">
      <w:pP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2BB6" w:rsidRDefault="00D02BB6" w:rsidP="00C3267A">
      <w:pP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2BB6" w:rsidRDefault="00D02BB6" w:rsidP="00C3267A">
      <w:pP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267A" w:rsidRDefault="00C3267A" w:rsidP="00C3267A">
      <w:pP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67A">
        <w:rPr>
          <w:rFonts w:ascii="Times New Roman" w:eastAsia="Calibri" w:hAnsi="Times New Roman" w:cs="Times New Roman"/>
          <w:sz w:val="24"/>
          <w:szCs w:val="24"/>
        </w:rPr>
        <w:t xml:space="preserve">Томск </w:t>
      </w:r>
      <w:r w:rsidR="00D02BB6">
        <w:rPr>
          <w:rFonts w:ascii="Times New Roman" w:eastAsia="Calibri" w:hAnsi="Times New Roman" w:cs="Times New Roman"/>
          <w:sz w:val="24"/>
          <w:szCs w:val="24"/>
        </w:rPr>
        <w:t>–</w:t>
      </w:r>
      <w:r w:rsidRPr="00C3267A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D02BB6">
        <w:rPr>
          <w:rFonts w:ascii="Times New Roman" w:eastAsia="Calibri" w:hAnsi="Times New Roman" w:cs="Times New Roman"/>
          <w:sz w:val="24"/>
          <w:szCs w:val="24"/>
        </w:rPr>
        <w:t>20</w:t>
      </w:r>
    </w:p>
    <w:p w:rsidR="00D02BB6" w:rsidRPr="00C3267A" w:rsidRDefault="00D02BB6" w:rsidP="00C3267A">
      <w:pP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2BB6" w:rsidRDefault="00D02BB6" w:rsidP="00D02BB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02BB6" w:rsidRPr="0079616C" w:rsidRDefault="00D02BB6" w:rsidP="00D02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16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Обоснование необходимости разработки и внедрения программы в образовательный процесс. </w:t>
      </w:r>
    </w:p>
    <w:p w:rsidR="00D02BB6" w:rsidRPr="0079616C" w:rsidRDefault="00D02BB6" w:rsidP="00D02B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616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02BB6" w:rsidRPr="0079616C" w:rsidRDefault="00D02BB6" w:rsidP="00D02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«</w:t>
      </w:r>
      <w:r w:rsidRPr="0079616C">
        <w:rPr>
          <w:rFonts w:ascii="Times New Roman" w:eastAsia="Calibri" w:hAnsi="Times New Roman" w:cs="Times New Roman"/>
          <w:sz w:val="24"/>
          <w:szCs w:val="24"/>
        </w:rPr>
        <w:t>Радуга эмоций</w:t>
      </w:r>
      <w:r w:rsidRPr="00796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 для обучающихся 1- 4 классов, в том числе для детей</w:t>
      </w:r>
      <w:r w:rsidRPr="0079616C">
        <w:rPr>
          <w:rFonts w:ascii="Times New Roman" w:eastAsia="Times New Roman" w:hAnsi="Times New Roman" w:cs="Times New Roman"/>
          <w:sz w:val="24"/>
          <w:szCs w:val="24"/>
        </w:rPr>
        <w:t xml:space="preserve"> с задержкой психического развития и тяжелыми нарушениями речи (далее ЗПР вариант обучения 7.1 и ТНР вариант обучения 5.1)  </w:t>
      </w:r>
      <w:r w:rsidRPr="00796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со следующими нормативно-правовыми инструктивно-методическими документами:</w:t>
      </w:r>
    </w:p>
    <w:p w:rsidR="00D02BB6" w:rsidRPr="0079616C" w:rsidRDefault="00D02BB6" w:rsidP="00D02BB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9616C">
        <w:rPr>
          <w:rFonts w:ascii="Times New Roman" w:eastAsiaTheme="minorEastAsia" w:hAnsi="Times New Roman" w:cs="Times New Roman"/>
          <w:sz w:val="24"/>
          <w:szCs w:val="24"/>
        </w:rPr>
        <w:t xml:space="preserve">Федеральный закон «Об образовании в Российской Федерации» от 29.12.2012 № 273-ФЗ (в редакции изменений и дополнений); </w:t>
      </w:r>
    </w:p>
    <w:p w:rsidR="00D02BB6" w:rsidRPr="0079616C" w:rsidRDefault="00D02BB6" w:rsidP="00D02BB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9616C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 10. 2009г. № 373 (в ред. Приказов </w:t>
      </w:r>
      <w:proofErr w:type="spellStart"/>
      <w:r w:rsidRPr="0079616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9616C">
        <w:rPr>
          <w:rFonts w:ascii="Times New Roman" w:hAnsi="Times New Roman" w:cs="Times New Roman"/>
          <w:sz w:val="24"/>
          <w:szCs w:val="24"/>
        </w:rPr>
        <w:t xml:space="preserve"> России от 26.11.2010 №1241,  от 22.09.2011 №2357, от 18.12.2012  №1060, </w:t>
      </w:r>
      <w:proofErr w:type="gramStart"/>
      <w:r w:rsidRPr="0079616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616C">
        <w:rPr>
          <w:rFonts w:ascii="Times New Roman" w:hAnsi="Times New Roman" w:cs="Times New Roman"/>
          <w:sz w:val="24"/>
          <w:szCs w:val="24"/>
        </w:rPr>
        <w:t xml:space="preserve"> 29.12.2014  </w:t>
      </w:r>
      <w:hyperlink r:id="rId7" w:history="1">
        <w:r w:rsidRPr="0079616C">
          <w:rPr>
            <w:rStyle w:val="a5"/>
            <w:rFonts w:ascii="Times New Roman" w:hAnsi="Times New Roman" w:cs="Times New Roman"/>
            <w:sz w:val="24"/>
            <w:szCs w:val="24"/>
          </w:rPr>
          <w:t>№ 1643</w:t>
        </w:r>
      </w:hyperlink>
      <w:r w:rsidRPr="0079616C">
        <w:rPr>
          <w:rFonts w:ascii="Times New Roman" w:hAnsi="Times New Roman" w:cs="Times New Roman"/>
          <w:sz w:val="24"/>
          <w:szCs w:val="24"/>
        </w:rPr>
        <w:t>, от 18.05.2015 №507, от 31.12.2015 №1576)</w:t>
      </w:r>
      <w:r w:rsidRPr="0079616C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D02BB6" w:rsidRPr="0079616C" w:rsidRDefault="00D02BB6" w:rsidP="00D02BB6">
      <w:pPr>
        <w:tabs>
          <w:tab w:val="right" w:leader="dot" w:pos="949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9616C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начального общего образования (одобренная решением федерального учебно-методического объединения по общему образованию (далее ФУМО), протокол от 08.04.2015 №1/15) (в ред. от 28.10.2015)</w:t>
      </w:r>
      <w:r w:rsidRPr="0079616C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</w:p>
    <w:p w:rsidR="00D02BB6" w:rsidRPr="0079616C" w:rsidRDefault="00D02BB6" w:rsidP="00D02BB6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616C">
        <w:rPr>
          <w:rFonts w:ascii="Times New Roman" w:hAnsi="Times New Roman" w:cs="Times New Roman"/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утверждённые постановлением Главного государственного санитарного врача Российской Федерации от 29.12.2010 № 189 (действующая редакция с изменениями и дополнениями от 29.06.2011 г., 25.12.2013 г., 24.11.2015 г.)</w:t>
      </w:r>
      <w:r w:rsidRPr="0079616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02BB6" w:rsidRPr="0079616C" w:rsidRDefault="00D02BB6" w:rsidP="00D02BB6">
      <w:pPr>
        <w:numPr>
          <w:ilvl w:val="0"/>
          <w:numId w:val="20"/>
        </w:numPr>
        <w:tabs>
          <w:tab w:val="left" w:pos="709"/>
          <w:tab w:val="right" w:leader="dot" w:pos="9496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9616C">
        <w:rPr>
          <w:rFonts w:ascii="Times New Roman" w:eastAsiaTheme="minorEastAsia" w:hAnsi="Times New Roman" w:cs="Times New Roman"/>
          <w:sz w:val="24"/>
          <w:szCs w:val="24"/>
        </w:rPr>
        <w:t xml:space="preserve"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 Письмо </w:t>
      </w:r>
      <w:proofErr w:type="spellStart"/>
      <w:r w:rsidRPr="0079616C">
        <w:rPr>
          <w:rFonts w:ascii="Times New Roman" w:eastAsiaTheme="minorEastAsia" w:hAnsi="Times New Roman" w:cs="Times New Roman"/>
          <w:sz w:val="24"/>
          <w:szCs w:val="24"/>
        </w:rPr>
        <w:t>Минобрнауки</w:t>
      </w:r>
      <w:proofErr w:type="spellEnd"/>
      <w:r w:rsidRPr="0079616C">
        <w:rPr>
          <w:rFonts w:ascii="Times New Roman" w:eastAsiaTheme="minorEastAsia" w:hAnsi="Times New Roman" w:cs="Times New Roman"/>
          <w:sz w:val="24"/>
          <w:szCs w:val="24"/>
        </w:rPr>
        <w:t xml:space="preserve"> России от 18.08.2017 года № 09-1672 «О направлении методических рекомендаций»; </w:t>
      </w:r>
    </w:p>
    <w:p w:rsidR="00D02BB6" w:rsidRPr="0079616C" w:rsidRDefault="00187EE0" w:rsidP="00D02BB6">
      <w:pPr>
        <w:pStyle w:val="3"/>
      </w:pPr>
      <w:hyperlink r:id="rId8" w:history="1">
        <w:r w:rsidR="00D02BB6" w:rsidRPr="0079616C">
          <w:rPr>
            <w:rStyle w:val="a5"/>
          </w:rPr>
          <w:t xml:space="preserve">Письмо </w:t>
        </w:r>
        <w:proofErr w:type="spellStart"/>
        <w:r w:rsidR="00D02BB6" w:rsidRPr="0079616C">
          <w:rPr>
            <w:rStyle w:val="a5"/>
          </w:rPr>
          <w:t>Минпросвещения</w:t>
        </w:r>
        <w:proofErr w:type="spellEnd"/>
        <w:r w:rsidR="00D02BB6" w:rsidRPr="0079616C">
          <w:rPr>
            <w:rStyle w:val="a5"/>
          </w:rPr>
          <w:t xml:space="preserve"> России от 07.05.2020 N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 </w:t>
        </w:r>
      </w:hyperlink>
    </w:p>
    <w:p w:rsidR="00D02BB6" w:rsidRPr="0079616C" w:rsidRDefault="00D02BB6" w:rsidP="00D02BB6">
      <w:pPr>
        <w:pStyle w:val="3"/>
        <w:contextualSpacing/>
      </w:pPr>
      <w:r w:rsidRPr="0079616C">
        <w:t xml:space="preserve">Основная образовательная программа начального общего образования муниципального автономного  образовательного учреждения Заозерной средней общеобразовательной школы с углубленным изучением отдельных предметов №16 г. Томска (Утверждена 28.08.2020 г.). </w:t>
      </w:r>
    </w:p>
    <w:p w:rsidR="00D02BB6" w:rsidRPr="0079616C" w:rsidRDefault="00D02BB6" w:rsidP="00D02BB6">
      <w:pPr>
        <w:pStyle w:val="3"/>
        <w:contextualSpacing/>
      </w:pPr>
      <w:r w:rsidRPr="0079616C">
        <w:t>Положение о внеурочной деятельности учащихся МАОУ Заозерной СОШ с углубленным изучением отдельных предметов №16 г. Томска (Утверждено 30.08.2019 г.).</w:t>
      </w:r>
    </w:p>
    <w:p w:rsidR="00D02BB6" w:rsidRPr="0079616C" w:rsidRDefault="00D02BB6" w:rsidP="00D02BB6">
      <w:pPr>
        <w:pStyle w:val="3"/>
        <w:contextualSpacing/>
      </w:pPr>
      <w:r w:rsidRPr="0079616C">
        <w:t>Положение о проектной и учебно-исследовательской деятельности учащихся МАОУ Заозерной СОШ с углубленным изучением отдельных предметов №16 г. Томска (Утверждено 30.08.2019 г.).</w:t>
      </w:r>
    </w:p>
    <w:p w:rsidR="00D02BB6" w:rsidRDefault="00D02BB6" w:rsidP="00C32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7907" w:rsidRDefault="001D7907" w:rsidP="00C32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коррекционных занятий </w:t>
      </w:r>
      <w:r w:rsidR="00153069">
        <w:rPr>
          <w:rFonts w:ascii="Times New Roman" w:hAnsi="Times New Roman" w:cs="Times New Roman"/>
          <w:sz w:val="24"/>
          <w:szCs w:val="24"/>
        </w:rPr>
        <w:t>«</w:t>
      </w:r>
      <w:r w:rsidR="00153069" w:rsidRPr="00153069">
        <w:rPr>
          <w:rFonts w:ascii="Times New Roman" w:hAnsi="Times New Roman" w:cs="Times New Roman"/>
          <w:sz w:val="24"/>
          <w:szCs w:val="24"/>
        </w:rPr>
        <w:t>В некотором царстве, в некотором государстве…</w:t>
      </w:r>
      <w:r w:rsidR="00153069">
        <w:rPr>
          <w:rFonts w:ascii="Times New Roman" w:hAnsi="Times New Roman" w:cs="Times New Roman"/>
          <w:sz w:val="24"/>
          <w:szCs w:val="24"/>
        </w:rPr>
        <w:t xml:space="preserve">» разработана </w:t>
      </w:r>
      <w:r>
        <w:rPr>
          <w:rFonts w:ascii="Times New Roman" w:hAnsi="Times New Roman" w:cs="Times New Roman"/>
          <w:sz w:val="24"/>
          <w:szCs w:val="24"/>
        </w:rPr>
        <w:t xml:space="preserve">для младших школьников с элементами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="0072042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72042F">
        <w:rPr>
          <w:rFonts w:ascii="Times New Roman" w:hAnsi="Times New Roman" w:cs="Times New Roman"/>
          <w:sz w:val="24"/>
          <w:szCs w:val="24"/>
        </w:rPr>
        <w:t>игровой</w:t>
      </w:r>
      <w:proofErr w:type="gramEnd"/>
      <w:r w:rsidR="0072042F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2BE2" w:rsidRDefault="00CE6A04" w:rsidP="00C32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A04">
        <w:rPr>
          <w:rFonts w:ascii="Times New Roman" w:hAnsi="Times New Roman" w:cs="Times New Roman"/>
          <w:sz w:val="24"/>
          <w:szCs w:val="24"/>
        </w:rPr>
        <w:t xml:space="preserve">Терапевтические сказки  способны решать детские проблемы и справляться с жизненными трудностями безопасно и </w:t>
      </w:r>
      <w:proofErr w:type="spellStart"/>
      <w:r w:rsidRPr="00CE6A04">
        <w:rPr>
          <w:rFonts w:ascii="Times New Roman" w:hAnsi="Times New Roman" w:cs="Times New Roman"/>
          <w:sz w:val="24"/>
          <w:szCs w:val="24"/>
        </w:rPr>
        <w:t>экологично</w:t>
      </w:r>
      <w:proofErr w:type="spellEnd"/>
      <w:r w:rsidRPr="00CE6A04">
        <w:rPr>
          <w:rFonts w:ascii="Times New Roman" w:hAnsi="Times New Roman" w:cs="Times New Roman"/>
          <w:sz w:val="24"/>
          <w:szCs w:val="24"/>
        </w:rPr>
        <w:t>.</w:t>
      </w:r>
      <w:r w:rsidR="007564B1" w:rsidRPr="007564B1">
        <w:t xml:space="preserve"> </w:t>
      </w:r>
      <w:r w:rsidR="007564B1">
        <w:rPr>
          <w:rFonts w:ascii="Times New Roman" w:hAnsi="Times New Roman" w:cs="Times New Roman"/>
          <w:sz w:val="24"/>
          <w:szCs w:val="24"/>
        </w:rPr>
        <w:t>М</w:t>
      </w:r>
      <w:r w:rsidR="007564B1" w:rsidRPr="007564B1">
        <w:rPr>
          <w:rFonts w:ascii="Times New Roman" w:hAnsi="Times New Roman" w:cs="Times New Roman"/>
          <w:sz w:val="24"/>
          <w:szCs w:val="24"/>
        </w:rPr>
        <w:t>ножество моделей поведения в различных ситуациях, которые можно «прожить», «проиграть». Чем больше моделей, тем гибче социальный интеллект, тем успешнее процесс социализации.</w:t>
      </w:r>
      <w:r w:rsidRPr="00CE6A04">
        <w:rPr>
          <w:rFonts w:ascii="Times New Roman" w:hAnsi="Times New Roman" w:cs="Times New Roman"/>
          <w:sz w:val="24"/>
          <w:szCs w:val="24"/>
        </w:rPr>
        <w:t xml:space="preserve"> </w:t>
      </w:r>
      <w:r w:rsidR="007564B1">
        <w:rPr>
          <w:rFonts w:ascii="Times New Roman" w:hAnsi="Times New Roman" w:cs="Times New Roman"/>
          <w:sz w:val="24"/>
          <w:szCs w:val="24"/>
        </w:rPr>
        <w:t xml:space="preserve"> </w:t>
      </w:r>
      <w:r w:rsidRPr="00CE6A04">
        <w:rPr>
          <w:rFonts w:ascii="Times New Roman" w:hAnsi="Times New Roman" w:cs="Times New Roman"/>
          <w:sz w:val="24"/>
          <w:szCs w:val="24"/>
        </w:rPr>
        <w:t xml:space="preserve">Читая, придумывая, </w:t>
      </w:r>
      <w:r w:rsidRPr="00CE6A04">
        <w:rPr>
          <w:rFonts w:ascii="Times New Roman" w:hAnsi="Times New Roman" w:cs="Times New Roman"/>
          <w:sz w:val="24"/>
          <w:szCs w:val="24"/>
        </w:rPr>
        <w:lastRenderedPageBreak/>
        <w:t>анализируя сказки, мы становимся ближе к ребенку, начинаем</w:t>
      </w:r>
      <w:r>
        <w:rPr>
          <w:rFonts w:ascii="Times New Roman" w:hAnsi="Times New Roman" w:cs="Times New Roman"/>
          <w:sz w:val="24"/>
          <w:szCs w:val="24"/>
        </w:rPr>
        <w:t xml:space="preserve"> понимать</w:t>
      </w:r>
      <w:r w:rsidRPr="00CE6A04">
        <w:rPr>
          <w:rFonts w:ascii="Times New Roman" w:hAnsi="Times New Roman" w:cs="Times New Roman"/>
          <w:sz w:val="24"/>
          <w:szCs w:val="24"/>
        </w:rPr>
        <w:t xml:space="preserve"> друг друга. </w:t>
      </w:r>
      <w:r w:rsidR="0072042F">
        <w:rPr>
          <w:rFonts w:ascii="Times New Roman" w:hAnsi="Times New Roman" w:cs="Times New Roman"/>
          <w:sz w:val="24"/>
          <w:szCs w:val="24"/>
        </w:rPr>
        <w:t>Работая со сказкой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6A04">
        <w:rPr>
          <w:rFonts w:ascii="Times New Roman" w:hAnsi="Times New Roman" w:cs="Times New Roman"/>
          <w:sz w:val="24"/>
          <w:szCs w:val="24"/>
        </w:rPr>
        <w:t xml:space="preserve">  дети не только получают удовольствия от процесса, но и получают жизненный опыт.</w:t>
      </w:r>
      <w:r w:rsidR="00EA2E0E">
        <w:rPr>
          <w:rFonts w:ascii="Times New Roman" w:hAnsi="Times New Roman" w:cs="Times New Roman"/>
          <w:sz w:val="24"/>
          <w:szCs w:val="24"/>
        </w:rPr>
        <w:t xml:space="preserve"> Сказка выступает важным средством, формирования личности ребенка. В ней совмещаться элементы обучения, побуждению к действию, предупреждению.</w:t>
      </w:r>
    </w:p>
    <w:p w:rsidR="00CE6A04" w:rsidRDefault="001D7907" w:rsidP="00C32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907">
        <w:rPr>
          <w:rFonts w:ascii="Times New Roman" w:hAnsi="Times New Roman" w:cs="Times New Roman"/>
          <w:b/>
          <w:sz w:val="24"/>
          <w:szCs w:val="24"/>
        </w:rPr>
        <w:t>Ц</w:t>
      </w:r>
      <w:r w:rsidR="00996A3A" w:rsidRPr="001D7907">
        <w:rPr>
          <w:rFonts w:ascii="Times New Roman" w:hAnsi="Times New Roman" w:cs="Times New Roman"/>
          <w:b/>
          <w:sz w:val="24"/>
          <w:szCs w:val="24"/>
        </w:rPr>
        <w:t>е</w:t>
      </w:r>
      <w:r w:rsidR="00996A3A" w:rsidRPr="008D6D15">
        <w:rPr>
          <w:rFonts w:ascii="Times New Roman" w:hAnsi="Times New Roman" w:cs="Times New Roman"/>
          <w:b/>
          <w:sz w:val="24"/>
          <w:szCs w:val="24"/>
        </w:rPr>
        <w:t>ль</w:t>
      </w:r>
      <w:r w:rsidR="00996A3A" w:rsidRPr="00CE6A04">
        <w:rPr>
          <w:rFonts w:ascii="Times New Roman" w:hAnsi="Times New Roman" w:cs="Times New Roman"/>
          <w:sz w:val="24"/>
          <w:szCs w:val="24"/>
        </w:rPr>
        <w:t xml:space="preserve"> </w:t>
      </w:r>
      <w:r w:rsidR="00CE6A04">
        <w:rPr>
          <w:rFonts w:ascii="Times New Roman" w:hAnsi="Times New Roman" w:cs="Times New Roman"/>
          <w:sz w:val="24"/>
          <w:szCs w:val="24"/>
        </w:rPr>
        <w:t>-</w:t>
      </w:r>
      <w:r w:rsidR="00996A3A" w:rsidRPr="00CE6A04">
        <w:rPr>
          <w:rFonts w:ascii="Times New Roman" w:hAnsi="Times New Roman" w:cs="Times New Roman"/>
          <w:sz w:val="24"/>
          <w:szCs w:val="24"/>
        </w:rPr>
        <w:t xml:space="preserve"> способствовать полноценному психологическому развитию </w:t>
      </w:r>
      <w:r w:rsidR="0072042F">
        <w:rPr>
          <w:rFonts w:ascii="Times New Roman" w:hAnsi="Times New Roman" w:cs="Times New Roman"/>
          <w:sz w:val="24"/>
          <w:szCs w:val="24"/>
        </w:rPr>
        <w:t>младшего школьника</w:t>
      </w:r>
      <w:r w:rsidR="00996A3A" w:rsidRPr="00CE6A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4067" w:rsidRDefault="00996A3A" w:rsidP="00C32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D15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8D6D15">
        <w:rPr>
          <w:rFonts w:ascii="Times New Roman" w:hAnsi="Times New Roman" w:cs="Times New Roman"/>
          <w:b/>
          <w:sz w:val="24"/>
          <w:szCs w:val="24"/>
        </w:rPr>
        <w:t>задача</w:t>
      </w:r>
      <w:r w:rsidRPr="00CE6A04">
        <w:rPr>
          <w:rFonts w:ascii="Times New Roman" w:hAnsi="Times New Roman" w:cs="Times New Roman"/>
          <w:sz w:val="24"/>
          <w:szCs w:val="24"/>
        </w:rPr>
        <w:t xml:space="preserve"> – психолого-педагогическая коррекция отклонений в психическом развитии ребенка (интеллектуальном, эмоциональном, мотивационном, поведенческом, волевом, двигательном и пр.) на основе создания оптимальных психолого-педагогических условий для развития личности каждого ребенка, сохранения его психологического здоровья.</w:t>
      </w:r>
    </w:p>
    <w:p w:rsidR="008D6D15" w:rsidRDefault="008D6D15" w:rsidP="00C32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6D15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D6D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6D15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8D6D15">
        <w:rPr>
          <w:rFonts w:ascii="Times New Roman" w:hAnsi="Times New Roman" w:cs="Times New Roman"/>
          <w:sz w:val="24"/>
          <w:szCs w:val="24"/>
        </w:rPr>
        <w:t xml:space="preserve">азвивающие задачи </w:t>
      </w:r>
      <w:proofErr w:type="spellStart"/>
      <w:r w:rsidRPr="008D6D15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8D6D15">
        <w:rPr>
          <w:rFonts w:ascii="Times New Roman" w:hAnsi="Times New Roman" w:cs="Times New Roman"/>
          <w:sz w:val="24"/>
          <w:szCs w:val="24"/>
        </w:rPr>
        <w:t>:</w:t>
      </w:r>
    </w:p>
    <w:p w:rsidR="008D6D15" w:rsidRDefault="008D6D15" w:rsidP="00C32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D6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D6D15">
        <w:rPr>
          <w:rFonts w:ascii="Times New Roman" w:hAnsi="Times New Roman" w:cs="Times New Roman"/>
          <w:sz w:val="24"/>
          <w:szCs w:val="24"/>
        </w:rPr>
        <w:t>оспитание у детей положительных нравственных качеств</w:t>
      </w:r>
      <w:r w:rsidR="0072042F">
        <w:rPr>
          <w:rFonts w:ascii="Times New Roman" w:hAnsi="Times New Roman" w:cs="Times New Roman"/>
          <w:sz w:val="24"/>
          <w:szCs w:val="24"/>
        </w:rPr>
        <w:t>;</w:t>
      </w:r>
    </w:p>
    <w:p w:rsidR="001D7907" w:rsidRDefault="001D7907" w:rsidP="00C32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8D6D15" w:rsidRPr="008D6D15">
        <w:rPr>
          <w:rFonts w:ascii="Times New Roman" w:hAnsi="Times New Roman" w:cs="Times New Roman"/>
          <w:sz w:val="24"/>
          <w:szCs w:val="24"/>
        </w:rPr>
        <w:t>мение последовательно и правильно излагать свои мысли в устной речи</w:t>
      </w:r>
      <w:r w:rsidR="0072042F">
        <w:rPr>
          <w:rFonts w:ascii="Times New Roman" w:hAnsi="Times New Roman" w:cs="Times New Roman"/>
          <w:sz w:val="24"/>
          <w:szCs w:val="24"/>
        </w:rPr>
        <w:t>;</w:t>
      </w:r>
    </w:p>
    <w:p w:rsidR="001D7907" w:rsidRDefault="001D7907" w:rsidP="00C32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8D6D15" w:rsidRPr="008D6D15">
        <w:rPr>
          <w:rFonts w:ascii="Times New Roman" w:hAnsi="Times New Roman" w:cs="Times New Roman"/>
          <w:sz w:val="24"/>
          <w:szCs w:val="24"/>
        </w:rPr>
        <w:t>азвивать психофизические процессы (внимание, память</w:t>
      </w:r>
      <w:proofErr w:type="gramStart"/>
      <w:r w:rsidR="008D6D15" w:rsidRPr="008D6D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D6D15" w:rsidRPr="008D6D15">
        <w:rPr>
          <w:rFonts w:ascii="Times New Roman" w:hAnsi="Times New Roman" w:cs="Times New Roman"/>
          <w:sz w:val="24"/>
          <w:szCs w:val="24"/>
        </w:rPr>
        <w:t xml:space="preserve"> мышление и </w:t>
      </w:r>
      <w:proofErr w:type="spellStart"/>
      <w:r w:rsidR="008D6D15" w:rsidRPr="008D6D15">
        <w:rPr>
          <w:rFonts w:ascii="Times New Roman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72042F">
        <w:rPr>
          <w:rFonts w:ascii="Times New Roman" w:hAnsi="Times New Roman" w:cs="Times New Roman"/>
          <w:sz w:val="24"/>
          <w:szCs w:val="24"/>
        </w:rPr>
        <w:t>.</w:t>
      </w:r>
    </w:p>
    <w:p w:rsidR="00963933" w:rsidRDefault="00963933" w:rsidP="00C32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4B1">
        <w:rPr>
          <w:rFonts w:ascii="Times New Roman" w:hAnsi="Times New Roman" w:cs="Times New Roman"/>
          <w:b/>
          <w:sz w:val="24"/>
          <w:szCs w:val="24"/>
        </w:rPr>
        <w:t>Категория участников: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начальной школы  с 1-4 класс.</w:t>
      </w:r>
      <w:proofErr w:type="gramEnd"/>
    </w:p>
    <w:p w:rsidR="001D7907" w:rsidRDefault="001D7907" w:rsidP="00C32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907">
        <w:rPr>
          <w:rFonts w:ascii="Times New Roman" w:hAnsi="Times New Roman" w:cs="Times New Roman"/>
          <w:b/>
          <w:sz w:val="24"/>
          <w:szCs w:val="24"/>
        </w:rPr>
        <w:t>Форма работы:</w:t>
      </w:r>
      <w:r>
        <w:rPr>
          <w:rFonts w:ascii="Times New Roman" w:hAnsi="Times New Roman" w:cs="Times New Roman"/>
          <w:sz w:val="24"/>
          <w:szCs w:val="24"/>
        </w:rPr>
        <w:t xml:space="preserve"> групповая.</w:t>
      </w:r>
    </w:p>
    <w:p w:rsidR="001D7907" w:rsidRPr="001D7907" w:rsidRDefault="001D7907" w:rsidP="00C32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4B1">
        <w:rPr>
          <w:rFonts w:ascii="Times New Roman" w:hAnsi="Times New Roman" w:cs="Times New Roman"/>
          <w:b/>
          <w:sz w:val="24"/>
          <w:szCs w:val="24"/>
        </w:rPr>
        <w:t>Форма учебной работы:</w:t>
      </w:r>
      <w:r w:rsidRPr="001D7907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прослушивание, </w:t>
      </w:r>
      <w:r w:rsidRPr="001D7907">
        <w:rPr>
          <w:rFonts w:ascii="Times New Roman" w:hAnsi="Times New Roman" w:cs="Times New Roman"/>
          <w:sz w:val="24"/>
          <w:szCs w:val="24"/>
        </w:rPr>
        <w:t>просматривание</w:t>
      </w:r>
      <w:r>
        <w:rPr>
          <w:rFonts w:ascii="Times New Roman" w:hAnsi="Times New Roman" w:cs="Times New Roman"/>
          <w:sz w:val="24"/>
          <w:szCs w:val="24"/>
        </w:rPr>
        <w:t xml:space="preserve"> и проигрывание </w:t>
      </w:r>
      <w:r w:rsidRPr="001D7907">
        <w:rPr>
          <w:rFonts w:ascii="Times New Roman" w:hAnsi="Times New Roman" w:cs="Times New Roman"/>
          <w:sz w:val="24"/>
          <w:szCs w:val="24"/>
        </w:rPr>
        <w:t xml:space="preserve"> сказок</w:t>
      </w:r>
    </w:p>
    <w:p w:rsidR="001D7907" w:rsidRDefault="001D7907" w:rsidP="00C326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907">
        <w:rPr>
          <w:rFonts w:ascii="Times New Roman" w:hAnsi="Times New Roman" w:cs="Times New Roman"/>
          <w:sz w:val="24"/>
          <w:szCs w:val="24"/>
        </w:rPr>
        <w:t>рисование сказочных персонажей</w:t>
      </w:r>
      <w:r w:rsidR="0072042F">
        <w:rPr>
          <w:rFonts w:ascii="Times New Roman" w:hAnsi="Times New Roman" w:cs="Times New Roman"/>
          <w:sz w:val="24"/>
          <w:szCs w:val="24"/>
        </w:rPr>
        <w:t>.</w:t>
      </w:r>
    </w:p>
    <w:p w:rsidR="009F4377" w:rsidRDefault="009F4377" w:rsidP="00C32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4B1">
        <w:rPr>
          <w:rFonts w:ascii="Times New Roman" w:hAnsi="Times New Roman" w:cs="Times New Roman"/>
          <w:b/>
          <w:sz w:val="24"/>
          <w:szCs w:val="24"/>
        </w:rPr>
        <w:t>Место курса:</w:t>
      </w:r>
      <w:r w:rsidRPr="007564B1">
        <w:rPr>
          <w:rFonts w:ascii="Times New Roman" w:hAnsi="Times New Roman" w:cs="Times New Roman"/>
          <w:sz w:val="24"/>
          <w:szCs w:val="24"/>
        </w:rPr>
        <w:t xml:space="preserve"> внеурочная деятельность.</w:t>
      </w:r>
      <w:r w:rsidR="00F02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377" w:rsidRDefault="009F4377" w:rsidP="00C32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4B1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BB6">
        <w:rPr>
          <w:rFonts w:ascii="Times New Roman" w:hAnsi="Times New Roman" w:cs="Times New Roman"/>
          <w:sz w:val="24"/>
          <w:szCs w:val="24"/>
        </w:rPr>
        <w:t xml:space="preserve">40 </w:t>
      </w:r>
      <w:r>
        <w:rPr>
          <w:rFonts w:ascii="Times New Roman" w:hAnsi="Times New Roman" w:cs="Times New Roman"/>
          <w:sz w:val="24"/>
          <w:szCs w:val="24"/>
        </w:rPr>
        <w:t>мин.</w:t>
      </w:r>
    </w:p>
    <w:p w:rsidR="00820904" w:rsidRPr="0079616C" w:rsidRDefault="00820904" w:rsidP="00820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1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Режим занятий:</w:t>
      </w:r>
    </w:p>
    <w:p w:rsidR="00820904" w:rsidRPr="0079616C" w:rsidRDefault="00820904" w:rsidP="00820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 </w:t>
      </w:r>
      <w:proofErr w:type="gramStart"/>
      <w:r w:rsidRPr="007961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796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(1 час в неделю). </w:t>
      </w:r>
    </w:p>
    <w:p w:rsidR="00820904" w:rsidRDefault="00820904" w:rsidP="00C32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715" w:rsidRDefault="00D02BB6" w:rsidP="00F11715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F1171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715">
        <w:rPr>
          <w:rFonts w:ascii="Times New Roman" w:hAnsi="Times New Roman" w:cs="Times New Roman"/>
          <w:sz w:val="24"/>
          <w:szCs w:val="24"/>
        </w:rPr>
        <w:t>Программа «В некотором царстве, в некотором государстве…» имеет социальную направленность.</w:t>
      </w:r>
    </w:p>
    <w:p w:rsidR="00F11715" w:rsidRPr="00CE6A04" w:rsidRDefault="00F11715" w:rsidP="00F11715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негативного поведения, повышения уровня мотивации, улучшение психологического климата класса.</w:t>
      </w:r>
    </w:p>
    <w:p w:rsidR="00F11715" w:rsidRPr="00CE6A04" w:rsidRDefault="00F11715" w:rsidP="00F11715">
      <w:pPr>
        <w:tabs>
          <w:tab w:val="left" w:pos="0"/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E6A04">
        <w:rPr>
          <w:rFonts w:ascii="Times New Roman" w:hAnsi="Times New Roman" w:cs="Times New Roman"/>
          <w:sz w:val="24"/>
          <w:szCs w:val="24"/>
        </w:rPr>
        <w:t xml:space="preserve">ервичная профилактика.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CE6A04">
        <w:rPr>
          <w:rFonts w:ascii="Times New Roman" w:hAnsi="Times New Roman" w:cs="Times New Roman"/>
          <w:sz w:val="24"/>
          <w:szCs w:val="24"/>
        </w:rPr>
        <w:t xml:space="preserve"> этом уровне в центре внимания психолога находятся все учащиеся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1715" w:rsidRDefault="00F11715" w:rsidP="00F11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E6A04">
        <w:rPr>
          <w:rFonts w:ascii="Times New Roman" w:hAnsi="Times New Roman" w:cs="Times New Roman"/>
          <w:sz w:val="24"/>
          <w:szCs w:val="24"/>
        </w:rPr>
        <w:t xml:space="preserve">торичная профилактика.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E6A04">
        <w:rPr>
          <w:rFonts w:ascii="Times New Roman" w:hAnsi="Times New Roman" w:cs="Times New Roman"/>
          <w:sz w:val="24"/>
          <w:szCs w:val="24"/>
        </w:rPr>
        <w:t>аправлена на так называемую "группу риска", т. е. на тех детей, у которых проблемы уже начались. Вторичная профилактика подразумевает раннее выявление у детей трудностей в учении и поведении. Основная ее задача — преодолеть эти трудности до того, как дети станут социально или эмоционально неуправляемыми. Вторичная профилактика включает консультацию с родителями и учителями, обучение их стратегии для преодоления различного рода трудностей и т. д.</w:t>
      </w:r>
    </w:p>
    <w:p w:rsidR="00F11715" w:rsidRDefault="00F11715" w:rsidP="00F11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программе применяются:</w:t>
      </w:r>
    </w:p>
    <w:p w:rsidR="00F11715" w:rsidRDefault="00F11715" w:rsidP="00F11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3933">
        <w:rPr>
          <w:rFonts w:ascii="Times New Roman" w:hAnsi="Times New Roman" w:cs="Times New Roman"/>
          <w:sz w:val="24"/>
          <w:szCs w:val="24"/>
          <w:u w:val="single"/>
        </w:rPr>
        <w:t>Психокоррекционные</w:t>
      </w:r>
      <w:proofErr w:type="spellEnd"/>
      <w:r w:rsidRPr="00963933">
        <w:rPr>
          <w:rFonts w:ascii="Times New Roman" w:hAnsi="Times New Roman" w:cs="Times New Roman"/>
          <w:sz w:val="24"/>
          <w:szCs w:val="24"/>
          <w:u w:val="single"/>
        </w:rPr>
        <w:t xml:space="preserve"> сказки</w:t>
      </w:r>
      <w:r w:rsidRPr="00963933">
        <w:rPr>
          <w:rFonts w:ascii="Times New Roman" w:hAnsi="Times New Roman" w:cs="Times New Roman"/>
          <w:sz w:val="24"/>
          <w:szCs w:val="24"/>
        </w:rPr>
        <w:t xml:space="preserve">. Подразумевают мягкую коррекцию некоторых черт характера и поведения. </w:t>
      </w:r>
    </w:p>
    <w:p w:rsidR="00F11715" w:rsidRPr="00963933" w:rsidRDefault="00F11715" w:rsidP="00F11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933">
        <w:rPr>
          <w:rFonts w:ascii="Times New Roman" w:hAnsi="Times New Roman" w:cs="Times New Roman"/>
          <w:sz w:val="24"/>
          <w:szCs w:val="24"/>
          <w:u w:val="single"/>
        </w:rPr>
        <w:t>Психотерапевтические сказки</w:t>
      </w:r>
      <w:r w:rsidRPr="009639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63933">
        <w:rPr>
          <w:rFonts w:ascii="Times New Roman" w:hAnsi="Times New Roman" w:cs="Times New Roman"/>
          <w:sz w:val="24"/>
          <w:szCs w:val="24"/>
        </w:rPr>
        <w:t>казки являются основным инструментом корректировки страхов и фобий.</w:t>
      </w:r>
    </w:p>
    <w:p w:rsidR="00F11715" w:rsidRPr="00963933" w:rsidRDefault="00F11715" w:rsidP="00F11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жанра сказки основывается исходя из запроса классного руководителя, наблюдений и психологической диагностики. Каждый блок не независим и в работе с классом может использоваться частично.</w:t>
      </w:r>
    </w:p>
    <w:p w:rsidR="00D02BB6" w:rsidRDefault="00F11715" w:rsidP="00F117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C3267A">
        <w:rPr>
          <w:rFonts w:ascii="Times New Roman" w:hAnsi="Times New Roman" w:cs="Times New Roman"/>
          <w:sz w:val="24"/>
          <w:szCs w:val="24"/>
        </w:rPr>
        <w:t xml:space="preserve">«В некотором царстве, в некотором государстве…» 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шесть блоков, направленных на разрешение  определенного вида проблем.</w:t>
      </w:r>
    </w:p>
    <w:p w:rsidR="00F11715" w:rsidRDefault="00F11715" w:rsidP="00D02B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BB6" w:rsidRPr="00D02BB6" w:rsidRDefault="003E7AA1" w:rsidP="00D02B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D02BB6" w:rsidRPr="00D02BB6" w:rsidRDefault="00D02BB6" w:rsidP="00D02BB6">
      <w:pPr>
        <w:pStyle w:val="a4"/>
        <w:numPr>
          <w:ilvl w:val="0"/>
          <w:numId w:val="21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02BB6">
        <w:rPr>
          <w:rFonts w:ascii="Times New Roman" w:hAnsi="Times New Roman" w:cs="Times New Roman"/>
          <w:sz w:val="24"/>
          <w:szCs w:val="24"/>
        </w:rPr>
        <w:t>Тренинги.</w:t>
      </w:r>
    </w:p>
    <w:p w:rsidR="00D02BB6" w:rsidRPr="00D02BB6" w:rsidRDefault="00F11715" w:rsidP="00F11715">
      <w:pPr>
        <w:pStyle w:val="a4"/>
        <w:numPr>
          <w:ilvl w:val="0"/>
          <w:numId w:val="22"/>
        </w:num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BB6" w:rsidRPr="00D02BB6">
        <w:rPr>
          <w:rFonts w:ascii="Times New Roman" w:hAnsi="Times New Roman" w:cs="Times New Roman"/>
          <w:sz w:val="24"/>
          <w:szCs w:val="24"/>
        </w:rPr>
        <w:t>Беседы и дискуссии.</w:t>
      </w:r>
    </w:p>
    <w:p w:rsidR="00D02BB6" w:rsidRPr="00D02BB6" w:rsidRDefault="00820904" w:rsidP="00F11715">
      <w:pPr>
        <w:pStyle w:val="a4"/>
        <w:numPr>
          <w:ilvl w:val="0"/>
          <w:numId w:val="23"/>
        </w:num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BB6" w:rsidRPr="00D02BB6">
        <w:rPr>
          <w:rFonts w:ascii="Times New Roman" w:hAnsi="Times New Roman" w:cs="Times New Roman"/>
          <w:sz w:val="24"/>
          <w:szCs w:val="24"/>
        </w:rPr>
        <w:t>Игры (словесные, подвижные, сюжетно-ролевые, с куклами и игрушками).</w:t>
      </w:r>
    </w:p>
    <w:p w:rsidR="00D02BB6" w:rsidRPr="00D02BB6" w:rsidRDefault="00820904" w:rsidP="00F11715">
      <w:pPr>
        <w:pStyle w:val="a4"/>
        <w:numPr>
          <w:ilvl w:val="0"/>
          <w:numId w:val="24"/>
        </w:num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Ар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терапия</w:t>
      </w:r>
    </w:p>
    <w:p w:rsidR="00D02BB6" w:rsidRPr="00D02BB6" w:rsidRDefault="00820904" w:rsidP="00F11715">
      <w:pPr>
        <w:pStyle w:val="a4"/>
        <w:numPr>
          <w:ilvl w:val="0"/>
          <w:numId w:val="25"/>
        </w:num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BB6" w:rsidRPr="00D02BB6">
        <w:rPr>
          <w:rFonts w:ascii="Times New Roman" w:hAnsi="Times New Roman" w:cs="Times New Roman"/>
          <w:sz w:val="24"/>
          <w:szCs w:val="24"/>
        </w:rPr>
        <w:t>Психигимностические</w:t>
      </w:r>
      <w:proofErr w:type="spellEnd"/>
      <w:r w:rsidR="00D02BB6" w:rsidRPr="00D02BB6">
        <w:rPr>
          <w:rFonts w:ascii="Times New Roman" w:hAnsi="Times New Roman" w:cs="Times New Roman"/>
          <w:sz w:val="24"/>
          <w:szCs w:val="24"/>
        </w:rPr>
        <w:t xml:space="preserve"> этюды и элементы.</w:t>
      </w:r>
    </w:p>
    <w:p w:rsidR="00D02BB6" w:rsidRPr="00D02BB6" w:rsidRDefault="00D02BB6" w:rsidP="00F11715">
      <w:pPr>
        <w:pStyle w:val="a4"/>
        <w:numPr>
          <w:ilvl w:val="0"/>
          <w:numId w:val="26"/>
        </w:num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BB6">
        <w:rPr>
          <w:rFonts w:ascii="Times New Roman" w:hAnsi="Times New Roman" w:cs="Times New Roman"/>
          <w:sz w:val="24"/>
          <w:szCs w:val="24"/>
        </w:rPr>
        <w:t>Работа с притчами.</w:t>
      </w:r>
    </w:p>
    <w:p w:rsidR="00D02BB6" w:rsidRPr="00D02BB6" w:rsidRDefault="00D02BB6" w:rsidP="00F11715">
      <w:pPr>
        <w:pStyle w:val="a4"/>
        <w:numPr>
          <w:ilvl w:val="0"/>
          <w:numId w:val="27"/>
        </w:num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BB6">
        <w:rPr>
          <w:rFonts w:ascii="Times New Roman" w:hAnsi="Times New Roman" w:cs="Times New Roman"/>
          <w:sz w:val="24"/>
          <w:szCs w:val="24"/>
        </w:rPr>
        <w:t>Просмотр видео фильмов.</w:t>
      </w:r>
    </w:p>
    <w:p w:rsidR="00F11715" w:rsidRDefault="00F11715" w:rsidP="00C326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069" w:rsidRPr="0072042F" w:rsidRDefault="00153069" w:rsidP="00C326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2F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F11715" w:rsidRDefault="00153069" w:rsidP="00F11715">
      <w:pPr>
        <w:pStyle w:val="a4"/>
        <w:numPr>
          <w:ilvl w:val="0"/>
          <w:numId w:val="16"/>
        </w:numPr>
        <w:tabs>
          <w:tab w:val="left" w:pos="0"/>
          <w:tab w:val="left" w:pos="1134"/>
          <w:tab w:val="left" w:pos="1418"/>
        </w:tabs>
        <w:spacing w:after="0" w:line="36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F11715">
        <w:rPr>
          <w:rFonts w:ascii="Times New Roman" w:hAnsi="Times New Roman" w:cs="Times New Roman"/>
          <w:sz w:val="24"/>
          <w:szCs w:val="24"/>
        </w:rPr>
        <w:t>Диагностика (</w:t>
      </w:r>
      <w:proofErr w:type="gramStart"/>
      <w:r w:rsidRPr="00F11715">
        <w:rPr>
          <w:rFonts w:ascii="Times New Roman" w:hAnsi="Times New Roman" w:cs="Times New Roman"/>
          <w:sz w:val="24"/>
          <w:szCs w:val="24"/>
        </w:rPr>
        <w:t>групповое</w:t>
      </w:r>
      <w:proofErr w:type="gramEnd"/>
      <w:r w:rsidRPr="00F11715">
        <w:rPr>
          <w:rFonts w:ascii="Times New Roman" w:hAnsi="Times New Roman" w:cs="Times New Roman"/>
          <w:sz w:val="24"/>
          <w:szCs w:val="24"/>
        </w:rPr>
        <w:t xml:space="preserve"> или индивидуальное)</w:t>
      </w:r>
      <w:r w:rsidR="00F11715" w:rsidRPr="00F117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1715" w:rsidRPr="00F11715" w:rsidRDefault="00153069" w:rsidP="00F11715">
      <w:pPr>
        <w:pStyle w:val="a4"/>
        <w:numPr>
          <w:ilvl w:val="0"/>
          <w:numId w:val="16"/>
        </w:numPr>
        <w:tabs>
          <w:tab w:val="left" w:pos="0"/>
          <w:tab w:val="left" w:pos="1134"/>
          <w:tab w:val="left" w:pos="1418"/>
        </w:tabs>
        <w:spacing w:after="0" w:line="36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F11715">
        <w:rPr>
          <w:rFonts w:ascii="Times New Roman" w:hAnsi="Times New Roman" w:cs="Times New Roman"/>
          <w:sz w:val="24"/>
          <w:szCs w:val="24"/>
        </w:rPr>
        <w:t>Наблюдение  и ведение индивидуальных карт.</w:t>
      </w:r>
      <w:r w:rsidR="00F11715" w:rsidRPr="00F11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069" w:rsidRPr="00F11715" w:rsidRDefault="0072042F" w:rsidP="00F11715">
      <w:pPr>
        <w:pStyle w:val="a4"/>
        <w:numPr>
          <w:ilvl w:val="0"/>
          <w:numId w:val="16"/>
        </w:numPr>
        <w:tabs>
          <w:tab w:val="left" w:pos="0"/>
          <w:tab w:val="left" w:pos="1134"/>
          <w:tab w:val="left" w:pos="1418"/>
        </w:tabs>
        <w:spacing w:after="0" w:line="36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F11715">
        <w:rPr>
          <w:rFonts w:ascii="Times New Roman" w:hAnsi="Times New Roman" w:cs="Times New Roman"/>
          <w:sz w:val="24"/>
          <w:szCs w:val="24"/>
        </w:rPr>
        <w:t xml:space="preserve"> </w:t>
      </w:r>
      <w:r w:rsidR="00153069" w:rsidRPr="00F11715">
        <w:rPr>
          <w:rFonts w:ascii="Times New Roman" w:hAnsi="Times New Roman" w:cs="Times New Roman"/>
          <w:sz w:val="24"/>
          <w:szCs w:val="24"/>
        </w:rPr>
        <w:t>Оценка эффективности классным руководителем.</w:t>
      </w:r>
    </w:p>
    <w:p w:rsidR="00F11715" w:rsidRDefault="00F11715" w:rsidP="003B175E">
      <w:pPr>
        <w:tabs>
          <w:tab w:val="num" w:pos="5322"/>
        </w:tabs>
        <w:spacing w:after="0" w:line="240" w:lineRule="auto"/>
        <w:ind w:left="496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75E" w:rsidRDefault="003B175E" w:rsidP="003B175E">
      <w:pPr>
        <w:spacing w:after="0" w:line="240" w:lineRule="auto"/>
        <w:ind w:left="496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75E" w:rsidRDefault="003B175E" w:rsidP="003B175E">
      <w:pPr>
        <w:spacing w:after="0" w:line="240" w:lineRule="auto"/>
        <w:ind w:left="496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1715" w:rsidRPr="003B175E" w:rsidRDefault="00F11715" w:rsidP="003B175E">
      <w:pPr>
        <w:pStyle w:val="a4"/>
        <w:numPr>
          <w:ilvl w:val="2"/>
          <w:numId w:val="3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ОСВОЕНИЯ КУРСА</w:t>
      </w:r>
    </w:p>
    <w:p w:rsidR="00F11715" w:rsidRPr="00F11715" w:rsidRDefault="00F11715" w:rsidP="00F117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715" w:rsidRPr="00F11715" w:rsidRDefault="00F11715" w:rsidP="00F117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Метапредметными</w:t>
      </w:r>
      <w:proofErr w:type="spellEnd"/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результатами изучения курса является формирование универсальных учебных действий (УУД).</w:t>
      </w:r>
    </w:p>
    <w:p w:rsidR="003B175E" w:rsidRDefault="003B175E" w:rsidP="00F117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11715" w:rsidRPr="00F11715" w:rsidRDefault="00F11715" w:rsidP="00F117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класс</w:t>
      </w:r>
    </w:p>
    <w:p w:rsidR="00F11715" w:rsidRPr="00F11715" w:rsidRDefault="00F11715" w:rsidP="00F117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Регулятивные УУД:</w:t>
      </w:r>
    </w:p>
    <w:p w:rsidR="00F11715" w:rsidRPr="00F11715" w:rsidRDefault="00F11715" w:rsidP="00F11715">
      <w:pPr>
        <w:numPr>
          <w:ilvl w:val="0"/>
          <w:numId w:val="28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овладевать навыками самоконтроля в общении со сверстниками и</w:t>
      </w:r>
    </w:p>
    <w:p w:rsidR="00F11715" w:rsidRPr="00F11715" w:rsidRDefault="00F11715" w:rsidP="00F117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взрослыми</w:t>
      </w:r>
    </w:p>
    <w:p w:rsidR="00F11715" w:rsidRPr="00F11715" w:rsidRDefault="00F11715" w:rsidP="00F11715">
      <w:pPr>
        <w:numPr>
          <w:ilvl w:val="0"/>
          <w:numId w:val="28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определять и формулировать цель деятельности на занятии с помощью учителя</w:t>
      </w:r>
    </w:p>
    <w:p w:rsidR="00F11715" w:rsidRPr="00F11715" w:rsidRDefault="00F11715" w:rsidP="00F11715">
      <w:pPr>
        <w:numPr>
          <w:ilvl w:val="0"/>
          <w:numId w:val="28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учиться осознавать свои трудности и стремиться к их преодолению</w:t>
      </w:r>
    </w:p>
    <w:p w:rsidR="00F11715" w:rsidRPr="00F11715" w:rsidRDefault="00F11715" w:rsidP="00F11715">
      <w:pPr>
        <w:numPr>
          <w:ilvl w:val="0"/>
          <w:numId w:val="28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строить речевое высказывание в устной форме.</w:t>
      </w:r>
    </w:p>
    <w:p w:rsidR="00F11715" w:rsidRPr="00F11715" w:rsidRDefault="00F11715" w:rsidP="00F117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Познавательные УУД:</w:t>
      </w:r>
    </w:p>
    <w:p w:rsidR="00F11715" w:rsidRPr="00F11715" w:rsidRDefault="00F11715" w:rsidP="00F11715">
      <w:pPr>
        <w:numPr>
          <w:ilvl w:val="0"/>
          <w:numId w:val="29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 распознавать и описывать свои чувства и чувства других людей с помощью учителя</w:t>
      </w:r>
    </w:p>
    <w:p w:rsidR="00F11715" w:rsidRPr="00F11715" w:rsidRDefault="00F11715" w:rsidP="00F11715">
      <w:pPr>
        <w:numPr>
          <w:ilvl w:val="0"/>
          <w:numId w:val="29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учиться исследовать свои качества и свои особенности</w:t>
      </w:r>
    </w:p>
    <w:p w:rsidR="00F11715" w:rsidRPr="00F11715" w:rsidRDefault="00F11715" w:rsidP="00F11715">
      <w:pPr>
        <w:numPr>
          <w:ilvl w:val="0"/>
          <w:numId w:val="29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учиться рассуждать, строить логические умозаключения с помощью учителя</w:t>
      </w:r>
    </w:p>
    <w:p w:rsidR="00F11715" w:rsidRPr="00F11715" w:rsidRDefault="00F11715" w:rsidP="00F11715">
      <w:pPr>
        <w:numPr>
          <w:ilvl w:val="0"/>
          <w:numId w:val="29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учиться наблюдать, моделировать ситуацию с помощью учителя.</w:t>
      </w:r>
    </w:p>
    <w:p w:rsidR="00F11715" w:rsidRPr="00F11715" w:rsidRDefault="00F11715" w:rsidP="00F117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Коммуникативные УУД:</w:t>
      </w:r>
    </w:p>
    <w:p w:rsidR="00F11715" w:rsidRPr="00F11715" w:rsidRDefault="00F11715" w:rsidP="00F11715">
      <w:pPr>
        <w:numPr>
          <w:ilvl w:val="0"/>
          <w:numId w:val="30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учиться доверительно и открыто</w:t>
      </w:r>
      <w:proofErr w:type="gramEnd"/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говорить о своих чувствах</w:t>
      </w:r>
    </w:p>
    <w:p w:rsidR="00F11715" w:rsidRPr="00F11715" w:rsidRDefault="00F11715" w:rsidP="00F11715">
      <w:pPr>
        <w:numPr>
          <w:ilvl w:val="0"/>
          <w:numId w:val="30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учиться работать в паре и в группе</w:t>
      </w:r>
    </w:p>
    <w:p w:rsidR="00F11715" w:rsidRPr="00F11715" w:rsidRDefault="00F11715" w:rsidP="00F11715">
      <w:pPr>
        <w:numPr>
          <w:ilvl w:val="0"/>
          <w:numId w:val="30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выполнять различные роли</w:t>
      </w:r>
    </w:p>
    <w:p w:rsidR="00F11715" w:rsidRPr="00F11715" w:rsidRDefault="00F11715" w:rsidP="00F11715">
      <w:pPr>
        <w:numPr>
          <w:ilvl w:val="0"/>
          <w:numId w:val="30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слушать и понимать речь других ребят</w:t>
      </w:r>
    </w:p>
    <w:p w:rsidR="00F11715" w:rsidRPr="00F11715" w:rsidRDefault="00F11715" w:rsidP="00F11715">
      <w:pPr>
        <w:numPr>
          <w:ilvl w:val="0"/>
          <w:numId w:val="30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осознавать особенности позиции ученика и учиться вести себя в соответствии с этой позицией.</w:t>
      </w:r>
    </w:p>
    <w:p w:rsidR="003B175E" w:rsidRDefault="003B175E" w:rsidP="00F117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11715" w:rsidRPr="00F11715" w:rsidRDefault="00F11715" w:rsidP="00F117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 класс</w:t>
      </w:r>
    </w:p>
    <w:p w:rsidR="00F11715" w:rsidRPr="00F11715" w:rsidRDefault="00F11715" w:rsidP="00F117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Регулятивные УУД:</w:t>
      </w:r>
    </w:p>
    <w:p w:rsidR="00F11715" w:rsidRPr="00F11715" w:rsidRDefault="00F11715" w:rsidP="00F11715">
      <w:pPr>
        <w:numPr>
          <w:ilvl w:val="0"/>
          <w:numId w:val="31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учиться отреагировать свои чувства в отношении учителя и одноклассников</w:t>
      </w:r>
    </w:p>
    <w:p w:rsidR="00F11715" w:rsidRPr="00F11715" w:rsidRDefault="00F11715" w:rsidP="00F11715">
      <w:pPr>
        <w:numPr>
          <w:ilvl w:val="0"/>
          <w:numId w:val="31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учиться прогнозировать последствия своих поступков</w:t>
      </w:r>
    </w:p>
    <w:p w:rsidR="00F11715" w:rsidRPr="00F11715" w:rsidRDefault="00F11715" w:rsidP="00F11715">
      <w:pPr>
        <w:numPr>
          <w:ilvl w:val="0"/>
          <w:numId w:val="31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определять и формулировать цель в совместной работе с помощью учителя</w:t>
      </w:r>
    </w:p>
    <w:p w:rsidR="00F11715" w:rsidRPr="00F11715" w:rsidRDefault="00F11715" w:rsidP="00F11715">
      <w:pPr>
        <w:numPr>
          <w:ilvl w:val="0"/>
          <w:numId w:val="31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учиться высказывать своё предположение в ходе работы с различными источниками информации</w:t>
      </w:r>
    </w:p>
    <w:p w:rsidR="00F11715" w:rsidRPr="00F11715" w:rsidRDefault="00F11715" w:rsidP="00F11715">
      <w:pPr>
        <w:numPr>
          <w:ilvl w:val="0"/>
          <w:numId w:val="31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строить речевое высказывание в устной форме.</w:t>
      </w:r>
    </w:p>
    <w:p w:rsidR="00F11715" w:rsidRPr="00F11715" w:rsidRDefault="00F11715" w:rsidP="00F117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Познавательные УУД:</w:t>
      </w:r>
    </w:p>
    <w:p w:rsidR="00F11715" w:rsidRPr="00F11715" w:rsidRDefault="00F11715" w:rsidP="00F11715">
      <w:pPr>
        <w:numPr>
          <w:ilvl w:val="0"/>
          <w:numId w:val="32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находить ответы на вопросы в различных источниках информации (текст, рисунок, фото)</w:t>
      </w:r>
    </w:p>
    <w:p w:rsidR="00F11715" w:rsidRPr="00F11715" w:rsidRDefault="00F11715" w:rsidP="00F11715">
      <w:pPr>
        <w:numPr>
          <w:ilvl w:val="0"/>
          <w:numId w:val="32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делать выводы в результате совместной работы в группе</w:t>
      </w:r>
    </w:p>
    <w:p w:rsidR="00F11715" w:rsidRPr="00F11715" w:rsidRDefault="00F11715" w:rsidP="00F11715">
      <w:pPr>
        <w:numPr>
          <w:ilvl w:val="0"/>
          <w:numId w:val="32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учиться </w:t>
      </w:r>
      <w:proofErr w:type="gramStart"/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графически</w:t>
      </w:r>
      <w:proofErr w:type="gramEnd"/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оформлять изучаемый материал</w:t>
      </w:r>
    </w:p>
    <w:p w:rsidR="00F11715" w:rsidRPr="00F11715" w:rsidRDefault="00F11715" w:rsidP="00F11715">
      <w:pPr>
        <w:numPr>
          <w:ilvl w:val="0"/>
          <w:numId w:val="32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>моделировать различные жизненные и учебные ситуации</w:t>
      </w:r>
    </w:p>
    <w:p w:rsidR="00F11715" w:rsidRPr="00F11715" w:rsidRDefault="00F11715" w:rsidP="00F11715">
      <w:pPr>
        <w:numPr>
          <w:ilvl w:val="0"/>
          <w:numId w:val="32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>усваивать разные способы запоминания информации.</w:t>
      </w:r>
    </w:p>
    <w:p w:rsidR="00F11715" w:rsidRPr="00F11715" w:rsidRDefault="00F11715" w:rsidP="00F117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Коммуникативные УУД:</w:t>
      </w:r>
    </w:p>
    <w:p w:rsidR="00F11715" w:rsidRPr="00F11715" w:rsidRDefault="00F11715" w:rsidP="00F11715">
      <w:pPr>
        <w:numPr>
          <w:ilvl w:val="0"/>
          <w:numId w:val="33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учиться позитивно, проявлять себя в общении</w:t>
      </w:r>
    </w:p>
    <w:p w:rsidR="00F11715" w:rsidRPr="00F11715" w:rsidRDefault="00F11715" w:rsidP="00F11715">
      <w:pPr>
        <w:numPr>
          <w:ilvl w:val="0"/>
          <w:numId w:val="33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учиться договариваться и приходить к общему решению</w:t>
      </w:r>
    </w:p>
    <w:p w:rsidR="00F11715" w:rsidRPr="00F11715" w:rsidRDefault="00F11715" w:rsidP="00F11715">
      <w:pPr>
        <w:numPr>
          <w:ilvl w:val="0"/>
          <w:numId w:val="33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учиться понимать эмоции и поступки других людей</w:t>
      </w:r>
    </w:p>
    <w:p w:rsidR="00F11715" w:rsidRPr="00F11715" w:rsidRDefault="00F11715" w:rsidP="00F11715">
      <w:pPr>
        <w:numPr>
          <w:ilvl w:val="0"/>
          <w:numId w:val="33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овладевать способами позитивного разрешения конфликтов.</w:t>
      </w:r>
    </w:p>
    <w:p w:rsidR="003B175E" w:rsidRDefault="003B175E" w:rsidP="00F117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11715" w:rsidRPr="00F11715" w:rsidRDefault="00F11715" w:rsidP="00F117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3 - 4 класс</w:t>
      </w:r>
    </w:p>
    <w:p w:rsidR="00F11715" w:rsidRPr="00F11715" w:rsidRDefault="00F11715" w:rsidP="00F117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Регулятивные УУД:</w:t>
      </w:r>
    </w:p>
    <w:p w:rsidR="00F11715" w:rsidRPr="00F11715" w:rsidRDefault="00F11715" w:rsidP="00F11715">
      <w:pPr>
        <w:numPr>
          <w:ilvl w:val="0"/>
          <w:numId w:val="34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осознавать свои телесные ощущения, связанные с напряжением и расслаблением</w:t>
      </w:r>
    </w:p>
    <w:p w:rsidR="00F11715" w:rsidRPr="00F11715" w:rsidRDefault="00F11715" w:rsidP="00F11715">
      <w:pPr>
        <w:numPr>
          <w:ilvl w:val="0"/>
          <w:numId w:val="34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извлекать необходимую информацию из текста</w:t>
      </w:r>
    </w:p>
    <w:p w:rsidR="00F11715" w:rsidRPr="00F11715" w:rsidRDefault="00F11715" w:rsidP="00F11715">
      <w:pPr>
        <w:numPr>
          <w:ilvl w:val="0"/>
          <w:numId w:val="34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и формулировать цель в совместной работе</w:t>
      </w:r>
    </w:p>
    <w:p w:rsidR="00F11715" w:rsidRPr="00F11715" w:rsidRDefault="00F11715" w:rsidP="00F11715">
      <w:pPr>
        <w:numPr>
          <w:ilvl w:val="0"/>
          <w:numId w:val="34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учиться делать осознанный выбор в сложных ситуациях</w:t>
      </w:r>
    </w:p>
    <w:p w:rsidR="00F11715" w:rsidRPr="00F11715" w:rsidRDefault="00F11715" w:rsidP="00F11715">
      <w:pPr>
        <w:numPr>
          <w:ilvl w:val="0"/>
          <w:numId w:val="34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осознавать свою долю ответственности за всё, что с ним происходит</w:t>
      </w:r>
    </w:p>
    <w:p w:rsidR="00F11715" w:rsidRPr="00F11715" w:rsidRDefault="00F11715" w:rsidP="00F11715">
      <w:pPr>
        <w:numPr>
          <w:ilvl w:val="0"/>
          <w:numId w:val="34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реалистично строить свои взаимоотношения друг с другом и взрослыми</w:t>
      </w:r>
    </w:p>
    <w:p w:rsidR="00F11715" w:rsidRPr="00F11715" w:rsidRDefault="00F11715" w:rsidP="00F11715">
      <w:pPr>
        <w:numPr>
          <w:ilvl w:val="0"/>
          <w:numId w:val="34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планировать цели и пути </w:t>
      </w:r>
      <w:proofErr w:type="spellStart"/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самоизменения</w:t>
      </w:r>
      <w:proofErr w:type="spellEnd"/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помощью взрослого</w:t>
      </w:r>
    </w:p>
    <w:p w:rsidR="00F11715" w:rsidRPr="00F11715" w:rsidRDefault="00F11715" w:rsidP="00F11715">
      <w:pPr>
        <w:numPr>
          <w:ilvl w:val="0"/>
          <w:numId w:val="34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соотносить результат с целью и оценивать его.</w:t>
      </w:r>
    </w:p>
    <w:p w:rsidR="00F11715" w:rsidRPr="00F11715" w:rsidRDefault="00F11715" w:rsidP="00F117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Познавательные УУД:</w:t>
      </w:r>
    </w:p>
    <w:p w:rsidR="00F11715" w:rsidRPr="00F11715" w:rsidRDefault="00F11715" w:rsidP="00F11715">
      <w:pPr>
        <w:numPr>
          <w:ilvl w:val="0"/>
          <w:numId w:val="35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планировать свои действия в соответствии с поставленной задачей</w:t>
      </w:r>
    </w:p>
    <w:p w:rsidR="00F11715" w:rsidRPr="00F11715" w:rsidRDefault="00F11715" w:rsidP="00F11715">
      <w:pPr>
        <w:numPr>
          <w:ilvl w:val="0"/>
          <w:numId w:val="35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наблюдать, сравнивать по признакам, сопоставлять</w:t>
      </w:r>
    </w:p>
    <w:p w:rsidR="00F11715" w:rsidRPr="00F11715" w:rsidRDefault="00F11715" w:rsidP="00F11715">
      <w:pPr>
        <w:numPr>
          <w:ilvl w:val="0"/>
          <w:numId w:val="35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обогатить представление о собственных возможностях и способностях</w:t>
      </w:r>
    </w:p>
    <w:p w:rsidR="00F11715" w:rsidRPr="00F11715" w:rsidRDefault="00F11715" w:rsidP="00F11715">
      <w:pPr>
        <w:numPr>
          <w:ilvl w:val="0"/>
          <w:numId w:val="35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учиться наблюдать и осознавать происходящие в самом себе изменения</w:t>
      </w:r>
    </w:p>
    <w:p w:rsidR="00F11715" w:rsidRPr="00F11715" w:rsidRDefault="00F11715" w:rsidP="00F11715">
      <w:pPr>
        <w:numPr>
          <w:ilvl w:val="0"/>
          <w:numId w:val="35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оценивать правильность выполнения действий и корректировать при необходимости</w:t>
      </w:r>
    </w:p>
    <w:p w:rsidR="00F11715" w:rsidRPr="00F11715" w:rsidRDefault="00F11715" w:rsidP="00F11715">
      <w:pPr>
        <w:numPr>
          <w:ilvl w:val="0"/>
          <w:numId w:val="35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учиться моделировать новый образ на основе личного жизненного опыта</w:t>
      </w:r>
    </w:p>
    <w:p w:rsidR="00F11715" w:rsidRPr="00F11715" w:rsidRDefault="00F11715" w:rsidP="00F11715">
      <w:pPr>
        <w:numPr>
          <w:ilvl w:val="0"/>
          <w:numId w:val="35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находить ответы на вопросы в тексте, перерабатывать информацию</w:t>
      </w:r>
    </w:p>
    <w:p w:rsidR="00F11715" w:rsidRPr="00F11715" w:rsidRDefault="00F11715" w:rsidP="00F11715">
      <w:pPr>
        <w:numPr>
          <w:ilvl w:val="0"/>
          <w:numId w:val="35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адекватно воспринимать оценку учителя.</w:t>
      </w:r>
    </w:p>
    <w:p w:rsidR="00F11715" w:rsidRPr="00F11715" w:rsidRDefault="00F11715" w:rsidP="00F117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Коммуникативные УУД:</w:t>
      </w:r>
    </w:p>
    <w:p w:rsidR="00F11715" w:rsidRPr="00F11715" w:rsidRDefault="00F11715" w:rsidP="00F11715">
      <w:pPr>
        <w:numPr>
          <w:ilvl w:val="0"/>
          <w:numId w:val="36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ориентироваться на позицию партнёра в общении и взаимодействии</w:t>
      </w:r>
    </w:p>
    <w:p w:rsidR="00F11715" w:rsidRPr="00F11715" w:rsidRDefault="00F11715" w:rsidP="00F11715">
      <w:pPr>
        <w:numPr>
          <w:ilvl w:val="0"/>
          <w:numId w:val="36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учиться контролировать свою речь и поступки</w:t>
      </w:r>
    </w:p>
    <w:p w:rsidR="00F11715" w:rsidRPr="00F11715" w:rsidRDefault="00F11715" w:rsidP="00F11715">
      <w:pPr>
        <w:numPr>
          <w:ilvl w:val="0"/>
          <w:numId w:val="36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учиться толерантному отношению к другому мнению</w:t>
      </w:r>
    </w:p>
    <w:p w:rsidR="00F11715" w:rsidRPr="00F11715" w:rsidRDefault="00F11715" w:rsidP="00F11715">
      <w:pPr>
        <w:numPr>
          <w:ilvl w:val="0"/>
          <w:numId w:val="36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учиться самостоятельно решать проблемы в общении</w:t>
      </w:r>
    </w:p>
    <w:p w:rsidR="00F11715" w:rsidRPr="00F11715" w:rsidRDefault="00F11715" w:rsidP="00F11715">
      <w:pPr>
        <w:numPr>
          <w:ilvl w:val="0"/>
          <w:numId w:val="36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осознавать необходимость признания и уважения прав других людей</w:t>
      </w:r>
    </w:p>
    <w:p w:rsidR="00F11715" w:rsidRPr="00F11715" w:rsidRDefault="00F11715" w:rsidP="00F11715">
      <w:pPr>
        <w:numPr>
          <w:ilvl w:val="0"/>
          <w:numId w:val="36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формулировать своё собственное мнение и позицию</w:t>
      </w:r>
    </w:p>
    <w:p w:rsidR="00F11715" w:rsidRDefault="00F11715" w:rsidP="00F11715">
      <w:pPr>
        <w:numPr>
          <w:ilvl w:val="0"/>
          <w:numId w:val="36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учиться грамотно, задавать вопросы и участвовать в диалоге.</w:t>
      </w:r>
    </w:p>
    <w:p w:rsidR="00F11715" w:rsidRDefault="00F11715" w:rsidP="00F117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1715" w:rsidRPr="00F11715" w:rsidRDefault="00F11715" w:rsidP="00F117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715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итогам реализации  программы  у всех участников процесса предполагается</w:t>
      </w:r>
    </w:p>
    <w:p w:rsidR="00F11715" w:rsidRPr="00F11715" w:rsidRDefault="00F11715" w:rsidP="00F11715">
      <w:pPr>
        <w:pStyle w:val="a4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1715">
        <w:rPr>
          <w:rFonts w:ascii="Times New Roman" w:hAnsi="Times New Roman" w:cs="Times New Roman"/>
          <w:sz w:val="24"/>
          <w:szCs w:val="24"/>
        </w:rPr>
        <w:t>Низкий  уровень тревожности</w:t>
      </w:r>
    </w:p>
    <w:p w:rsidR="00F11715" w:rsidRPr="00F11715" w:rsidRDefault="00F11715" w:rsidP="00F11715">
      <w:pPr>
        <w:pStyle w:val="a4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1715">
        <w:rPr>
          <w:rFonts w:ascii="Times New Roman" w:hAnsi="Times New Roman" w:cs="Times New Roman"/>
          <w:sz w:val="24"/>
          <w:szCs w:val="24"/>
        </w:rPr>
        <w:t>Адекватная самооценка</w:t>
      </w:r>
    </w:p>
    <w:p w:rsidR="00F11715" w:rsidRPr="00F11715" w:rsidRDefault="00F11715" w:rsidP="00F11715">
      <w:pPr>
        <w:pStyle w:val="a4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1715">
        <w:rPr>
          <w:rFonts w:ascii="Times New Roman" w:hAnsi="Times New Roman" w:cs="Times New Roman"/>
          <w:sz w:val="24"/>
          <w:szCs w:val="24"/>
        </w:rPr>
        <w:t>Позитивное отношение к себе и своей личности</w:t>
      </w:r>
    </w:p>
    <w:p w:rsidR="00F11715" w:rsidRPr="00F11715" w:rsidRDefault="00F11715" w:rsidP="00F11715">
      <w:pPr>
        <w:pStyle w:val="a4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1715">
        <w:rPr>
          <w:rFonts w:ascii="Times New Roman" w:hAnsi="Times New Roman" w:cs="Times New Roman"/>
          <w:sz w:val="24"/>
          <w:szCs w:val="24"/>
        </w:rPr>
        <w:t>Хорошо сформированные умения общения со сверстниками и взрослыми, в том числе педагогами</w:t>
      </w:r>
    </w:p>
    <w:p w:rsidR="00F11715" w:rsidRDefault="00F11715" w:rsidP="00F11715">
      <w:pPr>
        <w:pStyle w:val="a4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1715">
        <w:rPr>
          <w:rFonts w:ascii="Times New Roman" w:hAnsi="Times New Roman" w:cs="Times New Roman"/>
          <w:sz w:val="24"/>
          <w:szCs w:val="24"/>
        </w:rPr>
        <w:t xml:space="preserve">Сплоченный классный коллектив </w:t>
      </w:r>
      <w:proofErr w:type="gramStart"/>
      <w:r w:rsidRPr="00F117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11715">
        <w:rPr>
          <w:rFonts w:ascii="Times New Roman" w:hAnsi="Times New Roman" w:cs="Times New Roman"/>
          <w:sz w:val="24"/>
          <w:szCs w:val="24"/>
        </w:rPr>
        <w:t xml:space="preserve"> с положительной мотивацией</w:t>
      </w:r>
      <w:r w:rsidRPr="00153069">
        <w:rPr>
          <w:rFonts w:ascii="Times New Roman" w:hAnsi="Times New Roman" w:cs="Times New Roman"/>
          <w:sz w:val="24"/>
          <w:szCs w:val="24"/>
        </w:rPr>
        <w:t xml:space="preserve"> к обучению.</w:t>
      </w:r>
    </w:p>
    <w:p w:rsidR="00F11715" w:rsidRDefault="00F11715" w:rsidP="00F11715">
      <w:pPr>
        <w:tabs>
          <w:tab w:val="left" w:pos="4504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043E21" w:rsidRDefault="00043E21" w:rsidP="00F11715">
      <w:pPr>
        <w:tabs>
          <w:tab w:val="left" w:pos="4504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043E21" w:rsidRDefault="00043E21" w:rsidP="00F11715">
      <w:pPr>
        <w:tabs>
          <w:tab w:val="left" w:pos="4504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043E21" w:rsidRDefault="00043E21" w:rsidP="00F11715">
      <w:pPr>
        <w:tabs>
          <w:tab w:val="left" w:pos="4504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043E21" w:rsidRDefault="00043E21" w:rsidP="00F11715">
      <w:pPr>
        <w:tabs>
          <w:tab w:val="left" w:pos="4504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043E21" w:rsidRDefault="00043E21" w:rsidP="00F11715">
      <w:pPr>
        <w:tabs>
          <w:tab w:val="left" w:pos="4504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043E21" w:rsidRDefault="00043E21" w:rsidP="00F11715">
      <w:pPr>
        <w:tabs>
          <w:tab w:val="left" w:pos="4504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043E21" w:rsidRDefault="00043E21" w:rsidP="00F11715">
      <w:pPr>
        <w:tabs>
          <w:tab w:val="left" w:pos="4504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043E21" w:rsidRDefault="00043E21" w:rsidP="00F11715">
      <w:pPr>
        <w:tabs>
          <w:tab w:val="left" w:pos="4504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043E21" w:rsidRDefault="00043E21" w:rsidP="00F11715">
      <w:pPr>
        <w:tabs>
          <w:tab w:val="left" w:pos="4504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043E21" w:rsidRDefault="00043E21" w:rsidP="00F11715">
      <w:pPr>
        <w:tabs>
          <w:tab w:val="left" w:pos="4504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043E21" w:rsidRDefault="00043E21" w:rsidP="00F11715">
      <w:pPr>
        <w:tabs>
          <w:tab w:val="left" w:pos="4504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043E21" w:rsidRDefault="00043E21" w:rsidP="00F11715">
      <w:pPr>
        <w:tabs>
          <w:tab w:val="left" w:pos="4504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043E21" w:rsidRDefault="00043E21" w:rsidP="00F11715">
      <w:pPr>
        <w:tabs>
          <w:tab w:val="left" w:pos="4504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043E21" w:rsidRDefault="00043E21" w:rsidP="00F11715">
      <w:pPr>
        <w:tabs>
          <w:tab w:val="left" w:pos="4504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3B175E" w:rsidRPr="003B175E" w:rsidRDefault="003B175E" w:rsidP="003B175E">
      <w:pPr>
        <w:numPr>
          <w:ilvl w:val="0"/>
          <w:numId w:val="3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КУРСА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95"/>
        <w:gridCol w:w="3402"/>
      </w:tblGrid>
      <w:tr w:rsidR="003B175E" w:rsidRPr="00412F65" w:rsidTr="00F20A1A">
        <w:trPr>
          <w:jc w:val="center"/>
        </w:trPr>
        <w:tc>
          <w:tcPr>
            <w:tcW w:w="6095" w:type="dxa"/>
          </w:tcPr>
          <w:p w:rsidR="003B175E" w:rsidRPr="00412F65" w:rsidRDefault="003B175E" w:rsidP="00F20A1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F65">
              <w:rPr>
                <w:rFonts w:ascii="Times New Roman" w:eastAsiaTheme="minorEastAsia" w:hAnsi="Times New Roman" w:cs="Times New Roman"/>
                <w:lang w:eastAsia="ru-RU"/>
              </w:rPr>
              <w:t>СОДЕРЖАНИЕ КУРСА</w:t>
            </w:r>
          </w:p>
        </w:tc>
        <w:tc>
          <w:tcPr>
            <w:tcW w:w="3402" w:type="dxa"/>
          </w:tcPr>
          <w:p w:rsidR="003B175E" w:rsidRPr="00412F65" w:rsidRDefault="003B175E" w:rsidP="00F20A1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F65">
              <w:rPr>
                <w:rFonts w:ascii="Times New Roman" w:eastAsiaTheme="minorEastAsia" w:hAnsi="Times New Roman" w:cs="Times New Roman"/>
                <w:lang w:eastAsia="ru-RU"/>
              </w:rPr>
              <w:t>ФОРМЫ ОРГАНИЗАЦИИ И ВИДЫ ДЕЯТЕЛЬНОСТИ</w:t>
            </w:r>
          </w:p>
        </w:tc>
      </w:tr>
      <w:tr w:rsidR="003B175E" w:rsidRPr="00412F65" w:rsidTr="00F20A1A">
        <w:trPr>
          <w:jc w:val="center"/>
        </w:trPr>
        <w:tc>
          <w:tcPr>
            <w:tcW w:w="6095" w:type="dxa"/>
          </w:tcPr>
          <w:p w:rsidR="003B175E" w:rsidRDefault="003B175E" w:rsidP="00F20A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  1</w:t>
            </w:r>
            <w:r w:rsidRPr="003B175E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Pr="003B175E">
              <w:rPr>
                <w:rFonts w:ascii="Times New Roman" w:hAnsi="Times New Roman" w:cs="Times New Roman"/>
                <w:b/>
                <w:sz w:val="24"/>
                <w:szCs w:val="24"/>
              </w:rPr>
              <w:t>Трудности обучения в школе</w:t>
            </w:r>
            <w:r w:rsidRPr="00B73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(6 часов)</w:t>
            </w:r>
          </w:p>
          <w:p w:rsidR="003B175E" w:rsidRPr="00412F65" w:rsidRDefault="003B175E" w:rsidP="00043E21">
            <w:pPr>
              <w:rPr>
                <w:rFonts w:eastAsiaTheme="minorEastAsia"/>
                <w:bCs/>
                <w:lang w:eastAsia="ru-RU"/>
              </w:rPr>
            </w:pPr>
            <w:r w:rsidRPr="006365AB">
              <w:rPr>
                <w:rFonts w:ascii="Times New Roman" w:hAnsi="Times New Roman" w:cs="Times New Roman"/>
                <w:sz w:val="24"/>
                <w:szCs w:val="24"/>
              </w:rPr>
              <w:t>Котенок Маша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6365AB">
              <w:rPr>
                <w:rFonts w:ascii="Times New Roman" w:hAnsi="Times New Roman" w:cs="Times New Roman"/>
                <w:sz w:val="24"/>
                <w:szCs w:val="24"/>
              </w:rPr>
              <w:t>Сказка о простой царевне Любе, которой не хотелось учиться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6365AB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Сказка про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отважного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крабика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="00043E21" w:rsidRPr="00043E21">
              <w:rPr>
                <w:rFonts w:ascii="Times New Roman" w:hAnsi="Times New Roman" w:cs="Times New Roman"/>
                <w:sz w:val="24"/>
                <w:szCs w:val="24"/>
              </w:rPr>
              <w:t>Мне не понятно.</w:t>
            </w:r>
            <w:r w:rsidR="00043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E21" w:rsidRPr="00043E21">
              <w:rPr>
                <w:rFonts w:ascii="Times New Roman" w:hAnsi="Times New Roman" w:cs="Times New Roman"/>
                <w:sz w:val="24"/>
                <w:szCs w:val="24"/>
              </w:rPr>
              <w:t>Мне не нравиться.</w:t>
            </w:r>
          </w:p>
        </w:tc>
        <w:tc>
          <w:tcPr>
            <w:tcW w:w="3402" w:type="dxa"/>
          </w:tcPr>
          <w:p w:rsidR="003B175E" w:rsidRPr="00412F65" w:rsidRDefault="003B175E" w:rsidP="00F20A1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Тренинг. Игровая деятельность.</w:t>
            </w:r>
            <w:r w:rsidR="0082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Арт-терапия.</w:t>
            </w:r>
          </w:p>
        </w:tc>
      </w:tr>
      <w:tr w:rsidR="003B175E" w:rsidRPr="00412F65" w:rsidTr="00F20A1A">
        <w:trPr>
          <w:jc w:val="center"/>
        </w:trPr>
        <w:tc>
          <w:tcPr>
            <w:tcW w:w="6095" w:type="dxa"/>
          </w:tcPr>
          <w:p w:rsidR="003B175E" w:rsidRPr="003B175E" w:rsidRDefault="003B175E" w:rsidP="00F20A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3B175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3B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Проблемы в учебе. (7 часов)</w:t>
            </w:r>
          </w:p>
          <w:p w:rsidR="003B175E" w:rsidRDefault="003B175E" w:rsidP="00530C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65AB">
              <w:rPr>
                <w:rFonts w:ascii="Times New Roman" w:hAnsi="Times New Roman" w:cs="Times New Roman"/>
                <w:sz w:val="24"/>
                <w:szCs w:val="24"/>
              </w:rPr>
              <w:t>Кенгуренок Вася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65AB">
              <w:rPr>
                <w:rFonts w:ascii="Times New Roman" w:hAnsi="Times New Roman" w:cs="Times New Roman"/>
                <w:sz w:val="24"/>
                <w:szCs w:val="24"/>
              </w:rPr>
              <w:t>Сказка о Котенке, или Чего мне волноваться?</w:t>
            </w:r>
            <w:r>
              <w:t xml:space="preserve"> </w:t>
            </w:r>
            <w:proofErr w:type="gramStart"/>
            <w:r w:rsidRPr="00BF353D">
              <w:rPr>
                <w:rFonts w:ascii="Times New Roman" w:hAnsi="Times New Roman" w:cs="Times New Roman"/>
                <w:sz w:val="24"/>
                <w:szCs w:val="24"/>
              </w:rPr>
              <w:t>Сказка про</w:t>
            </w:r>
            <w:proofErr w:type="gramEnd"/>
            <w:r w:rsidRPr="00BF353D">
              <w:rPr>
                <w:rFonts w:ascii="Times New Roman" w:hAnsi="Times New Roman" w:cs="Times New Roman"/>
                <w:sz w:val="24"/>
                <w:szCs w:val="24"/>
              </w:rPr>
              <w:t xml:space="preserve"> маленькое Облачко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BF353D">
              <w:rPr>
                <w:rFonts w:ascii="Times New Roman" w:hAnsi="Times New Roman" w:cs="Times New Roman"/>
                <w:sz w:val="24"/>
                <w:szCs w:val="24"/>
              </w:rPr>
              <w:t>Ловкая Лапка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6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CB1">
              <w:rPr>
                <w:rFonts w:ascii="Times New Roman" w:hAnsi="Times New Roman" w:cs="Times New Roman"/>
                <w:sz w:val="24"/>
                <w:szCs w:val="24"/>
              </w:rPr>
              <w:t>Волшебные существа. Волшебные предметы.</w:t>
            </w:r>
            <w:r w:rsidR="00FF48AA">
              <w:rPr>
                <w:rFonts w:ascii="Times New Roman" w:hAnsi="Times New Roman"/>
                <w:sz w:val="24"/>
                <w:szCs w:val="24"/>
              </w:rPr>
              <w:t xml:space="preserve"> Мои  сильные стороны.</w:t>
            </w:r>
          </w:p>
        </w:tc>
        <w:tc>
          <w:tcPr>
            <w:tcW w:w="3402" w:type="dxa"/>
          </w:tcPr>
          <w:p w:rsidR="00F027E6" w:rsidRDefault="00F027E6" w:rsidP="00F027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Тренинг.</w:t>
            </w:r>
          </w:p>
          <w:p w:rsidR="003B175E" w:rsidRDefault="00F027E6" w:rsidP="00F027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Игровая деятельность.</w:t>
            </w:r>
            <w:r w:rsidR="0082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Арт-терапия.</w:t>
            </w:r>
          </w:p>
        </w:tc>
      </w:tr>
      <w:tr w:rsidR="003B175E" w:rsidRPr="00412F65" w:rsidTr="00F20A1A">
        <w:trPr>
          <w:jc w:val="center"/>
        </w:trPr>
        <w:tc>
          <w:tcPr>
            <w:tcW w:w="6095" w:type="dxa"/>
          </w:tcPr>
          <w:p w:rsidR="003B175E" w:rsidRDefault="003B175E" w:rsidP="003B1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  <w:r w:rsidRPr="000C32B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C32BA">
              <w:rPr>
                <w:rFonts w:ascii="Times New Roman" w:hAnsi="Times New Roman" w:cs="Times New Roman"/>
                <w:b/>
                <w:sz w:val="24"/>
                <w:szCs w:val="24"/>
              </w:rPr>
              <w:t>Трудности в общении.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175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3B175E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  <w:p w:rsidR="003B175E" w:rsidRPr="003B175E" w:rsidRDefault="003B175E" w:rsidP="003B17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353D">
              <w:rPr>
                <w:rFonts w:ascii="Times New Roman" w:hAnsi="Times New Roman" w:cs="Times New Roman"/>
                <w:sz w:val="24"/>
                <w:szCs w:val="24"/>
              </w:rPr>
              <w:t>Маленькое Привидение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BF353D">
              <w:rPr>
                <w:rFonts w:ascii="Times New Roman" w:hAnsi="Times New Roman" w:cs="Times New Roman"/>
                <w:sz w:val="24"/>
                <w:szCs w:val="24"/>
              </w:rPr>
              <w:t>Маленький Котенок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F353D">
              <w:rPr>
                <w:rFonts w:ascii="Times New Roman" w:hAnsi="Times New Roman" w:cs="Times New Roman"/>
                <w:sz w:val="24"/>
                <w:szCs w:val="24"/>
              </w:rPr>
              <w:t>Хвостатик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3B175E" w:rsidRDefault="003B175E" w:rsidP="00F20A1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027E6" w:rsidRDefault="00F027E6" w:rsidP="00F027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Тренинг.</w:t>
            </w:r>
          </w:p>
          <w:p w:rsidR="003B175E" w:rsidRDefault="00F027E6" w:rsidP="00F027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Игровая деятельность.</w:t>
            </w:r>
          </w:p>
          <w:p w:rsidR="00820904" w:rsidRDefault="00820904" w:rsidP="00F027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Арт-терапия.</w:t>
            </w:r>
          </w:p>
        </w:tc>
      </w:tr>
      <w:tr w:rsidR="003B175E" w:rsidRPr="00412F65" w:rsidTr="00F20A1A">
        <w:trPr>
          <w:jc w:val="center"/>
        </w:trPr>
        <w:tc>
          <w:tcPr>
            <w:tcW w:w="6095" w:type="dxa"/>
          </w:tcPr>
          <w:p w:rsidR="003B175E" w:rsidRDefault="003B175E" w:rsidP="003B1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530CB1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 w:rsidRPr="000C32B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C32BA">
              <w:rPr>
                <w:rFonts w:ascii="Times New Roman" w:hAnsi="Times New Roman" w:cs="Times New Roman"/>
                <w:b/>
                <w:sz w:val="24"/>
                <w:szCs w:val="24"/>
              </w:rPr>
              <w:t>Трудности в учебе.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175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B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3B175E" w:rsidRDefault="003B175E" w:rsidP="003B17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65AB">
              <w:rPr>
                <w:rFonts w:ascii="Times New Roman" w:hAnsi="Times New Roman" w:cs="Times New Roman"/>
                <w:sz w:val="24"/>
                <w:szCs w:val="24"/>
              </w:rPr>
              <w:t>Медвежонок и Старый Гриб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353D">
              <w:rPr>
                <w:rFonts w:ascii="Times New Roman" w:hAnsi="Times New Roman" w:cs="Times New Roman"/>
                <w:sz w:val="24"/>
                <w:szCs w:val="24"/>
              </w:rPr>
              <w:t xml:space="preserve"> Сказка о непоседливой Обезьянке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2BE2">
              <w:rPr>
                <w:rFonts w:ascii="Times New Roman" w:hAnsi="Times New Roman" w:cs="Times New Roman"/>
                <w:sz w:val="24"/>
                <w:szCs w:val="24"/>
              </w:rPr>
              <w:t>Волшебные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0C32BA" w:rsidRPr="00DC5188">
              <w:rPr>
                <w:rFonts w:ascii="Times New Roman" w:hAnsi="Times New Roman"/>
                <w:sz w:val="24"/>
                <w:szCs w:val="24"/>
              </w:rPr>
              <w:t xml:space="preserve"> Умение видеть хорошее</w:t>
            </w:r>
            <w:r w:rsidR="000C32BA">
              <w:rPr>
                <w:rFonts w:ascii="Times New Roman" w:hAnsi="Times New Roman"/>
                <w:sz w:val="24"/>
                <w:szCs w:val="24"/>
              </w:rPr>
              <w:t>.</w:t>
            </w:r>
            <w:r w:rsidR="000C32BA" w:rsidRPr="00DC5188">
              <w:rPr>
                <w:rFonts w:ascii="Times New Roman" w:hAnsi="Times New Roman"/>
                <w:sz w:val="24"/>
                <w:szCs w:val="24"/>
              </w:rPr>
              <w:t xml:space="preserve"> «Мне не нравится</w:t>
            </w:r>
            <w:r w:rsidR="000C32BA">
              <w:rPr>
                <w:rFonts w:ascii="Times New Roman" w:hAnsi="Times New Roman"/>
                <w:sz w:val="24"/>
                <w:szCs w:val="24"/>
              </w:rPr>
              <w:t>…</w:t>
            </w:r>
            <w:r w:rsidR="000C32BA" w:rsidRPr="00DC51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F027E6" w:rsidRDefault="00F027E6" w:rsidP="00F027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Тренинг.</w:t>
            </w:r>
          </w:p>
          <w:p w:rsidR="003B175E" w:rsidRDefault="00F027E6" w:rsidP="00F027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Игровая деятельность.</w:t>
            </w:r>
          </w:p>
          <w:p w:rsidR="00820904" w:rsidRDefault="00820904" w:rsidP="00F027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Арт-терапия.</w:t>
            </w:r>
          </w:p>
        </w:tc>
      </w:tr>
      <w:tr w:rsidR="003B175E" w:rsidRPr="00412F65" w:rsidTr="00F20A1A">
        <w:trPr>
          <w:jc w:val="center"/>
        </w:trPr>
        <w:tc>
          <w:tcPr>
            <w:tcW w:w="6095" w:type="dxa"/>
          </w:tcPr>
          <w:p w:rsidR="003B175E" w:rsidRDefault="003B175E" w:rsidP="003B1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530C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B175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32BA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трудности.</w:t>
            </w:r>
            <w:r w:rsidRPr="003B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530C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B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3B175E" w:rsidRDefault="003B175E" w:rsidP="00F20A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65AB">
              <w:rPr>
                <w:rFonts w:ascii="Times New Roman" w:hAnsi="Times New Roman" w:cs="Times New Roman"/>
                <w:sz w:val="24"/>
                <w:szCs w:val="24"/>
              </w:rPr>
              <w:t xml:space="preserve">Шустрик и </w:t>
            </w:r>
            <w:proofErr w:type="spellStart"/>
            <w:r w:rsidRPr="006365AB">
              <w:rPr>
                <w:rFonts w:ascii="Times New Roman" w:hAnsi="Times New Roman" w:cs="Times New Roman"/>
                <w:sz w:val="24"/>
                <w:szCs w:val="24"/>
              </w:rPr>
              <w:t>Обжорик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0CB1" w:rsidRPr="00302BE2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Волшебные существ</w:t>
            </w:r>
            <w:r w:rsidR="00530CB1">
              <w:rPr>
                <w:rFonts w:ascii="Times New Roman" w:hAnsi="Times New Roman" w:cs="Times New Roman"/>
                <w:sz w:val="24"/>
                <w:szCs w:val="24"/>
              </w:rPr>
              <w:t>а. Волшебные предметы.</w:t>
            </w:r>
            <w:r w:rsidR="000C32BA" w:rsidRPr="00C45D97">
              <w:rPr>
                <w:rFonts w:ascii="Times New Roman" w:hAnsi="Times New Roman"/>
                <w:sz w:val="24"/>
                <w:szCs w:val="24"/>
              </w:rPr>
              <w:t xml:space="preserve"> Азбука человеческих качеств</w:t>
            </w:r>
            <w:r w:rsidR="000C32BA">
              <w:rPr>
                <w:rFonts w:ascii="Times New Roman" w:hAnsi="Times New Roman"/>
                <w:sz w:val="24"/>
                <w:szCs w:val="24"/>
              </w:rPr>
              <w:t>. Если тебе трудно значит ты на верном пути.</w:t>
            </w:r>
          </w:p>
        </w:tc>
        <w:tc>
          <w:tcPr>
            <w:tcW w:w="3402" w:type="dxa"/>
          </w:tcPr>
          <w:p w:rsidR="00F027E6" w:rsidRDefault="00F027E6" w:rsidP="00F027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Тренинг.</w:t>
            </w:r>
          </w:p>
          <w:p w:rsidR="003B175E" w:rsidRDefault="00F027E6" w:rsidP="00F027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Игровая деятельность.</w:t>
            </w:r>
          </w:p>
          <w:p w:rsidR="00820904" w:rsidRDefault="00820904" w:rsidP="00F027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Арт-терапия.</w:t>
            </w:r>
          </w:p>
        </w:tc>
      </w:tr>
      <w:tr w:rsidR="003B175E" w:rsidRPr="00412F65" w:rsidTr="00F20A1A">
        <w:trPr>
          <w:jc w:val="center"/>
        </w:trPr>
        <w:tc>
          <w:tcPr>
            <w:tcW w:w="6095" w:type="dxa"/>
          </w:tcPr>
          <w:p w:rsidR="003B175E" w:rsidRDefault="003B175E" w:rsidP="003B1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530C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B175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32BA">
              <w:rPr>
                <w:rFonts w:ascii="Times New Roman" w:hAnsi="Times New Roman" w:cs="Times New Roman"/>
                <w:b/>
                <w:sz w:val="24"/>
                <w:szCs w:val="24"/>
              </w:rPr>
              <w:t>Трудности самоконтроля 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175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027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B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F027E6" w:rsidRPr="00DC5188" w:rsidRDefault="00530CB1" w:rsidP="00F027E6">
            <w:pPr>
              <w:rPr>
                <w:rFonts w:ascii="Times New Roman" w:hAnsi="Times New Roman"/>
                <w:sz w:val="24"/>
                <w:szCs w:val="24"/>
              </w:rPr>
            </w:pPr>
            <w:r w:rsidRPr="00BF353D">
              <w:rPr>
                <w:rFonts w:ascii="Times New Roman" w:hAnsi="Times New Roman" w:cs="Times New Roman"/>
                <w:sz w:val="24"/>
                <w:szCs w:val="24"/>
              </w:rPr>
              <w:t>Сказка о двух братьях и сильной воле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2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75E" w:rsidRPr="00BF3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75E" w:rsidRPr="00302BE2">
              <w:rPr>
                <w:rFonts w:ascii="Times New Roman" w:hAnsi="Times New Roman" w:cs="Times New Roman"/>
                <w:sz w:val="24"/>
                <w:szCs w:val="24"/>
              </w:rPr>
              <w:t>Волшебные существа.</w:t>
            </w:r>
            <w:r w:rsidR="00F027E6" w:rsidRPr="00DC5188">
              <w:rPr>
                <w:rFonts w:ascii="Times New Roman" w:hAnsi="Times New Roman"/>
                <w:sz w:val="24"/>
                <w:szCs w:val="24"/>
              </w:rPr>
              <w:t xml:space="preserve"> Я управляю своим поведением. Регуляция </w:t>
            </w:r>
            <w:proofErr w:type="gramStart"/>
            <w:r w:rsidR="00F027E6" w:rsidRPr="00DC5188">
              <w:rPr>
                <w:rFonts w:ascii="Times New Roman" w:hAnsi="Times New Roman"/>
                <w:sz w:val="24"/>
                <w:szCs w:val="24"/>
              </w:rPr>
              <w:t>негативных</w:t>
            </w:r>
            <w:proofErr w:type="gramEnd"/>
            <w:r w:rsidR="00F027E6" w:rsidRPr="00DC5188">
              <w:rPr>
                <w:rFonts w:ascii="Times New Roman" w:hAnsi="Times New Roman"/>
                <w:sz w:val="24"/>
                <w:szCs w:val="24"/>
              </w:rPr>
              <w:t xml:space="preserve"> эмоции. Успешное взаимодействие.</w:t>
            </w:r>
          </w:p>
          <w:p w:rsidR="00F027E6" w:rsidRPr="00DC5188" w:rsidRDefault="00F027E6" w:rsidP="00F027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27E6" w:rsidRPr="00DC5188" w:rsidRDefault="00F027E6" w:rsidP="00F027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175E" w:rsidRDefault="003B175E" w:rsidP="00530C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027E6" w:rsidRDefault="00F027E6" w:rsidP="00F027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Тренинг.</w:t>
            </w:r>
          </w:p>
          <w:p w:rsidR="003B175E" w:rsidRDefault="00F027E6" w:rsidP="00F027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Игровая деятельность.</w:t>
            </w:r>
          </w:p>
          <w:p w:rsidR="00820904" w:rsidRDefault="00820904" w:rsidP="00F027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Арт-терапия.</w:t>
            </w:r>
          </w:p>
        </w:tc>
      </w:tr>
    </w:tbl>
    <w:p w:rsidR="007564B1" w:rsidRDefault="007564B1" w:rsidP="00CE6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7E2E" w:rsidRDefault="00C47E2E" w:rsidP="007564B1">
      <w:pPr>
        <w:rPr>
          <w:rFonts w:ascii="Times New Roman" w:hAnsi="Times New Roman" w:cs="Times New Roman"/>
          <w:sz w:val="24"/>
          <w:szCs w:val="24"/>
        </w:rPr>
      </w:pPr>
    </w:p>
    <w:p w:rsidR="00043E21" w:rsidRDefault="00043E21" w:rsidP="007564B1">
      <w:pPr>
        <w:rPr>
          <w:rFonts w:ascii="Times New Roman" w:hAnsi="Times New Roman" w:cs="Times New Roman"/>
          <w:sz w:val="24"/>
          <w:szCs w:val="24"/>
        </w:rPr>
      </w:pPr>
    </w:p>
    <w:p w:rsidR="00043E21" w:rsidRDefault="00043E21" w:rsidP="007564B1">
      <w:pPr>
        <w:rPr>
          <w:rFonts w:ascii="Times New Roman" w:hAnsi="Times New Roman" w:cs="Times New Roman"/>
          <w:sz w:val="24"/>
          <w:szCs w:val="24"/>
        </w:rPr>
      </w:pPr>
    </w:p>
    <w:p w:rsidR="00043E21" w:rsidRDefault="00043E21" w:rsidP="007564B1">
      <w:pPr>
        <w:rPr>
          <w:rFonts w:ascii="Times New Roman" w:hAnsi="Times New Roman" w:cs="Times New Roman"/>
          <w:sz w:val="24"/>
          <w:szCs w:val="24"/>
        </w:rPr>
      </w:pPr>
    </w:p>
    <w:p w:rsidR="00043E21" w:rsidRDefault="00043E21" w:rsidP="007564B1">
      <w:pPr>
        <w:rPr>
          <w:rFonts w:ascii="Times New Roman" w:hAnsi="Times New Roman" w:cs="Times New Roman"/>
          <w:sz w:val="24"/>
          <w:szCs w:val="24"/>
        </w:rPr>
      </w:pPr>
    </w:p>
    <w:p w:rsidR="00043E21" w:rsidRDefault="00043E21" w:rsidP="007564B1">
      <w:pPr>
        <w:rPr>
          <w:rFonts w:ascii="Times New Roman" w:hAnsi="Times New Roman" w:cs="Times New Roman"/>
          <w:sz w:val="24"/>
          <w:szCs w:val="24"/>
        </w:rPr>
      </w:pPr>
    </w:p>
    <w:p w:rsidR="00043E21" w:rsidRDefault="00043E21" w:rsidP="007564B1">
      <w:pPr>
        <w:rPr>
          <w:rFonts w:ascii="Times New Roman" w:hAnsi="Times New Roman" w:cs="Times New Roman"/>
          <w:sz w:val="24"/>
          <w:szCs w:val="24"/>
        </w:rPr>
      </w:pPr>
    </w:p>
    <w:p w:rsidR="00043E21" w:rsidRDefault="00043E21" w:rsidP="007564B1">
      <w:pPr>
        <w:rPr>
          <w:rFonts w:ascii="Times New Roman" w:hAnsi="Times New Roman" w:cs="Times New Roman"/>
          <w:sz w:val="24"/>
          <w:szCs w:val="24"/>
        </w:rPr>
      </w:pPr>
    </w:p>
    <w:p w:rsidR="00043E21" w:rsidRDefault="00043E21" w:rsidP="007564B1">
      <w:pPr>
        <w:rPr>
          <w:rFonts w:ascii="Times New Roman" w:hAnsi="Times New Roman" w:cs="Times New Roman"/>
          <w:sz w:val="24"/>
          <w:szCs w:val="24"/>
        </w:rPr>
      </w:pPr>
    </w:p>
    <w:p w:rsidR="00043E21" w:rsidRDefault="00043E21" w:rsidP="007564B1">
      <w:pPr>
        <w:rPr>
          <w:rFonts w:ascii="Times New Roman" w:hAnsi="Times New Roman" w:cs="Times New Roman"/>
          <w:sz w:val="24"/>
          <w:szCs w:val="24"/>
        </w:rPr>
      </w:pPr>
    </w:p>
    <w:p w:rsidR="00043E21" w:rsidRDefault="00043E21" w:rsidP="007564B1">
      <w:pPr>
        <w:rPr>
          <w:rFonts w:ascii="Times New Roman" w:hAnsi="Times New Roman" w:cs="Times New Roman"/>
          <w:sz w:val="24"/>
          <w:szCs w:val="24"/>
        </w:rPr>
      </w:pPr>
    </w:p>
    <w:p w:rsidR="00043E21" w:rsidRPr="00932151" w:rsidRDefault="00932151" w:rsidP="00932151">
      <w:pPr>
        <w:pStyle w:val="a4"/>
        <w:numPr>
          <w:ilvl w:val="0"/>
          <w:numId w:val="3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15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043E21" w:rsidRPr="00043E21" w:rsidRDefault="00043E21" w:rsidP="00043E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Style w:val="a3"/>
        <w:tblW w:w="7897" w:type="dxa"/>
        <w:tblLayout w:type="fixed"/>
        <w:tblLook w:val="04A0" w:firstRow="1" w:lastRow="0" w:firstColumn="1" w:lastColumn="0" w:noHBand="0" w:noVBand="1"/>
      </w:tblPr>
      <w:tblGrid>
        <w:gridCol w:w="958"/>
        <w:gridCol w:w="5097"/>
        <w:gridCol w:w="1842"/>
      </w:tblGrid>
      <w:tr w:rsidR="00043E21" w:rsidRPr="00043E21" w:rsidTr="00F20A1A">
        <w:trPr>
          <w:trHeight w:val="112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21" w:rsidRPr="00043E21" w:rsidRDefault="00043E21" w:rsidP="0004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E21">
              <w:rPr>
                <w:rFonts w:ascii="Times New Roman" w:hAnsi="Times New Roman"/>
                <w:sz w:val="24"/>
                <w:szCs w:val="24"/>
              </w:rPr>
              <w:t xml:space="preserve">№ урока </w:t>
            </w:r>
            <w:proofErr w:type="gramStart"/>
            <w:r w:rsidRPr="00043E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43E2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21" w:rsidRPr="00043E21" w:rsidRDefault="00043E21" w:rsidP="0004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E21">
              <w:rPr>
                <w:rFonts w:ascii="Times New Roman" w:hAnsi="Times New Roman"/>
                <w:sz w:val="24"/>
                <w:szCs w:val="24"/>
              </w:rPr>
              <w:t>Тема урока/занятия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E21" w:rsidRPr="00043E21" w:rsidRDefault="00043E21" w:rsidP="0004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E2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43E21" w:rsidRPr="00043E21" w:rsidTr="00F20A1A"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21" w:rsidRPr="00043E21" w:rsidRDefault="00043E21" w:rsidP="00043E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3E21">
              <w:rPr>
                <w:rFonts w:ascii="Times New Roman" w:hAnsi="Times New Roman"/>
                <w:b/>
                <w:sz w:val="24"/>
                <w:szCs w:val="24"/>
              </w:rPr>
              <w:t>Раздел  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43E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175E">
              <w:rPr>
                <w:rFonts w:ascii="Times New Roman" w:hAnsi="Times New Roman" w:cs="Times New Roman"/>
                <w:b/>
                <w:sz w:val="24"/>
                <w:szCs w:val="24"/>
              </w:rPr>
              <w:t>Трудности обучения в школе</w:t>
            </w:r>
            <w:r w:rsidRPr="00B73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43E21" w:rsidP="00043E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43E21" w:rsidRPr="00043E21" w:rsidTr="00F20A1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21" w:rsidRPr="00043E21" w:rsidRDefault="00043E21" w:rsidP="00043E21">
            <w:pPr>
              <w:rPr>
                <w:rFonts w:ascii="Times New Roman" w:hAnsi="Times New Roman"/>
                <w:sz w:val="24"/>
                <w:szCs w:val="24"/>
              </w:rPr>
            </w:pPr>
            <w:r w:rsidRPr="00043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43E21" w:rsidP="00043E21">
            <w:pPr>
              <w:rPr>
                <w:rFonts w:ascii="Times New Roman" w:hAnsi="Times New Roman"/>
                <w:sz w:val="24"/>
                <w:szCs w:val="24"/>
              </w:rPr>
            </w:pPr>
            <w:r w:rsidRPr="006365AB">
              <w:rPr>
                <w:rFonts w:ascii="Times New Roman" w:hAnsi="Times New Roman" w:cs="Times New Roman"/>
                <w:sz w:val="24"/>
                <w:szCs w:val="24"/>
              </w:rPr>
              <w:t>Котенок Маша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43E21" w:rsidP="0004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3E21" w:rsidRPr="00043E21" w:rsidTr="00F20A1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21" w:rsidRPr="00043E21" w:rsidRDefault="00043E21" w:rsidP="00043E21">
            <w:pPr>
              <w:rPr>
                <w:rFonts w:ascii="Times New Roman" w:hAnsi="Times New Roman"/>
                <w:sz w:val="24"/>
                <w:szCs w:val="24"/>
              </w:rPr>
            </w:pPr>
            <w:r w:rsidRPr="00043E21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43E21" w:rsidP="00043E21">
            <w:pPr>
              <w:rPr>
                <w:rFonts w:ascii="Times New Roman" w:hAnsi="Times New Roman"/>
                <w:sz w:val="24"/>
                <w:szCs w:val="24"/>
              </w:rPr>
            </w:pPr>
            <w:r w:rsidRPr="006365AB">
              <w:rPr>
                <w:rFonts w:ascii="Times New Roman" w:hAnsi="Times New Roman" w:cs="Times New Roman"/>
                <w:sz w:val="24"/>
                <w:szCs w:val="24"/>
              </w:rPr>
              <w:t>Сказка о простой царевне Любе, которой не хотелось учиться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43E21" w:rsidP="0004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3E21" w:rsidRPr="00043E21" w:rsidTr="00F20A1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43E21" w:rsidP="00043E21">
            <w:pPr>
              <w:rPr>
                <w:rFonts w:ascii="Times New Roman" w:hAnsi="Times New Roman"/>
                <w:sz w:val="24"/>
                <w:szCs w:val="24"/>
              </w:rPr>
            </w:pPr>
            <w:r w:rsidRPr="00043E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43E21" w:rsidP="00043E21">
            <w:pPr>
              <w:rPr>
                <w:rFonts w:ascii="Times New Roman" w:hAnsi="Times New Roman"/>
                <w:sz w:val="24"/>
                <w:szCs w:val="24"/>
              </w:rPr>
            </w:pPr>
            <w:r w:rsidRPr="006365AB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43E21" w:rsidP="0004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3E21" w:rsidRPr="00043E21" w:rsidTr="00F20A1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43E21" w:rsidP="00043E21">
            <w:pPr>
              <w:rPr>
                <w:rFonts w:ascii="Times New Roman" w:hAnsi="Times New Roman"/>
                <w:sz w:val="24"/>
                <w:szCs w:val="24"/>
              </w:rPr>
            </w:pPr>
            <w:r w:rsidRPr="00043E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43E21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про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отважного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крабика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43E21" w:rsidP="0004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3E21" w:rsidRPr="00043E21" w:rsidTr="00F20A1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43E21" w:rsidP="00043E21">
            <w:pPr>
              <w:rPr>
                <w:rFonts w:ascii="Times New Roman" w:hAnsi="Times New Roman"/>
                <w:sz w:val="24"/>
                <w:szCs w:val="24"/>
              </w:rPr>
            </w:pPr>
            <w:r w:rsidRPr="00043E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43E21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 не понятно.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43E21" w:rsidP="0004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3E21" w:rsidRPr="00043E21" w:rsidTr="00F20A1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43E21" w:rsidP="00043E21">
            <w:pPr>
              <w:rPr>
                <w:rFonts w:ascii="Times New Roman" w:hAnsi="Times New Roman"/>
                <w:sz w:val="24"/>
                <w:szCs w:val="24"/>
              </w:rPr>
            </w:pPr>
            <w:r w:rsidRPr="00043E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43E21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 не нравиться.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43E21" w:rsidP="0004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3E21" w:rsidRPr="00043E21" w:rsidTr="00401B31"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43E21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3B175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3B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Проблемы в учебе.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43E21" w:rsidP="00043E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5C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43E21" w:rsidRPr="00043E21" w:rsidTr="00F20A1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FF48AA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43E21" w:rsidP="00043E21">
            <w:pPr>
              <w:rPr>
                <w:rFonts w:ascii="Times New Roman" w:hAnsi="Times New Roman"/>
                <w:sz w:val="24"/>
                <w:szCs w:val="24"/>
              </w:rPr>
            </w:pPr>
            <w:r w:rsidRPr="006365AB">
              <w:rPr>
                <w:rFonts w:ascii="Times New Roman" w:hAnsi="Times New Roman" w:cs="Times New Roman"/>
                <w:sz w:val="24"/>
                <w:szCs w:val="24"/>
              </w:rPr>
              <w:t>Кенгуренок Вася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43E21" w:rsidP="0004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3E21" w:rsidRPr="00043E21" w:rsidTr="00F20A1A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FF48AA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43E21" w:rsidP="00043E21">
            <w:pPr>
              <w:rPr>
                <w:rFonts w:ascii="Times New Roman" w:hAnsi="Times New Roman"/>
                <w:sz w:val="24"/>
                <w:szCs w:val="24"/>
              </w:rPr>
            </w:pPr>
            <w:r w:rsidRPr="006365AB">
              <w:rPr>
                <w:rFonts w:ascii="Times New Roman" w:hAnsi="Times New Roman" w:cs="Times New Roman"/>
                <w:sz w:val="24"/>
                <w:szCs w:val="24"/>
              </w:rPr>
              <w:t>Сказка о Котенке, или Чего мне волноваться?</w:t>
            </w: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43E21" w:rsidP="0004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3E21" w:rsidRPr="00043E21" w:rsidTr="00F20A1A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F15C4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43E21" w:rsidP="00043E2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353D">
              <w:rPr>
                <w:rFonts w:ascii="Times New Roman" w:hAnsi="Times New Roman" w:cs="Times New Roman"/>
                <w:sz w:val="24"/>
                <w:szCs w:val="24"/>
              </w:rPr>
              <w:t>Сказка про</w:t>
            </w:r>
            <w:proofErr w:type="gramEnd"/>
            <w:r w:rsidRPr="00BF353D">
              <w:rPr>
                <w:rFonts w:ascii="Times New Roman" w:hAnsi="Times New Roman" w:cs="Times New Roman"/>
                <w:sz w:val="24"/>
                <w:szCs w:val="24"/>
              </w:rPr>
              <w:t xml:space="preserve"> маленькое Облачко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F15C4" w:rsidP="0004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3E21" w:rsidRPr="00043E21" w:rsidTr="00F20A1A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F15C4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43E21" w:rsidP="00043E21">
            <w:pPr>
              <w:rPr>
                <w:rFonts w:ascii="Times New Roman" w:hAnsi="Times New Roman"/>
                <w:sz w:val="24"/>
                <w:szCs w:val="24"/>
              </w:rPr>
            </w:pPr>
            <w:r w:rsidRPr="00BF353D">
              <w:rPr>
                <w:rFonts w:ascii="Times New Roman" w:hAnsi="Times New Roman" w:cs="Times New Roman"/>
                <w:sz w:val="24"/>
                <w:szCs w:val="24"/>
              </w:rPr>
              <w:t>Ловкая Лапка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6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F15C4" w:rsidP="0004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3E21" w:rsidRPr="00043E21" w:rsidTr="00F20A1A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F15C4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43E21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Волшебные существа.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F15C4" w:rsidP="0004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3E21" w:rsidRPr="00043E21" w:rsidTr="00F20A1A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F15C4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43E21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Волшебные предметы.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F15C4" w:rsidP="0004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3E21" w:rsidRPr="00043E21" w:rsidTr="00F20A1A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F15C4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FF48AA" w:rsidP="00FF4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 сильные стороны.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F15C4" w:rsidP="0004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48AA" w:rsidRPr="00043E21" w:rsidTr="009F2EA3">
        <w:trPr>
          <w:trHeight w:val="60"/>
        </w:trPr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AA" w:rsidRPr="00043E21" w:rsidRDefault="00FF48AA" w:rsidP="00FF4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  <w:r w:rsidRPr="000C32B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C32BA">
              <w:rPr>
                <w:rFonts w:ascii="Times New Roman" w:hAnsi="Times New Roman" w:cs="Times New Roman"/>
                <w:b/>
                <w:sz w:val="24"/>
                <w:szCs w:val="24"/>
              </w:rPr>
              <w:t>Трудности в общении.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AA" w:rsidRPr="000F15C4" w:rsidRDefault="00FF48AA" w:rsidP="00043E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5C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43E21" w:rsidRPr="00043E21" w:rsidTr="00F20A1A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F15C4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FF48AA" w:rsidP="00FF48AA">
            <w:pPr>
              <w:rPr>
                <w:rFonts w:ascii="Times New Roman" w:hAnsi="Times New Roman"/>
                <w:sz w:val="24"/>
                <w:szCs w:val="24"/>
              </w:rPr>
            </w:pPr>
            <w:r w:rsidRPr="00BF353D">
              <w:rPr>
                <w:rFonts w:ascii="Times New Roman" w:hAnsi="Times New Roman" w:cs="Times New Roman"/>
                <w:sz w:val="24"/>
                <w:szCs w:val="24"/>
              </w:rPr>
              <w:t>Маленькое Привидение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F15C4" w:rsidP="0004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3E21" w:rsidRPr="00043E21" w:rsidTr="00F20A1A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F15C4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FF48AA" w:rsidP="00FF48AA">
            <w:pPr>
              <w:rPr>
                <w:rFonts w:ascii="Times New Roman" w:hAnsi="Times New Roman"/>
                <w:sz w:val="24"/>
                <w:szCs w:val="24"/>
              </w:rPr>
            </w:pPr>
            <w:r w:rsidRPr="00BF353D">
              <w:rPr>
                <w:rFonts w:ascii="Times New Roman" w:hAnsi="Times New Roman" w:cs="Times New Roman"/>
                <w:sz w:val="24"/>
                <w:szCs w:val="24"/>
              </w:rPr>
              <w:t>Маленький Котенок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F15C4" w:rsidP="0004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3E21" w:rsidRPr="00043E21" w:rsidTr="00F20A1A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F15C4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FF48AA" w:rsidP="00FF4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53D">
              <w:rPr>
                <w:rFonts w:ascii="Times New Roman" w:hAnsi="Times New Roman" w:cs="Times New Roman"/>
                <w:sz w:val="24"/>
                <w:szCs w:val="24"/>
              </w:rPr>
              <w:t>Хвостатик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F15C4" w:rsidP="0004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3E21" w:rsidRPr="00043E21" w:rsidTr="00F20A1A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F15C4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FF48AA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видеть хорошее.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F15C4" w:rsidP="0004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3E21" w:rsidRPr="00043E21" w:rsidTr="00F20A1A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F15C4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FF48AA" w:rsidP="00FF4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Остров Молчунов и его жители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F15C4" w:rsidP="0004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3E21" w:rsidRPr="00043E21" w:rsidTr="00F20A1A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F15C4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FF48AA" w:rsidP="00043E21">
            <w:pPr>
              <w:rPr>
                <w:rFonts w:ascii="Times New Roman" w:hAnsi="Times New Roman"/>
                <w:sz w:val="24"/>
                <w:szCs w:val="24"/>
              </w:rPr>
            </w:pPr>
            <w:r w:rsidRPr="00996758">
              <w:rPr>
                <w:rFonts w:ascii="Times New Roman" w:hAnsi="Times New Roman"/>
                <w:sz w:val="24"/>
                <w:szCs w:val="24"/>
              </w:rPr>
              <w:t>Общение это важно.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F15C4" w:rsidP="0004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54EF" w:rsidRPr="00043E21" w:rsidTr="003A1D4B">
        <w:trPr>
          <w:trHeight w:val="60"/>
        </w:trPr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EF" w:rsidRPr="00043E21" w:rsidRDefault="00DA54EF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</w:t>
            </w:r>
            <w:r w:rsidRPr="000C32B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C32BA">
              <w:rPr>
                <w:rFonts w:ascii="Times New Roman" w:hAnsi="Times New Roman" w:cs="Times New Roman"/>
                <w:b/>
                <w:sz w:val="24"/>
                <w:szCs w:val="24"/>
              </w:rPr>
              <w:t>Трудности в учебе.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EF" w:rsidRPr="000F15C4" w:rsidRDefault="00DA54EF" w:rsidP="00043E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5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43E21" w:rsidRPr="00043E21" w:rsidTr="00F20A1A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F15C4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DA54EF" w:rsidP="00DA54EF">
            <w:pPr>
              <w:rPr>
                <w:rFonts w:ascii="Times New Roman" w:hAnsi="Times New Roman"/>
                <w:sz w:val="24"/>
                <w:szCs w:val="24"/>
              </w:rPr>
            </w:pPr>
            <w:r w:rsidRPr="006365AB">
              <w:rPr>
                <w:rFonts w:ascii="Times New Roman" w:hAnsi="Times New Roman" w:cs="Times New Roman"/>
                <w:sz w:val="24"/>
                <w:szCs w:val="24"/>
              </w:rPr>
              <w:t>Медвежонок и Старый Гриб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3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F15C4" w:rsidP="0004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3E21" w:rsidRPr="00043E21" w:rsidTr="00F20A1A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F15C4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DA54EF" w:rsidP="00DA54EF">
            <w:pPr>
              <w:rPr>
                <w:rFonts w:ascii="Times New Roman" w:hAnsi="Times New Roman"/>
                <w:sz w:val="24"/>
                <w:szCs w:val="24"/>
              </w:rPr>
            </w:pPr>
            <w:r w:rsidRPr="00BF353D">
              <w:rPr>
                <w:rFonts w:ascii="Times New Roman" w:hAnsi="Times New Roman" w:cs="Times New Roman"/>
                <w:sz w:val="24"/>
                <w:szCs w:val="24"/>
              </w:rPr>
              <w:t>Сказка о непоседливой Обезьянке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21" w:rsidRPr="00043E21" w:rsidRDefault="000F15C4" w:rsidP="0004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48AA" w:rsidRPr="00043E21" w:rsidTr="00F20A1A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AA" w:rsidRPr="00043E21" w:rsidRDefault="000F15C4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AA" w:rsidRPr="00043E21" w:rsidRDefault="00DA54EF" w:rsidP="00DA54EF">
            <w:pPr>
              <w:rPr>
                <w:rFonts w:ascii="Times New Roman" w:hAnsi="Times New Roman"/>
                <w:sz w:val="24"/>
                <w:szCs w:val="24"/>
              </w:rPr>
            </w:pPr>
            <w:r w:rsidRPr="00302BE2">
              <w:rPr>
                <w:rFonts w:ascii="Times New Roman" w:hAnsi="Times New Roman" w:cs="Times New Roman"/>
                <w:sz w:val="24"/>
                <w:szCs w:val="24"/>
              </w:rPr>
              <w:t>Волшебные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DC5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AA" w:rsidRPr="00043E21" w:rsidRDefault="000F15C4" w:rsidP="0004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48AA" w:rsidRPr="00043E21" w:rsidTr="00F20A1A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AA" w:rsidRPr="00043E21" w:rsidRDefault="000F15C4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AA" w:rsidRPr="00043E21" w:rsidRDefault="00DA54EF" w:rsidP="00DA54EF">
            <w:pPr>
              <w:rPr>
                <w:rFonts w:ascii="Times New Roman" w:hAnsi="Times New Roman"/>
                <w:sz w:val="24"/>
                <w:szCs w:val="24"/>
              </w:rPr>
            </w:pPr>
            <w:r w:rsidRPr="00DC5188">
              <w:rPr>
                <w:rFonts w:ascii="Times New Roman" w:hAnsi="Times New Roman"/>
                <w:sz w:val="24"/>
                <w:szCs w:val="24"/>
              </w:rPr>
              <w:t>Умение видеть хорошее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C5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AA" w:rsidRPr="00043E21" w:rsidRDefault="000F15C4" w:rsidP="0004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48AA" w:rsidRPr="00043E21" w:rsidTr="00F20A1A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AA" w:rsidRPr="00043E21" w:rsidRDefault="000F15C4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AA" w:rsidRPr="00043E21" w:rsidRDefault="00DA54EF" w:rsidP="00043E21">
            <w:pPr>
              <w:rPr>
                <w:rFonts w:ascii="Times New Roman" w:hAnsi="Times New Roman"/>
                <w:sz w:val="24"/>
                <w:szCs w:val="24"/>
              </w:rPr>
            </w:pPr>
            <w:r w:rsidRPr="00DC5188">
              <w:rPr>
                <w:rFonts w:ascii="Times New Roman" w:hAnsi="Times New Roman"/>
                <w:sz w:val="24"/>
                <w:szCs w:val="24"/>
              </w:rPr>
              <w:t xml:space="preserve"> «Мне не нравится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DC51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AA" w:rsidRPr="00043E21" w:rsidRDefault="000F15C4" w:rsidP="0004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54EF" w:rsidRPr="00043E21" w:rsidTr="00450F95">
        <w:trPr>
          <w:trHeight w:val="60"/>
        </w:trPr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EF" w:rsidRPr="00043E21" w:rsidRDefault="00DA54EF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5</w:t>
            </w:r>
            <w:r w:rsidRPr="003B175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32BA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трудности.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EF" w:rsidRPr="000F15C4" w:rsidRDefault="00DA54EF" w:rsidP="00043E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5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F48AA" w:rsidRPr="00043E21" w:rsidTr="00F20A1A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AA" w:rsidRPr="00043E21" w:rsidRDefault="000F15C4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AA" w:rsidRPr="00043E21" w:rsidRDefault="00DA54EF" w:rsidP="00DA54EF">
            <w:pPr>
              <w:rPr>
                <w:rFonts w:ascii="Times New Roman" w:hAnsi="Times New Roman"/>
                <w:sz w:val="24"/>
                <w:szCs w:val="24"/>
              </w:rPr>
            </w:pPr>
            <w:r w:rsidRPr="006365AB">
              <w:rPr>
                <w:rFonts w:ascii="Times New Roman" w:hAnsi="Times New Roman" w:cs="Times New Roman"/>
                <w:sz w:val="24"/>
                <w:szCs w:val="24"/>
              </w:rPr>
              <w:t xml:space="preserve">Шустрик и </w:t>
            </w:r>
            <w:proofErr w:type="spellStart"/>
            <w:r w:rsidRPr="006365AB">
              <w:rPr>
                <w:rFonts w:ascii="Times New Roman" w:hAnsi="Times New Roman" w:cs="Times New Roman"/>
                <w:sz w:val="24"/>
                <w:szCs w:val="24"/>
              </w:rPr>
              <w:t>Обжорик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2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AA" w:rsidRPr="00043E21" w:rsidRDefault="000F15C4" w:rsidP="0004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48AA" w:rsidRPr="00043E21" w:rsidTr="00F20A1A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AA" w:rsidRPr="00043E21" w:rsidRDefault="000F15C4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AA" w:rsidRPr="00043E21" w:rsidRDefault="00DA54EF" w:rsidP="00DA54EF">
            <w:pPr>
              <w:rPr>
                <w:rFonts w:ascii="Times New Roman" w:hAnsi="Times New Roman"/>
                <w:sz w:val="24"/>
                <w:szCs w:val="24"/>
              </w:rPr>
            </w:pPr>
            <w:r w:rsidRPr="00302BE2">
              <w:rPr>
                <w:rFonts w:ascii="Times New Roman" w:hAnsi="Times New Roman" w:cs="Times New Roman"/>
                <w:sz w:val="24"/>
                <w:szCs w:val="24"/>
              </w:rPr>
              <w:t>Волшебные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AA" w:rsidRPr="00043E21" w:rsidRDefault="000F15C4" w:rsidP="0004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48AA" w:rsidRPr="00043E21" w:rsidTr="00F20A1A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AA" w:rsidRPr="00043E21" w:rsidRDefault="000F15C4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AA" w:rsidRPr="00043E21" w:rsidRDefault="00DA54EF" w:rsidP="00DA54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Волшебные предметы.</w:t>
            </w:r>
            <w:r w:rsidRPr="00C45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AA" w:rsidRPr="00043E21" w:rsidRDefault="000F15C4" w:rsidP="0004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48AA" w:rsidRPr="00043E21" w:rsidTr="00F20A1A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AA" w:rsidRPr="00043E21" w:rsidRDefault="000F15C4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AA" w:rsidRPr="00043E21" w:rsidRDefault="00DA54EF" w:rsidP="00DA54EF">
            <w:pPr>
              <w:rPr>
                <w:rFonts w:ascii="Times New Roman" w:hAnsi="Times New Roman"/>
                <w:sz w:val="24"/>
                <w:szCs w:val="24"/>
              </w:rPr>
            </w:pPr>
            <w:r w:rsidRPr="00C45D97">
              <w:rPr>
                <w:rFonts w:ascii="Times New Roman" w:hAnsi="Times New Roman"/>
                <w:sz w:val="24"/>
                <w:szCs w:val="24"/>
              </w:rPr>
              <w:t>Азбука человеческих качеств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AA" w:rsidRPr="00043E21" w:rsidRDefault="000F15C4" w:rsidP="0004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48AA" w:rsidRPr="00043E21" w:rsidTr="00F20A1A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AA" w:rsidRPr="00043E21" w:rsidRDefault="000F15C4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AA" w:rsidRPr="00043E21" w:rsidRDefault="00DA54EF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тебе трудно значит ты на верном пути.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AA" w:rsidRPr="00043E21" w:rsidRDefault="000F15C4" w:rsidP="0004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54EF" w:rsidRPr="00043E21" w:rsidTr="00E72E6B">
        <w:trPr>
          <w:trHeight w:val="60"/>
        </w:trPr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EF" w:rsidRPr="00043E21" w:rsidRDefault="00DA54EF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</w:t>
            </w:r>
            <w:r w:rsidRPr="003B175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32BA">
              <w:rPr>
                <w:rFonts w:ascii="Times New Roman" w:hAnsi="Times New Roman" w:cs="Times New Roman"/>
                <w:b/>
                <w:sz w:val="24"/>
                <w:szCs w:val="24"/>
              </w:rPr>
              <w:t>Трудности самоконтроля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EF" w:rsidRPr="000F15C4" w:rsidRDefault="00DA54EF" w:rsidP="00043E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5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F48AA" w:rsidRPr="00043E21" w:rsidTr="00F20A1A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AA" w:rsidRPr="00043E21" w:rsidRDefault="000F15C4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AA" w:rsidRPr="00043E21" w:rsidRDefault="00DA54EF" w:rsidP="000F15C4">
            <w:pPr>
              <w:rPr>
                <w:rFonts w:ascii="Times New Roman" w:hAnsi="Times New Roman"/>
                <w:sz w:val="24"/>
                <w:szCs w:val="24"/>
              </w:rPr>
            </w:pPr>
            <w:r w:rsidRPr="00BF353D">
              <w:rPr>
                <w:rFonts w:ascii="Times New Roman" w:hAnsi="Times New Roman" w:cs="Times New Roman"/>
                <w:sz w:val="24"/>
                <w:szCs w:val="24"/>
              </w:rPr>
              <w:t>Сказка о двух братьях и сильной воле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3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AA" w:rsidRPr="00043E21" w:rsidRDefault="000F15C4" w:rsidP="0004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54EF" w:rsidRPr="00043E21" w:rsidTr="00F20A1A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EF" w:rsidRPr="00043E21" w:rsidRDefault="000F15C4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EF" w:rsidRPr="00043E21" w:rsidRDefault="00DA54EF" w:rsidP="000F15C4">
            <w:pPr>
              <w:rPr>
                <w:rFonts w:ascii="Times New Roman" w:hAnsi="Times New Roman"/>
                <w:sz w:val="24"/>
                <w:szCs w:val="24"/>
              </w:rPr>
            </w:pPr>
            <w:r w:rsidRPr="00302BE2">
              <w:rPr>
                <w:rFonts w:ascii="Times New Roman" w:hAnsi="Times New Roman" w:cs="Times New Roman"/>
                <w:sz w:val="24"/>
                <w:szCs w:val="24"/>
              </w:rPr>
              <w:t>Волшебные существа</w:t>
            </w:r>
            <w:r w:rsidR="000F15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EF" w:rsidRPr="00043E21" w:rsidRDefault="000F15C4" w:rsidP="0004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54EF" w:rsidRPr="00043E21" w:rsidTr="00F20A1A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EF" w:rsidRPr="00043E21" w:rsidRDefault="000F15C4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EF" w:rsidRPr="00043E21" w:rsidRDefault="00DA54EF" w:rsidP="000F15C4">
            <w:pPr>
              <w:rPr>
                <w:rFonts w:ascii="Times New Roman" w:hAnsi="Times New Roman"/>
                <w:sz w:val="24"/>
                <w:szCs w:val="24"/>
              </w:rPr>
            </w:pPr>
            <w:r w:rsidRPr="00DC5188">
              <w:rPr>
                <w:rFonts w:ascii="Times New Roman" w:hAnsi="Times New Roman"/>
                <w:sz w:val="24"/>
                <w:szCs w:val="24"/>
              </w:rPr>
              <w:t xml:space="preserve">Я управляю своим поведением. </w:t>
            </w:r>
            <w:r w:rsidR="000F1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EF" w:rsidRPr="00043E21" w:rsidRDefault="000F15C4" w:rsidP="0004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54EF" w:rsidRPr="00043E21" w:rsidTr="00F20A1A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EF" w:rsidRPr="00043E21" w:rsidRDefault="000F15C4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EF" w:rsidRPr="00043E21" w:rsidRDefault="00DA54EF" w:rsidP="000F15C4">
            <w:pPr>
              <w:rPr>
                <w:rFonts w:ascii="Times New Roman" w:hAnsi="Times New Roman"/>
                <w:sz w:val="24"/>
                <w:szCs w:val="24"/>
              </w:rPr>
            </w:pPr>
            <w:r w:rsidRPr="00DC5188">
              <w:rPr>
                <w:rFonts w:ascii="Times New Roman" w:hAnsi="Times New Roman"/>
                <w:sz w:val="24"/>
                <w:szCs w:val="24"/>
              </w:rPr>
              <w:t xml:space="preserve">Регуляция </w:t>
            </w:r>
            <w:proofErr w:type="gramStart"/>
            <w:r w:rsidRPr="00DC5188">
              <w:rPr>
                <w:rFonts w:ascii="Times New Roman" w:hAnsi="Times New Roman"/>
                <w:sz w:val="24"/>
                <w:szCs w:val="24"/>
              </w:rPr>
              <w:t>негативных</w:t>
            </w:r>
            <w:proofErr w:type="gramEnd"/>
            <w:r w:rsidRPr="00DC5188">
              <w:rPr>
                <w:rFonts w:ascii="Times New Roman" w:hAnsi="Times New Roman"/>
                <w:sz w:val="24"/>
                <w:szCs w:val="24"/>
              </w:rPr>
              <w:t xml:space="preserve"> эмоции.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EF" w:rsidRPr="00043E21" w:rsidRDefault="000F15C4" w:rsidP="0004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54EF" w:rsidRPr="00043E21" w:rsidTr="00F20A1A">
        <w:trPr>
          <w:trHeight w:val="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EF" w:rsidRPr="00043E21" w:rsidRDefault="000F15C4" w:rsidP="00043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EF" w:rsidRPr="00043E21" w:rsidRDefault="00DA54EF" w:rsidP="000F15C4">
            <w:pPr>
              <w:rPr>
                <w:rFonts w:ascii="Times New Roman" w:hAnsi="Times New Roman"/>
                <w:sz w:val="24"/>
                <w:szCs w:val="24"/>
              </w:rPr>
            </w:pPr>
            <w:r w:rsidRPr="00DC5188">
              <w:rPr>
                <w:rFonts w:ascii="Times New Roman" w:hAnsi="Times New Roman"/>
                <w:sz w:val="24"/>
                <w:szCs w:val="24"/>
              </w:rPr>
              <w:t>Успешное взаимодействие.</w:t>
            </w:r>
            <w:r w:rsidR="000F1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EF" w:rsidRPr="00043E21" w:rsidRDefault="000F15C4" w:rsidP="0004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43E21" w:rsidRDefault="00043E21" w:rsidP="007564B1">
      <w:pPr>
        <w:rPr>
          <w:rFonts w:ascii="Times New Roman" w:hAnsi="Times New Roman" w:cs="Times New Roman"/>
          <w:sz w:val="24"/>
          <w:szCs w:val="24"/>
        </w:rPr>
      </w:pPr>
    </w:p>
    <w:p w:rsidR="00043E21" w:rsidRDefault="00043E21" w:rsidP="007564B1">
      <w:pPr>
        <w:rPr>
          <w:rFonts w:ascii="Times New Roman" w:hAnsi="Times New Roman" w:cs="Times New Roman"/>
          <w:sz w:val="24"/>
          <w:szCs w:val="24"/>
        </w:rPr>
      </w:pPr>
    </w:p>
    <w:sectPr w:rsidR="0004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>
      <w:start w:val="1"/>
      <w:numFmt w:val="decimal"/>
      <w:lvlText w:val="%2."/>
      <w:lvlJc w:val="left"/>
      <w:pPr>
        <w:tabs>
          <w:tab w:val="num" w:pos="1127"/>
        </w:tabs>
        <w:ind w:left="1127" w:hanging="360"/>
      </w:pPr>
    </w:lvl>
    <w:lvl w:ilvl="2">
      <w:start w:val="1"/>
      <w:numFmt w:val="decimal"/>
      <w:lvlText w:val="%3."/>
      <w:lvlJc w:val="left"/>
      <w:pPr>
        <w:tabs>
          <w:tab w:val="num" w:pos="1487"/>
        </w:tabs>
        <w:ind w:left="1487" w:hanging="360"/>
      </w:pPr>
    </w:lvl>
    <w:lvl w:ilvl="3">
      <w:start w:val="1"/>
      <w:numFmt w:val="decimal"/>
      <w:lvlText w:val="%4."/>
      <w:lvlJc w:val="left"/>
      <w:pPr>
        <w:tabs>
          <w:tab w:val="num" w:pos="1847"/>
        </w:tabs>
        <w:ind w:left="1847" w:hanging="360"/>
      </w:pPr>
    </w:lvl>
    <w:lvl w:ilvl="4">
      <w:start w:val="1"/>
      <w:numFmt w:val="decimal"/>
      <w:lvlText w:val="%5."/>
      <w:lvlJc w:val="left"/>
      <w:pPr>
        <w:tabs>
          <w:tab w:val="num" w:pos="2207"/>
        </w:tabs>
        <w:ind w:left="2207" w:hanging="360"/>
      </w:pPr>
    </w:lvl>
    <w:lvl w:ilvl="5">
      <w:start w:val="1"/>
      <w:numFmt w:val="decimal"/>
      <w:lvlText w:val="%6."/>
      <w:lvlJc w:val="left"/>
      <w:pPr>
        <w:tabs>
          <w:tab w:val="num" w:pos="2567"/>
        </w:tabs>
        <w:ind w:left="2567" w:hanging="360"/>
      </w:pPr>
    </w:lvl>
    <w:lvl w:ilvl="6">
      <w:start w:val="1"/>
      <w:numFmt w:val="decimal"/>
      <w:lvlText w:val="%7."/>
      <w:lvlJc w:val="left"/>
      <w:pPr>
        <w:tabs>
          <w:tab w:val="num" w:pos="2927"/>
        </w:tabs>
        <w:ind w:left="2927" w:hanging="360"/>
      </w:pPr>
    </w:lvl>
    <w:lvl w:ilvl="7">
      <w:start w:val="1"/>
      <w:numFmt w:val="decimal"/>
      <w:lvlText w:val="%8."/>
      <w:lvlJc w:val="left"/>
      <w:pPr>
        <w:tabs>
          <w:tab w:val="num" w:pos="3287"/>
        </w:tabs>
        <w:ind w:left="3287" w:hanging="360"/>
      </w:pPr>
    </w:lvl>
    <w:lvl w:ilvl="8">
      <w:start w:val="1"/>
      <w:numFmt w:val="decimal"/>
      <w:lvlText w:val="%9."/>
      <w:lvlJc w:val="left"/>
      <w:pPr>
        <w:tabs>
          <w:tab w:val="num" w:pos="3647"/>
        </w:tabs>
        <w:ind w:left="3647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>
      <w:start w:val="1"/>
      <w:numFmt w:val="decimal"/>
      <w:lvlText w:val="%2."/>
      <w:lvlJc w:val="left"/>
      <w:pPr>
        <w:tabs>
          <w:tab w:val="num" w:pos="1127"/>
        </w:tabs>
        <w:ind w:left="1127" w:hanging="360"/>
      </w:pPr>
    </w:lvl>
    <w:lvl w:ilvl="2">
      <w:start w:val="1"/>
      <w:numFmt w:val="decimal"/>
      <w:lvlText w:val="%3."/>
      <w:lvlJc w:val="left"/>
      <w:pPr>
        <w:tabs>
          <w:tab w:val="num" w:pos="1487"/>
        </w:tabs>
        <w:ind w:left="1487" w:hanging="360"/>
      </w:pPr>
    </w:lvl>
    <w:lvl w:ilvl="3">
      <w:start w:val="1"/>
      <w:numFmt w:val="decimal"/>
      <w:lvlText w:val="%4."/>
      <w:lvlJc w:val="left"/>
      <w:pPr>
        <w:tabs>
          <w:tab w:val="num" w:pos="1847"/>
        </w:tabs>
        <w:ind w:left="1847" w:hanging="360"/>
      </w:pPr>
    </w:lvl>
    <w:lvl w:ilvl="4">
      <w:start w:val="1"/>
      <w:numFmt w:val="decimal"/>
      <w:lvlText w:val="%5."/>
      <w:lvlJc w:val="left"/>
      <w:pPr>
        <w:tabs>
          <w:tab w:val="num" w:pos="2207"/>
        </w:tabs>
        <w:ind w:left="2207" w:hanging="360"/>
      </w:pPr>
    </w:lvl>
    <w:lvl w:ilvl="5">
      <w:start w:val="1"/>
      <w:numFmt w:val="decimal"/>
      <w:lvlText w:val="%6."/>
      <w:lvlJc w:val="left"/>
      <w:pPr>
        <w:tabs>
          <w:tab w:val="num" w:pos="2567"/>
        </w:tabs>
        <w:ind w:left="2567" w:hanging="360"/>
      </w:pPr>
    </w:lvl>
    <w:lvl w:ilvl="6">
      <w:start w:val="1"/>
      <w:numFmt w:val="decimal"/>
      <w:lvlText w:val="%7."/>
      <w:lvlJc w:val="left"/>
      <w:pPr>
        <w:tabs>
          <w:tab w:val="num" w:pos="2927"/>
        </w:tabs>
        <w:ind w:left="2927" w:hanging="360"/>
      </w:pPr>
    </w:lvl>
    <w:lvl w:ilvl="7">
      <w:start w:val="1"/>
      <w:numFmt w:val="decimal"/>
      <w:lvlText w:val="%8."/>
      <w:lvlJc w:val="left"/>
      <w:pPr>
        <w:tabs>
          <w:tab w:val="num" w:pos="3287"/>
        </w:tabs>
        <w:ind w:left="3287" w:hanging="360"/>
      </w:pPr>
    </w:lvl>
    <w:lvl w:ilvl="8">
      <w:start w:val="1"/>
      <w:numFmt w:val="decimal"/>
      <w:lvlText w:val="%9."/>
      <w:lvlJc w:val="left"/>
      <w:pPr>
        <w:tabs>
          <w:tab w:val="num" w:pos="3647"/>
        </w:tabs>
        <w:ind w:left="3647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>
      <w:start w:val="1"/>
      <w:numFmt w:val="decimal"/>
      <w:lvlText w:val="%2."/>
      <w:lvlJc w:val="left"/>
      <w:pPr>
        <w:tabs>
          <w:tab w:val="num" w:pos="1127"/>
        </w:tabs>
        <w:ind w:left="1127" w:hanging="360"/>
      </w:pPr>
    </w:lvl>
    <w:lvl w:ilvl="2">
      <w:start w:val="1"/>
      <w:numFmt w:val="decimal"/>
      <w:lvlText w:val="%3."/>
      <w:lvlJc w:val="left"/>
      <w:pPr>
        <w:tabs>
          <w:tab w:val="num" w:pos="1487"/>
        </w:tabs>
        <w:ind w:left="1487" w:hanging="360"/>
      </w:pPr>
    </w:lvl>
    <w:lvl w:ilvl="3">
      <w:start w:val="1"/>
      <w:numFmt w:val="decimal"/>
      <w:lvlText w:val="%4."/>
      <w:lvlJc w:val="left"/>
      <w:pPr>
        <w:tabs>
          <w:tab w:val="num" w:pos="1847"/>
        </w:tabs>
        <w:ind w:left="1847" w:hanging="360"/>
      </w:pPr>
    </w:lvl>
    <w:lvl w:ilvl="4">
      <w:start w:val="1"/>
      <w:numFmt w:val="decimal"/>
      <w:lvlText w:val="%5."/>
      <w:lvlJc w:val="left"/>
      <w:pPr>
        <w:tabs>
          <w:tab w:val="num" w:pos="2207"/>
        </w:tabs>
        <w:ind w:left="2207" w:hanging="360"/>
      </w:pPr>
    </w:lvl>
    <w:lvl w:ilvl="5">
      <w:start w:val="1"/>
      <w:numFmt w:val="decimal"/>
      <w:lvlText w:val="%6."/>
      <w:lvlJc w:val="left"/>
      <w:pPr>
        <w:tabs>
          <w:tab w:val="num" w:pos="2567"/>
        </w:tabs>
        <w:ind w:left="2567" w:hanging="360"/>
      </w:pPr>
    </w:lvl>
    <w:lvl w:ilvl="6">
      <w:start w:val="1"/>
      <w:numFmt w:val="decimal"/>
      <w:lvlText w:val="%7."/>
      <w:lvlJc w:val="left"/>
      <w:pPr>
        <w:tabs>
          <w:tab w:val="num" w:pos="2927"/>
        </w:tabs>
        <w:ind w:left="2927" w:hanging="360"/>
      </w:pPr>
    </w:lvl>
    <w:lvl w:ilvl="7">
      <w:start w:val="1"/>
      <w:numFmt w:val="decimal"/>
      <w:lvlText w:val="%8."/>
      <w:lvlJc w:val="left"/>
      <w:pPr>
        <w:tabs>
          <w:tab w:val="num" w:pos="3287"/>
        </w:tabs>
        <w:ind w:left="3287" w:hanging="360"/>
      </w:pPr>
    </w:lvl>
    <w:lvl w:ilvl="8">
      <w:start w:val="1"/>
      <w:numFmt w:val="decimal"/>
      <w:lvlText w:val="%9."/>
      <w:lvlJc w:val="left"/>
      <w:pPr>
        <w:tabs>
          <w:tab w:val="num" w:pos="3647"/>
        </w:tabs>
        <w:ind w:left="3647" w:hanging="36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>
      <w:start w:val="1"/>
      <w:numFmt w:val="decimal"/>
      <w:lvlText w:val="%2."/>
      <w:lvlJc w:val="left"/>
      <w:pPr>
        <w:tabs>
          <w:tab w:val="num" w:pos="1127"/>
        </w:tabs>
        <w:ind w:left="1127" w:hanging="360"/>
      </w:pPr>
    </w:lvl>
    <w:lvl w:ilvl="2">
      <w:start w:val="1"/>
      <w:numFmt w:val="decimal"/>
      <w:lvlText w:val="%3."/>
      <w:lvlJc w:val="left"/>
      <w:pPr>
        <w:tabs>
          <w:tab w:val="num" w:pos="1487"/>
        </w:tabs>
        <w:ind w:left="1487" w:hanging="360"/>
      </w:pPr>
    </w:lvl>
    <w:lvl w:ilvl="3">
      <w:start w:val="1"/>
      <w:numFmt w:val="decimal"/>
      <w:lvlText w:val="%4."/>
      <w:lvlJc w:val="left"/>
      <w:pPr>
        <w:tabs>
          <w:tab w:val="num" w:pos="1847"/>
        </w:tabs>
        <w:ind w:left="1847" w:hanging="360"/>
      </w:pPr>
    </w:lvl>
    <w:lvl w:ilvl="4">
      <w:start w:val="1"/>
      <w:numFmt w:val="decimal"/>
      <w:lvlText w:val="%5."/>
      <w:lvlJc w:val="left"/>
      <w:pPr>
        <w:tabs>
          <w:tab w:val="num" w:pos="2207"/>
        </w:tabs>
        <w:ind w:left="2207" w:hanging="360"/>
      </w:pPr>
    </w:lvl>
    <w:lvl w:ilvl="5">
      <w:start w:val="1"/>
      <w:numFmt w:val="decimal"/>
      <w:lvlText w:val="%6."/>
      <w:lvlJc w:val="left"/>
      <w:pPr>
        <w:tabs>
          <w:tab w:val="num" w:pos="2567"/>
        </w:tabs>
        <w:ind w:left="2567" w:hanging="360"/>
      </w:pPr>
    </w:lvl>
    <w:lvl w:ilvl="6">
      <w:start w:val="1"/>
      <w:numFmt w:val="decimal"/>
      <w:lvlText w:val="%7."/>
      <w:lvlJc w:val="left"/>
      <w:pPr>
        <w:tabs>
          <w:tab w:val="num" w:pos="2927"/>
        </w:tabs>
        <w:ind w:left="2927" w:hanging="360"/>
      </w:pPr>
    </w:lvl>
    <w:lvl w:ilvl="7">
      <w:start w:val="1"/>
      <w:numFmt w:val="decimal"/>
      <w:lvlText w:val="%8."/>
      <w:lvlJc w:val="left"/>
      <w:pPr>
        <w:tabs>
          <w:tab w:val="num" w:pos="3287"/>
        </w:tabs>
        <w:ind w:left="3287" w:hanging="360"/>
      </w:pPr>
    </w:lvl>
    <w:lvl w:ilvl="8">
      <w:start w:val="1"/>
      <w:numFmt w:val="decimal"/>
      <w:lvlText w:val="%9."/>
      <w:lvlJc w:val="left"/>
      <w:pPr>
        <w:tabs>
          <w:tab w:val="num" w:pos="3647"/>
        </w:tabs>
        <w:ind w:left="3647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>
      <w:start w:val="1"/>
      <w:numFmt w:val="decimal"/>
      <w:lvlText w:val="%2."/>
      <w:lvlJc w:val="left"/>
      <w:pPr>
        <w:tabs>
          <w:tab w:val="num" w:pos="1127"/>
        </w:tabs>
        <w:ind w:left="1127" w:hanging="360"/>
      </w:pPr>
    </w:lvl>
    <w:lvl w:ilvl="2">
      <w:start w:val="1"/>
      <w:numFmt w:val="decimal"/>
      <w:lvlText w:val="%3."/>
      <w:lvlJc w:val="left"/>
      <w:pPr>
        <w:tabs>
          <w:tab w:val="num" w:pos="1487"/>
        </w:tabs>
        <w:ind w:left="1487" w:hanging="360"/>
      </w:pPr>
    </w:lvl>
    <w:lvl w:ilvl="3">
      <w:start w:val="1"/>
      <w:numFmt w:val="decimal"/>
      <w:lvlText w:val="%4."/>
      <w:lvlJc w:val="left"/>
      <w:pPr>
        <w:tabs>
          <w:tab w:val="num" w:pos="1847"/>
        </w:tabs>
        <w:ind w:left="1847" w:hanging="360"/>
      </w:pPr>
    </w:lvl>
    <w:lvl w:ilvl="4">
      <w:start w:val="1"/>
      <w:numFmt w:val="decimal"/>
      <w:lvlText w:val="%5."/>
      <w:lvlJc w:val="left"/>
      <w:pPr>
        <w:tabs>
          <w:tab w:val="num" w:pos="2207"/>
        </w:tabs>
        <w:ind w:left="2207" w:hanging="360"/>
      </w:pPr>
    </w:lvl>
    <w:lvl w:ilvl="5">
      <w:start w:val="1"/>
      <w:numFmt w:val="decimal"/>
      <w:lvlText w:val="%6."/>
      <w:lvlJc w:val="left"/>
      <w:pPr>
        <w:tabs>
          <w:tab w:val="num" w:pos="2567"/>
        </w:tabs>
        <w:ind w:left="2567" w:hanging="360"/>
      </w:pPr>
    </w:lvl>
    <w:lvl w:ilvl="6">
      <w:start w:val="1"/>
      <w:numFmt w:val="decimal"/>
      <w:lvlText w:val="%7."/>
      <w:lvlJc w:val="left"/>
      <w:pPr>
        <w:tabs>
          <w:tab w:val="num" w:pos="2927"/>
        </w:tabs>
        <w:ind w:left="2927" w:hanging="360"/>
      </w:pPr>
    </w:lvl>
    <w:lvl w:ilvl="7">
      <w:start w:val="1"/>
      <w:numFmt w:val="decimal"/>
      <w:lvlText w:val="%8."/>
      <w:lvlJc w:val="left"/>
      <w:pPr>
        <w:tabs>
          <w:tab w:val="num" w:pos="3287"/>
        </w:tabs>
        <w:ind w:left="3287" w:hanging="360"/>
      </w:pPr>
    </w:lvl>
    <w:lvl w:ilvl="8">
      <w:start w:val="1"/>
      <w:numFmt w:val="decimal"/>
      <w:lvlText w:val="%9."/>
      <w:lvlJc w:val="left"/>
      <w:pPr>
        <w:tabs>
          <w:tab w:val="num" w:pos="3647"/>
        </w:tabs>
        <w:ind w:left="3647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>
      <w:start w:val="1"/>
      <w:numFmt w:val="decimal"/>
      <w:lvlText w:val="%2."/>
      <w:lvlJc w:val="left"/>
      <w:pPr>
        <w:tabs>
          <w:tab w:val="num" w:pos="1127"/>
        </w:tabs>
        <w:ind w:left="1127" w:hanging="360"/>
      </w:pPr>
    </w:lvl>
    <w:lvl w:ilvl="2">
      <w:start w:val="1"/>
      <w:numFmt w:val="decimal"/>
      <w:lvlText w:val="%3."/>
      <w:lvlJc w:val="left"/>
      <w:pPr>
        <w:tabs>
          <w:tab w:val="num" w:pos="1487"/>
        </w:tabs>
        <w:ind w:left="1487" w:hanging="360"/>
      </w:pPr>
    </w:lvl>
    <w:lvl w:ilvl="3">
      <w:start w:val="1"/>
      <w:numFmt w:val="decimal"/>
      <w:lvlText w:val="%4."/>
      <w:lvlJc w:val="left"/>
      <w:pPr>
        <w:tabs>
          <w:tab w:val="num" w:pos="1847"/>
        </w:tabs>
        <w:ind w:left="1847" w:hanging="360"/>
      </w:pPr>
    </w:lvl>
    <w:lvl w:ilvl="4">
      <w:start w:val="1"/>
      <w:numFmt w:val="decimal"/>
      <w:lvlText w:val="%5."/>
      <w:lvlJc w:val="left"/>
      <w:pPr>
        <w:tabs>
          <w:tab w:val="num" w:pos="2207"/>
        </w:tabs>
        <w:ind w:left="2207" w:hanging="360"/>
      </w:pPr>
    </w:lvl>
    <w:lvl w:ilvl="5">
      <w:start w:val="1"/>
      <w:numFmt w:val="decimal"/>
      <w:lvlText w:val="%6."/>
      <w:lvlJc w:val="left"/>
      <w:pPr>
        <w:tabs>
          <w:tab w:val="num" w:pos="2567"/>
        </w:tabs>
        <w:ind w:left="2567" w:hanging="360"/>
      </w:pPr>
    </w:lvl>
    <w:lvl w:ilvl="6">
      <w:start w:val="1"/>
      <w:numFmt w:val="decimal"/>
      <w:lvlText w:val="%7."/>
      <w:lvlJc w:val="left"/>
      <w:pPr>
        <w:tabs>
          <w:tab w:val="num" w:pos="2927"/>
        </w:tabs>
        <w:ind w:left="2927" w:hanging="360"/>
      </w:pPr>
    </w:lvl>
    <w:lvl w:ilvl="7">
      <w:start w:val="1"/>
      <w:numFmt w:val="decimal"/>
      <w:lvlText w:val="%8."/>
      <w:lvlJc w:val="left"/>
      <w:pPr>
        <w:tabs>
          <w:tab w:val="num" w:pos="3287"/>
        </w:tabs>
        <w:ind w:left="3287" w:hanging="360"/>
      </w:pPr>
    </w:lvl>
    <w:lvl w:ilvl="8">
      <w:start w:val="1"/>
      <w:numFmt w:val="decimal"/>
      <w:lvlText w:val="%9."/>
      <w:lvlJc w:val="left"/>
      <w:pPr>
        <w:tabs>
          <w:tab w:val="num" w:pos="3647"/>
        </w:tabs>
        <w:ind w:left="3647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>
      <w:start w:val="1"/>
      <w:numFmt w:val="decimal"/>
      <w:lvlText w:val="%2."/>
      <w:lvlJc w:val="left"/>
      <w:pPr>
        <w:tabs>
          <w:tab w:val="num" w:pos="1127"/>
        </w:tabs>
        <w:ind w:left="1127" w:hanging="360"/>
      </w:pPr>
    </w:lvl>
    <w:lvl w:ilvl="2">
      <w:start w:val="1"/>
      <w:numFmt w:val="decimal"/>
      <w:lvlText w:val="%3."/>
      <w:lvlJc w:val="left"/>
      <w:pPr>
        <w:tabs>
          <w:tab w:val="num" w:pos="1487"/>
        </w:tabs>
        <w:ind w:left="1487" w:hanging="360"/>
      </w:pPr>
    </w:lvl>
    <w:lvl w:ilvl="3">
      <w:start w:val="1"/>
      <w:numFmt w:val="decimal"/>
      <w:lvlText w:val="%4."/>
      <w:lvlJc w:val="left"/>
      <w:pPr>
        <w:tabs>
          <w:tab w:val="num" w:pos="1847"/>
        </w:tabs>
        <w:ind w:left="1847" w:hanging="360"/>
      </w:pPr>
    </w:lvl>
    <w:lvl w:ilvl="4">
      <w:start w:val="1"/>
      <w:numFmt w:val="decimal"/>
      <w:lvlText w:val="%5."/>
      <w:lvlJc w:val="left"/>
      <w:pPr>
        <w:tabs>
          <w:tab w:val="num" w:pos="2207"/>
        </w:tabs>
        <w:ind w:left="2207" w:hanging="360"/>
      </w:pPr>
    </w:lvl>
    <w:lvl w:ilvl="5">
      <w:start w:val="1"/>
      <w:numFmt w:val="decimal"/>
      <w:lvlText w:val="%6."/>
      <w:lvlJc w:val="left"/>
      <w:pPr>
        <w:tabs>
          <w:tab w:val="num" w:pos="2567"/>
        </w:tabs>
        <w:ind w:left="2567" w:hanging="360"/>
      </w:pPr>
    </w:lvl>
    <w:lvl w:ilvl="6">
      <w:start w:val="1"/>
      <w:numFmt w:val="decimal"/>
      <w:lvlText w:val="%7."/>
      <w:lvlJc w:val="left"/>
      <w:pPr>
        <w:tabs>
          <w:tab w:val="num" w:pos="2927"/>
        </w:tabs>
        <w:ind w:left="2927" w:hanging="360"/>
      </w:pPr>
    </w:lvl>
    <w:lvl w:ilvl="7">
      <w:start w:val="1"/>
      <w:numFmt w:val="decimal"/>
      <w:lvlText w:val="%8."/>
      <w:lvlJc w:val="left"/>
      <w:pPr>
        <w:tabs>
          <w:tab w:val="num" w:pos="3287"/>
        </w:tabs>
        <w:ind w:left="3287" w:hanging="360"/>
      </w:pPr>
    </w:lvl>
    <w:lvl w:ilvl="8">
      <w:start w:val="1"/>
      <w:numFmt w:val="decimal"/>
      <w:lvlText w:val="%9."/>
      <w:lvlJc w:val="left"/>
      <w:pPr>
        <w:tabs>
          <w:tab w:val="num" w:pos="3647"/>
        </w:tabs>
        <w:ind w:left="3647" w:hanging="360"/>
      </w:p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>
      <w:start w:val="1"/>
      <w:numFmt w:val="decimal"/>
      <w:lvlText w:val="%2."/>
      <w:lvlJc w:val="left"/>
      <w:pPr>
        <w:tabs>
          <w:tab w:val="num" w:pos="1127"/>
        </w:tabs>
        <w:ind w:left="1127" w:hanging="360"/>
      </w:pPr>
    </w:lvl>
    <w:lvl w:ilvl="2">
      <w:start w:val="1"/>
      <w:numFmt w:val="decimal"/>
      <w:lvlText w:val="%3."/>
      <w:lvlJc w:val="left"/>
      <w:pPr>
        <w:tabs>
          <w:tab w:val="num" w:pos="1487"/>
        </w:tabs>
        <w:ind w:left="1487" w:hanging="360"/>
      </w:pPr>
    </w:lvl>
    <w:lvl w:ilvl="3">
      <w:start w:val="1"/>
      <w:numFmt w:val="decimal"/>
      <w:lvlText w:val="%4."/>
      <w:lvlJc w:val="left"/>
      <w:pPr>
        <w:tabs>
          <w:tab w:val="num" w:pos="1847"/>
        </w:tabs>
        <w:ind w:left="1847" w:hanging="360"/>
      </w:pPr>
    </w:lvl>
    <w:lvl w:ilvl="4">
      <w:start w:val="1"/>
      <w:numFmt w:val="decimal"/>
      <w:lvlText w:val="%5."/>
      <w:lvlJc w:val="left"/>
      <w:pPr>
        <w:tabs>
          <w:tab w:val="num" w:pos="2207"/>
        </w:tabs>
        <w:ind w:left="2207" w:hanging="360"/>
      </w:pPr>
    </w:lvl>
    <w:lvl w:ilvl="5">
      <w:start w:val="1"/>
      <w:numFmt w:val="decimal"/>
      <w:lvlText w:val="%6."/>
      <w:lvlJc w:val="left"/>
      <w:pPr>
        <w:tabs>
          <w:tab w:val="num" w:pos="2567"/>
        </w:tabs>
        <w:ind w:left="2567" w:hanging="360"/>
      </w:pPr>
    </w:lvl>
    <w:lvl w:ilvl="6">
      <w:start w:val="1"/>
      <w:numFmt w:val="decimal"/>
      <w:lvlText w:val="%7."/>
      <w:lvlJc w:val="left"/>
      <w:pPr>
        <w:tabs>
          <w:tab w:val="num" w:pos="2927"/>
        </w:tabs>
        <w:ind w:left="2927" w:hanging="360"/>
      </w:pPr>
    </w:lvl>
    <w:lvl w:ilvl="7">
      <w:start w:val="1"/>
      <w:numFmt w:val="decimal"/>
      <w:lvlText w:val="%8."/>
      <w:lvlJc w:val="left"/>
      <w:pPr>
        <w:tabs>
          <w:tab w:val="num" w:pos="3287"/>
        </w:tabs>
        <w:ind w:left="3287" w:hanging="360"/>
      </w:pPr>
    </w:lvl>
    <w:lvl w:ilvl="8">
      <w:start w:val="1"/>
      <w:numFmt w:val="decimal"/>
      <w:lvlText w:val="%9."/>
      <w:lvlJc w:val="left"/>
      <w:pPr>
        <w:tabs>
          <w:tab w:val="num" w:pos="3647"/>
        </w:tabs>
        <w:ind w:left="3647" w:hanging="360"/>
      </w:pPr>
    </w:lvl>
  </w:abstractNum>
  <w:abstractNum w:abstractNumId="8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>
      <w:start w:val="1"/>
      <w:numFmt w:val="decimal"/>
      <w:lvlText w:val="%2."/>
      <w:lvlJc w:val="left"/>
      <w:pPr>
        <w:tabs>
          <w:tab w:val="num" w:pos="1127"/>
        </w:tabs>
        <w:ind w:left="1127" w:hanging="360"/>
      </w:pPr>
    </w:lvl>
    <w:lvl w:ilvl="2">
      <w:start w:val="1"/>
      <w:numFmt w:val="decimal"/>
      <w:lvlText w:val="%3."/>
      <w:lvlJc w:val="left"/>
      <w:pPr>
        <w:tabs>
          <w:tab w:val="num" w:pos="1487"/>
        </w:tabs>
        <w:ind w:left="1487" w:hanging="360"/>
      </w:pPr>
    </w:lvl>
    <w:lvl w:ilvl="3">
      <w:start w:val="1"/>
      <w:numFmt w:val="decimal"/>
      <w:lvlText w:val="%4."/>
      <w:lvlJc w:val="left"/>
      <w:pPr>
        <w:tabs>
          <w:tab w:val="num" w:pos="1847"/>
        </w:tabs>
        <w:ind w:left="1847" w:hanging="360"/>
      </w:pPr>
    </w:lvl>
    <w:lvl w:ilvl="4">
      <w:start w:val="1"/>
      <w:numFmt w:val="decimal"/>
      <w:lvlText w:val="%5."/>
      <w:lvlJc w:val="left"/>
      <w:pPr>
        <w:tabs>
          <w:tab w:val="num" w:pos="2207"/>
        </w:tabs>
        <w:ind w:left="2207" w:hanging="360"/>
      </w:pPr>
    </w:lvl>
    <w:lvl w:ilvl="5">
      <w:start w:val="1"/>
      <w:numFmt w:val="decimal"/>
      <w:lvlText w:val="%6."/>
      <w:lvlJc w:val="left"/>
      <w:pPr>
        <w:tabs>
          <w:tab w:val="num" w:pos="2567"/>
        </w:tabs>
        <w:ind w:left="2567" w:hanging="360"/>
      </w:pPr>
    </w:lvl>
    <w:lvl w:ilvl="6">
      <w:start w:val="1"/>
      <w:numFmt w:val="decimal"/>
      <w:lvlText w:val="%7."/>
      <w:lvlJc w:val="left"/>
      <w:pPr>
        <w:tabs>
          <w:tab w:val="num" w:pos="2927"/>
        </w:tabs>
        <w:ind w:left="2927" w:hanging="360"/>
      </w:pPr>
    </w:lvl>
    <w:lvl w:ilvl="7">
      <w:start w:val="1"/>
      <w:numFmt w:val="decimal"/>
      <w:lvlText w:val="%8."/>
      <w:lvlJc w:val="left"/>
      <w:pPr>
        <w:tabs>
          <w:tab w:val="num" w:pos="3287"/>
        </w:tabs>
        <w:ind w:left="3287" w:hanging="360"/>
      </w:pPr>
    </w:lvl>
    <w:lvl w:ilvl="8">
      <w:start w:val="1"/>
      <w:numFmt w:val="decimal"/>
      <w:lvlText w:val="%9."/>
      <w:lvlJc w:val="left"/>
      <w:pPr>
        <w:tabs>
          <w:tab w:val="num" w:pos="3647"/>
        </w:tabs>
        <w:ind w:left="3647" w:hanging="360"/>
      </w:pPr>
    </w:lvl>
  </w:abstractNum>
  <w:abstractNum w:abstractNumId="9">
    <w:nsid w:val="0454453F"/>
    <w:multiLevelType w:val="hybridMultilevel"/>
    <w:tmpl w:val="C3C03F06"/>
    <w:lvl w:ilvl="0" w:tplc="51CA187A">
      <w:start w:val="1"/>
      <w:numFmt w:val="bullet"/>
      <w:pStyle w:val="3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4880008"/>
    <w:multiLevelType w:val="hybridMultilevel"/>
    <w:tmpl w:val="DB98E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AB329F"/>
    <w:multiLevelType w:val="hybridMultilevel"/>
    <w:tmpl w:val="9578CA96"/>
    <w:lvl w:ilvl="0" w:tplc="48CC0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263445"/>
    <w:multiLevelType w:val="hybridMultilevel"/>
    <w:tmpl w:val="3416769C"/>
    <w:lvl w:ilvl="0" w:tplc="392EEAF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1AE6F57"/>
    <w:multiLevelType w:val="hybridMultilevel"/>
    <w:tmpl w:val="7326EAD4"/>
    <w:lvl w:ilvl="0" w:tplc="48CC07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26D006A"/>
    <w:multiLevelType w:val="hybridMultilevel"/>
    <w:tmpl w:val="237A82F6"/>
    <w:lvl w:ilvl="0" w:tplc="48CC07C4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18436E31"/>
    <w:multiLevelType w:val="hybridMultilevel"/>
    <w:tmpl w:val="557C03CC"/>
    <w:lvl w:ilvl="0" w:tplc="48CC07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D5F76C3"/>
    <w:multiLevelType w:val="hybridMultilevel"/>
    <w:tmpl w:val="E114515E"/>
    <w:lvl w:ilvl="0" w:tplc="48CC07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41039D6"/>
    <w:multiLevelType w:val="hybridMultilevel"/>
    <w:tmpl w:val="CE16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87C12"/>
    <w:multiLevelType w:val="hybridMultilevel"/>
    <w:tmpl w:val="095ECA12"/>
    <w:lvl w:ilvl="0" w:tplc="48CC07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94C09F5"/>
    <w:multiLevelType w:val="hybridMultilevel"/>
    <w:tmpl w:val="6832C128"/>
    <w:lvl w:ilvl="0" w:tplc="48CC07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AFC4CA6"/>
    <w:multiLevelType w:val="hybridMultilevel"/>
    <w:tmpl w:val="6744FB56"/>
    <w:lvl w:ilvl="0" w:tplc="48CC07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2E7446DE"/>
    <w:multiLevelType w:val="hybridMultilevel"/>
    <w:tmpl w:val="E544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7F5B74"/>
    <w:multiLevelType w:val="hybridMultilevel"/>
    <w:tmpl w:val="61BE48EC"/>
    <w:lvl w:ilvl="0" w:tplc="48CC07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B7E1092"/>
    <w:multiLevelType w:val="hybridMultilevel"/>
    <w:tmpl w:val="B5D2A63C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D21903"/>
    <w:multiLevelType w:val="hybridMultilevel"/>
    <w:tmpl w:val="2BFE2E1A"/>
    <w:lvl w:ilvl="0" w:tplc="43568F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0F3842"/>
    <w:multiLevelType w:val="hybridMultilevel"/>
    <w:tmpl w:val="D4987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BF3D17"/>
    <w:multiLevelType w:val="hybridMultilevel"/>
    <w:tmpl w:val="BA32814E"/>
    <w:lvl w:ilvl="0" w:tplc="48CC07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ED34C02"/>
    <w:multiLevelType w:val="hybridMultilevel"/>
    <w:tmpl w:val="B3A407B6"/>
    <w:lvl w:ilvl="0" w:tplc="48CC07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B77000"/>
    <w:multiLevelType w:val="multilevel"/>
    <w:tmpl w:val="3850C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53605F6B"/>
    <w:multiLevelType w:val="hybridMultilevel"/>
    <w:tmpl w:val="AC2802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0C03A9"/>
    <w:multiLevelType w:val="hybridMultilevel"/>
    <w:tmpl w:val="4AD2EAF2"/>
    <w:lvl w:ilvl="0" w:tplc="48CC07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E8C6F04"/>
    <w:multiLevelType w:val="hybridMultilevel"/>
    <w:tmpl w:val="78888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5C1114"/>
    <w:multiLevelType w:val="hybridMultilevel"/>
    <w:tmpl w:val="4066DCBA"/>
    <w:lvl w:ilvl="0" w:tplc="48CC07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E17404"/>
    <w:multiLevelType w:val="hybridMultilevel"/>
    <w:tmpl w:val="0CB25514"/>
    <w:lvl w:ilvl="0" w:tplc="04190001">
      <w:start w:val="1"/>
      <w:numFmt w:val="bullet"/>
      <w:lvlText w:val=""/>
      <w:lvlJc w:val="left"/>
      <w:pPr>
        <w:ind w:left="-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</w:abstractNum>
  <w:abstractNum w:abstractNumId="34">
    <w:nsid w:val="671A223E"/>
    <w:multiLevelType w:val="hybridMultilevel"/>
    <w:tmpl w:val="DEFAD9C2"/>
    <w:lvl w:ilvl="0" w:tplc="48CC07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286460B"/>
    <w:multiLevelType w:val="multilevel"/>
    <w:tmpl w:val="874E5E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2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>
    <w:nsid w:val="731F2F39"/>
    <w:multiLevelType w:val="hybridMultilevel"/>
    <w:tmpl w:val="A9E06428"/>
    <w:lvl w:ilvl="0" w:tplc="48CC07C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75F4619F"/>
    <w:multiLevelType w:val="hybridMultilevel"/>
    <w:tmpl w:val="BB4E0FAA"/>
    <w:lvl w:ilvl="0" w:tplc="48CC07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9EA5496"/>
    <w:multiLevelType w:val="hybridMultilevel"/>
    <w:tmpl w:val="AD02A9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16"/>
  </w:num>
  <w:num w:numId="4">
    <w:abstractNumId w:val="30"/>
  </w:num>
  <w:num w:numId="5">
    <w:abstractNumId w:val="12"/>
  </w:num>
  <w:num w:numId="6">
    <w:abstractNumId w:val="18"/>
  </w:num>
  <w:num w:numId="7">
    <w:abstractNumId w:val="13"/>
  </w:num>
  <w:num w:numId="8">
    <w:abstractNumId w:val="37"/>
  </w:num>
  <w:num w:numId="9">
    <w:abstractNumId w:val="22"/>
  </w:num>
  <w:num w:numId="10">
    <w:abstractNumId w:val="34"/>
  </w:num>
  <w:num w:numId="11">
    <w:abstractNumId w:val="26"/>
  </w:num>
  <w:num w:numId="12">
    <w:abstractNumId w:val="15"/>
  </w:num>
  <w:num w:numId="13">
    <w:abstractNumId w:val="19"/>
  </w:num>
  <w:num w:numId="14">
    <w:abstractNumId w:val="32"/>
  </w:num>
  <w:num w:numId="15">
    <w:abstractNumId w:val="14"/>
  </w:num>
  <w:num w:numId="16">
    <w:abstractNumId w:val="20"/>
  </w:num>
  <w:num w:numId="17">
    <w:abstractNumId w:val="24"/>
  </w:num>
  <w:num w:numId="18">
    <w:abstractNumId w:val="36"/>
  </w:num>
  <w:num w:numId="19">
    <w:abstractNumId w:val="11"/>
  </w:num>
  <w:num w:numId="20">
    <w:abstractNumId w:val="9"/>
  </w:num>
  <w:num w:numId="21">
    <w:abstractNumId w:val="10"/>
  </w:num>
  <w:num w:numId="22">
    <w:abstractNumId w:val="29"/>
  </w:num>
  <w:num w:numId="23">
    <w:abstractNumId w:val="21"/>
  </w:num>
  <w:num w:numId="24">
    <w:abstractNumId w:val="33"/>
  </w:num>
  <w:num w:numId="25">
    <w:abstractNumId w:val="38"/>
  </w:num>
  <w:num w:numId="26">
    <w:abstractNumId w:val="31"/>
  </w:num>
  <w:num w:numId="27">
    <w:abstractNumId w:val="25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8"/>
  </w:num>
  <w:num w:numId="37">
    <w:abstractNumId w:val="28"/>
  </w:num>
  <w:num w:numId="38">
    <w:abstractNumId w:val="23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72"/>
    <w:rsid w:val="000016B1"/>
    <w:rsid w:val="0001070D"/>
    <w:rsid w:val="00043B00"/>
    <w:rsid w:val="00043E21"/>
    <w:rsid w:val="00060A1D"/>
    <w:rsid w:val="000768E5"/>
    <w:rsid w:val="00077D21"/>
    <w:rsid w:val="00083B82"/>
    <w:rsid w:val="000C32BA"/>
    <w:rsid w:val="000C7303"/>
    <w:rsid w:val="000E2256"/>
    <w:rsid w:val="000E75E1"/>
    <w:rsid w:val="000F0251"/>
    <w:rsid w:val="000F15C4"/>
    <w:rsid w:val="00105A02"/>
    <w:rsid w:val="00106817"/>
    <w:rsid w:val="00125945"/>
    <w:rsid w:val="001262B6"/>
    <w:rsid w:val="001321FE"/>
    <w:rsid w:val="00140EAF"/>
    <w:rsid w:val="00141363"/>
    <w:rsid w:val="00144067"/>
    <w:rsid w:val="001440A2"/>
    <w:rsid w:val="001464A0"/>
    <w:rsid w:val="00153069"/>
    <w:rsid w:val="00163C18"/>
    <w:rsid w:val="001662BE"/>
    <w:rsid w:val="0017074E"/>
    <w:rsid w:val="00180FD8"/>
    <w:rsid w:val="00187EE0"/>
    <w:rsid w:val="001B730A"/>
    <w:rsid w:val="001C0001"/>
    <w:rsid w:val="001C1BC2"/>
    <w:rsid w:val="001C7AE7"/>
    <w:rsid w:val="001C7CF8"/>
    <w:rsid w:val="001D7907"/>
    <w:rsid w:val="001E1510"/>
    <w:rsid w:val="001E3A14"/>
    <w:rsid w:val="001F160B"/>
    <w:rsid w:val="001F2BD1"/>
    <w:rsid w:val="001F3EC9"/>
    <w:rsid w:val="001F5506"/>
    <w:rsid w:val="001F6FBB"/>
    <w:rsid w:val="002020EF"/>
    <w:rsid w:val="00226FEE"/>
    <w:rsid w:val="00233FF2"/>
    <w:rsid w:val="00243188"/>
    <w:rsid w:val="00256A5E"/>
    <w:rsid w:val="00256F8D"/>
    <w:rsid w:val="002923BE"/>
    <w:rsid w:val="0029790D"/>
    <w:rsid w:val="00297E56"/>
    <w:rsid w:val="002A1755"/>
    <w:rsid w:val="002A3CC7"/>
    <w:rsid w:val="002B094B"/>
    <w:rsid w:val="002B6597"/>
    <w:rsid w:val="002D4223"/>
    <w:rsid w:val="002F0662"/>
    <w:rsid w:val="00302BE2"/>
    <w:rsid w:val="00311513"/>
    <w:rsid w:val="00315700"/>
    <w:rsid w:val="003247A6"/>
    <w:rsid w:val="00330430"/>
    <w:rsid w:val="00331144"/>
    <w:rsid w:val="003420DF"/>
    <w:rsid w:val="0034291D"/>
    <w:rsid w:val="0035155D"/>
    <w:rsid w:val="00353A86"/>
    <w:rsid w:val="0037075E"/>
    <w:rsid w:val="00381926"/>
    <w:rsid w:val="003846AA"/>
    <w:rsid w:val="0038484B"/>
    <w:rsid w:val="0039214E"/>
    <w:rsid w:val="003930F8"/>
    <w:rsid w:val="003A16EC"/>
    <w:rsid w:val="003B08DA"/>
    <w:rsid w:val="003B175E"/>
    <w:rsid w:val="003B5AF6"/>
    <w:rsid w:val="003B6B7A"/>
    <w:rsid w:val="003C01BA"/>
    <w:rsid w:val="003C1037"/>
    <w:rsid w:val="003C43E4"/>
    <w:rsid w:val="003E06B1"/>
    <w:rsid w:val="003E3BEF"/>
    <w:rsid w:val="003E5DE6"/>
    <w:rsid w:val="003E7AA1"/>
    <w:rsid w:val="00402872"/>
    <w:rsid w:val="00405335"/>
    <w:rsid w:val="00411AA0"/>
    <w:rsid w:val="004126F7"/>
    <w:rsid w:val="00416BE4"/>
    <w:rsid w:val="00420C02"/>
    <w:rsid w:val="00425423"/>
    <w:rsid w:val="004353B5"/>
    <w:rsid w:val="00455E1D"/>
    <w:rsid w:val="00462D81"/>
    <w:rsid w:val="0046406D"/>
    <w:rsid w:val="00470812"/>
    <w:rsid w:val="00471728"/>
    <w:rsid w:val="00472255"/>
    <w:rsid w:val="00482138"/>
    <w:rsid w:val="004911A9"/>
    <w:rsid w:val="004B5975"/>
    <w:rsid w:val="004B6044"/>
    <w:rsid w:val="004E30A0"/>
    <w:rsid w:val="004E324C"/>
    <w:rsid w:val="004E6DF6"/>
    <w:rsid w:val="004F2158"/>
    <w:rsid w:val="004F48D2"/>
    <w:rsid w:val="0050342C"/>
    <w:rsid w:val="00513CE7"/>
    <w:rsid w:val="00514C2E"/>
    <w:rsid w:val="005208C5"/>
    <w:rsid w:val="00521FA8"/>
    <w:rsid w:val="00523AA4"/>
    <w:rsid w:val="00530CB1"/>
    <w:rsid w:val="0053209A"/>
    <w:rsid w:val="00554B5F"/>
    <w:rsid w:val="00571BE1"/>
    <w:rsid w:val="00571DEF"/>
    <w:rsid w:val="00592739"/>
    <w:rsid w:val="00592CEE"/>
    <w:rsid w:val="005B2338"/>
    <w:rsid w:val="005D069B"/>
    <w:rsid w:val="005D40CC"/>
    <w:rsid w:val="005E1593"/>
    <w:rsid w:val="005E2C89"/>
    <w:rsid w:val="005F715B"/>
    <w:rsid w:val="00603070"/>
    <w:rsid w:val="00605DD0"/>
    <w:rsid w:val="0061098F"/>
    <w:rsid w:val="0061435B"/>
    <w:rsid w:val="00615E52"/>
    <w:rsid w:val="00630AA4"/>
    <w:rsid w:val="006365AB"/>
    <w:rsid w:val="006373DD"/>
    <w:rsid w:val="00645D2D"/>
    <w:rsid w:val="00652D72"/>
    <w:rsid w:val="00654930"/>
    <w:rsid w:val="006563A4"/>
    <w:rsid w:val="006714A8"/>
    <w:rsid w:val="006A735D"/>
    <w:rsid w:val="006C6084"/>
    <w:rsid w:val="006D0A09"/>
    <w:rsid w:val="006E6B62"/>
    <w:rsid w:val="006F0573"/>
    <w:rsid w:val="006F5F51"/>
    <w:rsid w:val="00702E94"/>
    <w:rsid w:val="00710CA1"/>
    <w:rsid w:val="007134A0"/>
    <w:rsid w:val="0072042F"/>
    <w:rsid w:val="007401A4"/>
    <w:rsid w:val="00754F7B"/>
    <w:rsid w:val="007562BA"/>
    <w:rsid w:val="007564B1"/>
    <w:rsid w:val="007622F6"/>
    <w:rsid w:val="00762D67"/>
    <w:rsid w:val="00763550"/>
    <w:rsid w:val="007856F8"/>
    <w:rsid w:val="00797E2D"/>
    <w:rsid w:val="007B4597"/>
    <w:rsid w:val="007B568F"/>
    <w:rsid w:val="007E420C"/>
    <w:rsid w:val="007F52BE"/>
    <w:rsid w:val="00811722"/>
    <w:rsid w:val="00820904"/>
    <w:rsid w:val="00826F2A"/>
    <w:rsid w:val="00831147"/>
    <w:rsid w:val="00832B07"/>
    <w:rsid w:val="008617D0"/>
    <w:rsid w:val="0086388F"/>
    <w:rsid w:val="0087005F"/>
    <w:rsid w:val="00870E11"/>
    <w:rsid w:val="008719CD"/>
    <w:rsid w:val="00873E44"/>
    <w:rsid w:val="00887DB8"/>
    <w:rsid w:val="00892943"/>
    <w:rsid w:val="008973D1"/>
    <w:rsid w:val="008A465E"/>
    <w:rsid w:val="008A7421"/>
    <w:rsid w:val="008B1BCF"/>
    <w:rsid w:val="008D03EE"/>
    <w:rsid w:val="008D0C23"/>
    <w:rsid w:val="008D0C5B"/>
    <w:rsid w:val="008D54F0"/>
    <w:rsid w:val="008D6D15"/>
    <w:rsid w:val="008E7634"/>
    <w:rsid w:val="009017E9"/>
    <w:rsid w:val="009024F3"/>
    <w:rsid w:val="009030E4"/>
    <w:rsid w:val="009048D2"/>
    <w:rsid w:val="00920176"/>
    <w:rsid w:val="00920905"/>
    <w:rsid w:val="0092457E"/>
    <w:rsid w:val="00932151"/>
    <w:rsid w:val="009444C7"/>
    <w:rsid w:val="009449B8"/>
    <w:rsid w:val="009611C9"/>
    <w:rsid w:val="00963933"/>
    <w:rsid w:val="00991971"/>
    <w:rsid w:val="00996A3A"/>
    <w:rsid w:val="009A323C"/>
    <w:rsid w:val="009B1B2A"/>
    <w:rsid w:val="009B3A7B"/>
    <w:rsid w:val="009B6B3A"/>
    <w:rsid w:val="009C2D37"/>
    <w:rsid w:val="009D16F0"/>
    <w:rsid w:val="009F2F2E"/>
    <w:rsid w:val="009F3DD8"/>
    <w:rsid w:val="009F4377"/>
    <w:rsid w:val="00A07251"/>
    <w:rsid w:val="00A131E7"/>
    <w:rsid w:val="00A25D99"/>
    <w:rsid w:val="00A31E83"/>
    <w:rsid w:val="00A37F19"/>
    <w:rsid w:val="00A41787"/>
    <w:rsid w:val="00A4585E"/>
    <w:rsid w:val="00A52095"/>
    <w:rsid w:val="00A532F0"/>
    <w:rsid w:val="00A60469"/>
    <w:rsid w:val="00A757BF"/>
    <w:rsid w:val="00A91D20"/>
    <w:rsid w:val="00AA0800"/>
    <w:rsid w:val="00AA6B52"/>
    <w:rsid w:val="00AB633F"/>
    <w:rsid w:val="00AC0F9D"/>
    <w:rsid w:val="00AC36CB"/>
    <w:rsid w:val="00AF3DBA"/>
    <w:rsid w:val="00AF781B"/>
    <w:rsid w:val="00B0726E"/>
    <w:rsid w:val="00B10FAE"/>
    <w:rsid w:val="00B13999"/>
    <w:rsid w:val="00B209F3"/>
    <w:rsid w:val="00B230FF"/>
    <w:rsid w:val="00B26F97"/>
    <w:rsid w:val="00B30F3C"/>
    <w:rsid w:val="00B36E50"/>
    <w:rsid w:val="00B5628A"/>
    <w:rsid w:val="00B57DEB"/>
    <w:rsid w:val="00B656BD"/>
    <w:rsid w:val="00B665EB"/>
    <w:rsid w:val="00B673B1"/>
    <w:rsid w:val="00B722DC"/>
    <w:rsid w:val="00B7384A"/>
    <w:rsid w:val="00B82C39"/>
    <w:rsid w:val="00B853E4"/>
    <w:rsid w:val="00B96042"/>
    <w:rsid w:val="00BA72EE"/>
    <w:rsid w:val="00BC520B"/>
    <w:rsid w:val="00BE54AD"/>
    <w:rsid w:val="00BF353D"/>
    <w:rsid w:val="00BF6C9B"/>
    <w:rsid w:val="00C22080"/>
    <w:rsid w:val="00C30DF4"/>
    <w:rsid w:val="00C3267A"/>
    <w:rsid w:val="00C3386F"/>
    <w:rsid w:val="00C35B35"/>
    <w:rsid w:val="00C4061D"/>
    <w:rsid w:val="00C42C35"/>
    <w:rsid w:val="00C43F0D"/>
    <w:rsid w:val="00C46D7D"/>
    <w:rsid w:val="00C47E2E"/>
    <w:rsid w:val="00C5067A"/>
    <w:rsid w:val="00C61873"/>
    <w:rsid w:val="00C65B66"/>
    <w:rsid w:val="00C660D3"/>
    <w:rsid w:val="00C82DE9"/>
    <w:rsid w:val="00C92F5F"/>
    <w:rsid w:val="00CB0B67"/>
    <w:rsid w:val="00CC388D"/>
    <w:rsid w:val="00CD4950"/>
    <w:rsid w:val="00CE6A04"/>
    <w:rsid w:val="00CF54CE"/>
    <w:rsid w:val="00D02BB6"/>
    <w:rsid w:val="00D0554E"/>
    <w:rsid w:val="00D063CB"/>
    <w:rsid w:val="00D153A7"/>
    <w:rsid w:val="00D22A1D"/>
    <w:rsid w:val="00D3128C"/>
    <w:rsid w:val="00D35A06"/>
    <w:rsid w:val="00D373AD"/>
    <w:rsid w:val="00D537AA"/>
    <w:rsid w:val="00D55FFA"/>
    <w:rsid w:val="00D67B24"/>
    <w:rsid w:val="00D90421"/>
    <w:rsid w:val="00D9076D"/>
    <w:rsid w:val="00D91113"/>
    <w:rsid w:val="00DA0190"/>
    <w:rsid w:val="00DA30D6"/>
    <w:rsid w:val="00DA54EF"/>
    <w:rsid w:val="00DA590D"/>
    <w:rsid w:val="00DB797C"/>
    <w:rsid w:val="00DC15E7"/>
    <w:rsid w:val="00DD4018"/>
    <w:rsid w:val="00DE5B49"/>
    <w:rsid w:val="00DF3318"/>
    <w:rsid w:val="00E02796"/>
    <w:rsid w:val="00E1427C"/>
    <w:rsid w:val="00E14507"/>
    <w:rsid w:val="00E312B8"/>
    <w:rsid w:val="00E34AEE"/>
    <w:rsid w:val="00E555EA"/>
    <w:rsid w:val="00E7235F"/>
    <w:rsid w:val="00EA1A77"/>
    <w:rsid w:val="00EA2E0E"/>
    <w:rsid w:val="00EC1815"/>
    <w:rsid w:val="00EC7452"/>
    <w:rsid w:val="00ED1684"/>
    <w:rsid w:val="00EE02E6"/>
    <w:rsid w:val="00EE41E1"/>
    <w:rsid w:val="00EE5BD1"/>
    <w:rsid w:val="00F00F6E"/>
    <w:rsid w:val="00F027E6"/>
    <w:rsid w:val="00F11715"/>
    <w:rsid w:val="00F13820"/>
    <w:rsid w:val="00F13DB1"/>
    <w:rsid w:val="00F31841"/>
    <w:rsid w:val="00F42EAF"/>
    <w:rsid w:val="00F466AA"/>
    <w:rsid w:val="00F60759"/>
    <w:rsid w:val="00F61A96"/>
    <w:rsid w:val="00F62470"/>
    <w:rsid w:val="00F70BB2"/>
    <w:rsid w:val="00F77853"/>
    <w:rsid w:val="00F855D9"/>
    <w:rsid w:val="00FA73DA"/>
    <w:rsid w:val="00FA78D6"/>
    <w:rsid w:val="00FB1E08"/>
    <w:rsid w:val="00FB61E6"/>
    <w:rsid w:val="00FE0C26"/>
    <w:rsid w:val="00FF0950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E2E"/>
    <w:pPr>
      <w:ind w:left="720"/>
      <w:contextualSpacing/>
    </w:pPr>
  </w:style>
  <w:style w:type="paragraph" w:styleId="3">
    <w:name w:val="toc 3"/>
    <w:basedOn w:val="a"/>
    <w:next w:val="a"/>
    <w:autoRedefine/>
    <w:uiPriority w:val="39"/>
    <w:unhideWhenUsed/>
    <w:rsid w:val="00D02BB6"/>
    <w:pPr>
      <w:numPr>
        <w:numId w:val="20"/>
      </w:numPr>
      <w:tabs>
        <w:tab w:val="left" w:pos="709"/>
        <w:tab w:val="right" w:leader="dot" w:pos="9496"/>
      </w:tabs>
      <w:spacing w:after="0" w:line="240" w:lineRule="auto"/>
      <w:ind w:left="0" w:firstLine="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02B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E2E"/>
    <w:pPr>
      <w:ind w:left="720"/>
      <w:contextualSpacing/>
    </w:pPr>
  </w:style>
  <w:style w:type="paragraph" w:styleId="3">
    <w:name w:val="toc 3"/>
    <w:basedOn w:val="a"/>
    <w:next w:val="a"/>
    <w:autoRedefine/>
    <w:uiPriority w:val="39"/>
    <w:unhideWhenUsed/>
    <w:rsid w:val="00D02BB6"/>
    <w:pPr>
      <w:numPr>
        <w:numId w:val="20"/>
      </w:numPr>
      <w:tabs>
        <w:tab w:val="left" w:pos="709"/>
        <w:tab w:val="right" w:leader="dot" w:pos="9496"/>
      </w:tabs>
      <w:spacing w:after="0" w:line="240" w:lineRule="auto"/>
      <w:ind w:left="0" w:firstLine="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02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2520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80BDE48846A2EF8AD0272DA9FC1AEDEF514CF5E009CE3592B96C68A63180B6132369AC8E0B5416Fl1n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2B43E-BBF7-49AA-876E-696ECC04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17</cp:revision>
  <dcterms:created xsi:type="dcterms:W3CDTF">2020-05-03T16:49:00Z</dcterms:created>
  <dcterms:modified xsi:type="dcterms:W3CDTF">2022-02-02T11:52:00Z</dcterms:modified>
</cp:coreProperties>
</file>