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25" w:rsidRPr="003C57F9" w:rsidRDefault="001B6A25" w:rsidP="001B6A25">
      <w:pPr>
        <w:jc w:val="center"/>
        <w:rPr>
          <w:sz w:val="26"/>
          <w:szCs w:val="26"/>
        </w:rPr>
      </w:pPr>
      <w:bookmarkStart w:id="0" w:name="_GoBack"/>
      <w:bookmarkEnd w:id="0"/>
      <w:r w:rsidRPr="003C57F9">
        <w:rPr>
          <w:sz w:val="26"/>
          <w:szCs w:val="26"/>
        </w:rPr>
        <w:t xml:space="preserve">Муниципальное бюджетное общеобразовательное учреждение </w:t>
      </w:r>
    </w:p>
    <w:p w:rsidR="001B6A25" w:rsidRPr="003C57F9" w:rsidRDefault="001B6A25" w:rsidP="001B6A25">
      <w:pPr>
        <w:jc w:val="center"/>
        <w:rPr>
          <w:sz w:val="26"/>
          <w:szCs w:val="26"/>
        </w:rPr>
      </w:pPr>
      <w:r w:rsidRPr="003C57F9">
        <w:rPr>
          <w:sz w:val="26"/>
          <w:szCs w:val="26"/>
        </w:rPr>
        <w:t>«Средняя общеобразовательная школа «Лидер-2» Находкинского городского округа</w:t>
      </w:r>
    </w:p>
    <w:p w:rsidR="001B6A25" w:rsidRPr="003C57F9" w:rsidRDefault="001B6A25" w:rsidP="001B6A25">
      <w:pPr>
        <w:jc w:val="center"/>
        <w:rPr>
          <w:sz w:val="26"/>
          <w:szCs w:val="26"/>
        </w:rPr>
      </w:pPr>
      <w:r w:rsidRPr="003C57F9">
        <w:rPr>
          <w:sz w:val="26"/>
          <w:szCs w:val="26"/>
        </w:rPr>
        <w:t>_______________________________________________________________________</w:t>
      </w:r>
    </w:p>
    <w:p w:rsidR="001B6A25" w:rsidRPr="003C57F9" w:rsidRDefault="001B6A25" w:rsidP="001B6A25">
      <w:pPr>
        <w:jc w:val="center"/>
        <w:rPr>
          <w:sz w:val="26"/>
          <w:szCs w:val="26"/>
        </w:rPr>
      </w:pPr>
      <w:r w:rsidRPr="003C57F9">
        <w:rPr>
          <w:sz w:val="26"/>
          <w:szCs w:val="26"/>
        </w:rPr>
        <w:t xml:space="preserve">692903, Приморский край, </w:t>
      </w:r>
      <w:proofErr w:type="gramStart"/>
      <w:r w:rsidRPr="003C57F9">
        <w:rPr>
          <w:sz w:val="26"/>
          <w:szCs w:val="26"/>
        </w:rPr>
        <w:t>г</w:t>
      </w:r>
      <w:proofErr w:type="gramEnd"/>
      <w:r w:rsidRPr="003C57F9">
        <w:rPr>
          <w:sz w:val="26"/>
          <w:szCs w:val="26"/>
        </w:rPr>
        <w:t>. Находка ул. Северная, 10 т. 62-11-04</w:t>
      </w:r>
    </w:p>
    <w:p w:rsidR="001B6A25" w:rsidRPr="003C57F9" w:rsidRDefault="001B6A25" w:rsidP="001B6A25">
      <w:pPr>
        <w:jc w:val="center"/>
        <w:rPr>
          <w:sz w:val="26"/>
          <w:szCs w:val="26"/>
          <w:u w:val="single"/>
        </w:rPr>
      </w:pPr>
    </w:p>
    <w:p w:rsidR="001B6A25" w:rsidRPr="003C57F9" w:rsidRDefault="001B6A25" w:rsidP="001B6A25">
      <w:pPr>
        <w:jc w:val="center"/>
        <w:rPr>
          <w:sz w:val="26"/>
          <w:szCs w:val="26"/>
          <w:u w:val="single"/>
        </w:rPr>
      </w:pPr>
    </w:p>
    <w:tbl>
      <w:tblPr>
        <w:tblW w:w="10631" w:type="dxa"/>
        <w:tblInd w:w="250" w:type="dxa"/>
        <w:tblLook w:val="00A0"/>
      </w:tblPr>
      <w:tblGrid>
        <w:gridCol w:w="3190"/>
        <w:gridCol w:w="3899"/>
        <w:gridCol w:w="3542"/>
      </w:tblGrid>
      <w:tr w:rsidR="001B6A25" w:rsidRPr="003C57F9" w:rsidTr="001B6A25">
        <w:tc>
          <w:tcPr>
            <w:tcW w:w="3190" w:type="dxa"/>
            <w:hideMark/>
          </w:tcPr>
          <w:p w:rsidR="001B6A25" w:rsidRPr="003C57F9" w:rsidRDefault="001B6A25" w:rsidP="00076FB4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C57F9">
              <w:rPr>
                <w:b/>
                <w:sz w:val="26"/>
                <w:szCs w:val="26"/>
                <w:lang w:eastAsia="en-US"/>
              </w:rPr>
              <w:t>РАССМОТРЕНО</w:t>
            </w:r>
          </w:p>
          <w:p w:rsidR="001B6A25" w:rsidRPr="003C57F9" w:rsidRDefault="001B6A25" w:rsidP="00076FB4">
            <w:pPr>
              <w:rPr>
                <w:sz w:val="26"/>
                <w:szCs w:val="26"/>
                <w:lang w:eastAsia="en-US"/>
              </w:rPr>
            </w:pPr>
            <w:r w:rsidRPr="003C57F9">
              <w:rPr>
                <w:sz w:val="26"/>
                <w:szCs w:val="26"/>
                <w:lang w:eastAsia="en-US"/>
              </w:rPr>
              <w:t>Школьным методическим                       объединением</w:t>
            </w:r>
          </w:p>
          <w:p w:rsidR="001B6A25" w:rsidRPr="003C57F9" w:rsidRDefault="001B6A25" w:rsidP="00076FB4">
            <w:pPr>
              <w:rPr>
                <w:sz w:val="26"/>
                <w:szCs w:val="26"/>
                <w:lang w:eastAsia="en-US"/>
              </w:rPr>
            </w:pPr>
            <w:r w:rsidRPr="003C57F9">
              <w:rPr>
                <w:sz w:val="26"/>
                <w:szCs w:val="26"/>
                <w:lang w:eastAsia="en-US"/>
              </w:rPr>
              <w:t>протокол № ________</w:t>
            </w:r>
          </w:p>
          <w:p w:rsidR="001B6A25" w:rsidRPr="003C57F9" w:rsidRDefault="001B6A25" w:rsidP="00076FB4">
            <w:pPr>
              <w:rPr>
                <w:sz w:val="26"/>
                <w:szCs w:val="26"/>
                <w:lang w:eastAsia="en-US"/>
              </w:rPr>
            </w:pPr>
            <w:r w:rsidRPr="003C57F9">
              <w:rPr>
                <w:sz w:val="26"/>
                <w:szCs w:val="26"/>
                <w:lang w:eastAsia="en-US"/>
              </w:rPr>
              <w:t>от  «____»_____201г.</w:t>
            </w:r>
          </w:p>
        </w:tc>
        <w:tc>
          <w:tcPr>
            <w:tcW w:w="3899" w:type="dxa"/>
          </w:tcPr>
          <w:p w:rsidR="001B6A25" w:rsidRPr="003C57F9" w:rsidRDefault="001B6A25" w:rsidP="00076FB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:rsidR="001B6A25" w:rsidRPr="003C57F9" w:rsidRDefault="001B6A25" w:rsidP="00076FB4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C57F9">
              <w:rPr>
                <w:b/>
                <w:sz w:val="26"/>
                <w:szCs w:val="26"/>
                <w:lang w:eastAsia="en-US"/>
              </w:rPr>
              <w:t>УТВЕРЖДАЮ</w:t>
            </w:r>
          </w:p>
          <w:p w:rsidR="001B6A25" w:rsidRPr="003C57F9" w:rsidRDefault="001B6A25" w:rsidP="00076FB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</w:t>
            </w:r>
            <w:r w:rsidRPr="003C57F9">
              <w:rPr>
                <w:sz w:val="26"/>
                <w:szCs w:val="26"/>
                <w:lang w:eastAsia="en-US"/>
              </w:rPr>
              <w:t>иректор школы</w:t>
            </w:r>
          </w:p>
          <w:p w:rsidR="001B6A25" w:rsidRPr="003C57F9" w:rsidRDefault="001B6A25" w:rsidP="00076FB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Элесханова М.А.</w:t>
            </w:r>
            <w:r w:rsidRPr="003C57F9">
              <w:rPr>
                <w:sz w:val="26"/>
                <w:szCs w:val="26"/>
                <w:lang w:eastAsia="en-US"/>
              </w:rPr>
              <w:t>_________</w:t>
            </w:r>
          </w:p>
          <w:p w:rsidR="001B6A25" w:rsidRPr="003C57F9" w:rsidRDefault="001B6A25" w:rsidP="00076FB4">
            <w:pPr>
              <w:rPr>
                <w:sz w:val="26"/>
                <w:szCs w:val="26"/>
                <w:lang w:eastAsia="en-US"/>
              </w:rPr>
            </w:pPr>
            <w:r w:rsidRPr="003C57F9">
              <w:rPr>
                <w:sz w:val="26"/>
                <w:szCs w:val="26"/>
                <w:lang w:eastAsia="en-US"/>
              </w:rPr>
              <w:t>приказ № _________</w:t>
            </w:r>
          </w:p>
          <w:p w:rsidR="001B6A25" w:rsidRPr="003C57F9" w:rsidRDefault="001B6A25" w:rsidP="00076FB4">
            <w:pPr>
              <w:rPr>
                <w:sz w:val="26"/>
                <w:szCs w:val="26"/>
                <w:lang w:eastAsia="en-US"/>
              </w:rPr>
            </w:pPr>
            <w:r w:rsidRPr="003C57F9">
              <w:rPr>
                <w:sz w:val="26"/>
                <w:szCs w:val="26"/>
                <w:lang w:eastAsia="en-US"/>
              </w:rPr>
              <w:t xml:space="preserve"> от «_____» _________2016 г.</w:t>
            </w:r>
          </w:p>
          <w:p w:rsidR="001B6A25" w:rsidRPr="003C57F9" w:rsidRDefault="001B6A25" w:rsidP="00076FB4">
            <w:pPr>
              <w:rPr>
                <w:sz w:val="26"/>
                <w:szCs w:val="26"/>
              </w:rPr>
            </w:pPr>
          </w:p>
          <w:p w:rsidR="001B6A25" w:rsidRPr="003C57F9" w:rsidRDefault="001B6A25" w:rsidP="00076FB4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B6A25" w:rsidRPr="003C57F9" w:rsidTr="001B6A25">
        <w:tc>
          <w:tcPr>
            <w:tcW w:w="3190" w:type="dxa"/>
          </w:tcPr>
          <w:p w:rsidR="001B6A25" w:rsidRPr="003C57F9" w:rsidRDefault="001B6A25" w:rsidP="00076FB4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899" w:type="dxa"/>
          </w:tcPr>
          <w:p w:rsidR="001B6A25" w:rsidRPr="003C57F9" w:rsidRDefault="001B6A25" w:rsidP="00076FB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:rsidR="001B6A25" w:rsidRPr="003C57F9" w:rsidRDefault="001B6A25" w:rsidP="00076FB4">
            <w:pPr>
              <w:rPr>
                <w:sz w:val="26"/>
                <w:szCs w:val="26"/>
                <w:lang w:eastAsia="en-US"/>
              </w:rPr>
            </w:pPr>
          </w:p>
        </w:tc>
      </w:tr>
    </w:tbl>
    <w:p w:rsidR="001B6A25" w:rsidRPr="003C57F9" w:rsidRDefault="001B6A25" w:rsidP="001B6A25">
      <w:pPr>
        <w:rPr>
          <w:sz w:val="26"/>
          <w:szCs w:val="26"/>
          <w:lang w:eastAsia="en-US"/>
        </w:rPr>
      </w:pPr>
    </w:p>
    <w:p w:rsidR="001B6A25" w:rsidRPr="003C57F9" w:rsidRDefault="001B6A25" w:rsidP="001B6A25">
      <w:pPr>
        <w:rPr>
          <w:sz w:val="26"/>
          <w:szCs w:val="26"/>
        </w:rPr>
      </w:pPr>
    </w:p>
    <w:p w:rsidR="001B6A25" w:rsidRPr="003C57F9" w:rsidRDefault="001B6A25" w:rsidP="001B6A25">
      <w:pPr>
        <w:rPr>
          <w:sz w:val="26"/>
          <w:szCs w:val="26"/>
        </w:rPr>
      </w:pPr>
    </w:p>
    <w:p w:rsidR="001B6A25" w:rsidRPr="003C57F9" w:rsidRDefault="001B6A25" w:rsidP="001B6A25">
      <w:pPr>
        <w:rPr>
          <w:sz w:val="26"/>
          <w:szCs w:val="26"/>
        </w:rPr>
      </w:pPr>
    </w:p>
    <w:p w:rsidR="001B6A25" w:rsidRPr="003C57F9" w:rsidRDefault="001B6A25" w:rsidP="001B6A25">
      <w:pPr>
        <w:rPr>
          <w:sz w:val="26"/>
          <w:szCs w:val="26"/>
        </w:rPr>
      </w:pPr>
    </w:p>
    <w:p w:rsidR="001B6A25" w:rsidRPr="003C57F9" w:rsidRDefault="001B6A25" w:rsidP="001B6A25">
      <w:pPr>
        <w:jc w:val="center"/>
        <w:rPr>
          <w:b/>
          <w:sz w:val="40"/>
          <w:szCs w:val="40"/>
          <w:lang w:eastAsia="en-US"/>
        </w:rPr>
      </w:pPr>
      <w:r w:rsidRPr="003C57F9">
        <w:rPr>
          <w:b/>
          <w:sz w:val="40"/>
          <w:szCs w:val="40"/>
          <w:lang w:eastAsia="en-US"/>
        </w:rPr>
        <w:t>Рабочая программа</w:t>
      </w:r>
    </w:p>
    <w:p w:rsidR="001B6A25" w:rsidRPr="003C57F9" w:rsidRDefault="001B6A25" w:rsidP="001B6A25">
      <w:pPr>
        <w:jc w:val="center"/>
        <w:rPr>
          <w:b/>
          <w:sz w:val="28"/>
          <w:szCs w:val="28"/>
          <w:lang w:eastAsia="en-US"/>
        </w:rPr>
      </w:pPr>
    </w:p>
    <w:p w:rsidR="001B6A25" w:rsidRDefault="001B6A25" w:rsidP="001B6A2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 – 2021 годы</w:t>
      </w:r>
    </w:p>
    <w:p w:rsidR="001B6A25" w:rsidRPr="003C57F9" w:rsidRDefault="001B6A25" w:rsidP="001B6A25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>
        <w:rPr>
          <w:i/>
          <w:sz w:val="28"/>
          <w:szCs w:val="28"/>
        </w:rPr>
        <w:t>физике</w:t>
      </w:r>
    </w:p>
    <w:p w:rsidR="001B6A25" w:rsidRPr="003C57F9" w:rsidRDefault="001B6A25" w:rsidP="001B6A25">
      <w:pPr>
        <w:jc w:val="right"/>
        <w:rPr>
          <w:sz w:val="26"/>
          <w:szCs w:val="26"/>
          <w:lang w:eastAsia="en-US"/>
        </w:rPr>
      </w:pPr>
    </w:p>
    <w:p w:rsidR="001B6A25" w:rsidRPr="003C57F9" w:rsidRDefault="001B6A25" w:rsidP="001B6A25">
      <w:pPr>
        <w:jc w:val="right"/>
        <w:rPr>
          <w:sz w:val="26"/>
          <w:szCs w:val="26"/>
          <w:lang w:eastAsia="en-US"/>
        </w:rPr>
      </w:pPr>
    </w:p>
    <w:p w:rsidR="001B6A25" w:rsidRPr="003C57F9" w:rsidRDefault="001B6A25" w:rsidP="001B6A25">
      <w:pPr>
        <w:jc w:val="right"/>
        <w:rPr>
          <w:sz w:val="26"/>
          <w:szCs w:val="26"/>
          <w:lang w:eastAsia="en-US"/>
        </w:rPr>
      </w:pPr>
    </w:p>
    <w:p w:rsidR="001B6A25" w:rsidRPr="003C57F9" w:rsidRDefault="001B6A25" w:rsidP="001B6A25">
      <w:pPr>
        <w:jc w:val="right"/>
        <w:rPr>
          <w:sz w:val="26"/>
          <w:szCs w:val="26"/>
          <w:lang w:eastAsia="en-US"/>
        </w:rPr>
      </w:pPr>
    </w:p>
    <w:p w:rsidR="001B6A25" w:rsidRPr="003C57F9" w:rsidRDefault="001B6A25" w:rsidP="001B6A25">
      <w:pPr>
        <w:jc w:val="right"/>
        <w:rPr>
          <w:sz w:val="26"/>
          <w:szCs w:val="26"/>
          <w:lang w:eastAsia="en-US"/>
        </w:rPr>
      </w:pPr>
    </w:p>
    <w:p w:rsidR="001B6A25" w:rsidRPr="003C57F9" w:rsidRDefault="001B6A25" w:rsidP="001B6A25">
      <w:pPr>
        <w:jc w:val="right"/>
        <w:rPr>
          <w:sz w:val="26"/>
          <w:szCs w:val="26"/>
          <w:lang w:eastAsia="en-US"/>
        </w:rPr>
      </w:pPr>
    </w:p>
    <w:p w:rsidR="001B6A25" w:rsidRPr="003C57F9" w:rsidRDefault="001B6A25" w:rsidP="001B6A25">
      <w:pPr>
        <w:rPr>
          <w:sz w:val="26"/>
          <w:szCs w:val="26"/>
          <w:lang w:eastAsia="en-US"/>
        </w:rPr>
      </w:pPr>
    </w:p>
    <w:p w:rsidR="001B6A25" w:rsidRPr="003C57F9" w:rsidRDefault="001B6A25" w:rsidP="001B6A25">
      <w:pPr>
        <w:jc w:val="right"/>
        <w:rPr>
          <w:sz w:val="26"/>
          <w:szCs w:val="26"/>
          <w:lang w:eastAsia="en-US"/>
        </w:rPr>
      </w:pPr>
    </w:p>
    <w:p w:rsidR="001B6A25" w:rsidRPr="003C57F9" w:rsidRDefault="001B6A25" w:rsidP="001B6A25">
      <w:pPr>
        <w:jc w:val="right"/>
        <w:rPr>
          <w:b/>
          <w:sz w:val="26"/>
          <w:szCs w:val="26"/>
          <w:lang w:eastAsia="en-US"/>
        </w:rPr>
      </w:pPr>
      <w:r w:rsidRPr="003C57F9">
        <w:rPr>
          <w:b/>
          <w:sz w:val="26"/>
          <w:szCs w:val="26"/>
          <w:lang w:eastAsia="en-US"/>
        </w:rPr>
        <w:t>Составитель:</w:t>
      </w:r>
    </w:p>
    <w:p w:rsidR="001B6A25" w:rsidRPr="003C57F9" w:rsidRDefault="001B6A25" w:rsidP="001B6A25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                                          Тингаева Ольга Леонидовна</w:t>
      </w:r>
    </w:p>
    <w:p w:rsidR="001B6A25" w:rsidRPr="003C57F9" w:rsidRDefault="001B6A25" w:rsidP="001B6A25">
      <w:pPr>
        <w:jc w:val="right"/>
        <w:rPr>
          <w:sz w:val="26"/>
          <w:szCs w:val="26"/>
          <w:lang w:eastAsia="en-US"/>
        </w:rPr>
      </w:pPr>
      <w:r w:rsidRPr="003C57F9">
        <w:rPr>
          <w:sz w:val="26"/>
          <w:szCs w:val="26"/>
          <w:lang w:eastAsia="en-US"/>
        </w:rPr>
        <w:t xml:space="preserve">учитель </w:t>
      </w:r>
      <w:r>
        <w:rPr>
          <w:sz w:val="26"/>
          <w:szCs w:val="26"/>
          <w:lang w:eastAsia="en-US"/>
        </w:rPr>
        <w:t xml:space="preserve"> 1 </w:t>
      </w:r>
      <w:r w:rsidRPr="003C57F9">
        <w:rPr>
          <w:sz w:val="26"/>
          <w:szCs w:val="26"/>
          <w:lang w:eastAsia="en-US"/>
        </w:rPr>
        <w:t>категории</w:t>
      </w:r>
    </w:p>
    <w:p w:rsidR="001B6A25" w:rsidRPr="003C57F9" w:rsidRDefault="001B6A25" w:rsidP="001B6A25">
      <w:pPr>
        <w:jc w:val="center"/>
        <w:rPr>
          <w:sz w:val="26"/>
          <w:szCs w:val="26"/>
          <w:lang w:eastAsia="en-US"/>
        </w:rPr>
      </w:pPr>
    </w:p>
    <w:p w:rsidR="001B6A25" w:rsidRPr="003C57F9" w:rsidRDefault="001B6A25" w:rsidP="001B6A25">
      <w:pPr>
        <w:rPr>
          <w:sz w:val="26"/>
          <w:szCs w:val="26"/>
          <w:lang w:eastAsia="en-US"/>
        </w:rPr>
      </w:pPr>
    </w:p>
    <w:p w:rsidR="001B6A25" w:rsidRPr="003C57F9" w:rsidRDefault="001B6A25" w:rsidP="001B6A25">
      <w:pPr>
        <w:rPr>
          <w:sz w:val="26"/>
          <w:szCs w:val="26"/>
          <w:lang w:eastAsia="en-US"/>
        </w:rPr>
      </w:pPr>
    </w:p>
    <w:p w:rsidR="001B6A25" w:rsidRPr="003C57F9" w:rsidRDefault="001B6A25" w:rsidP="001B6A25">
      <w:pPr>
        <w:rPr>
          <w:sz w:val="26"/>
          <w:szCs w:val="26"/>
          <w:lang w:eastAsia="en-US"/>
        </w:rPr>
      </w:pPr>
    </w:p>
    <w:p w:rsidR="001B6A25" w:rsidRPr="003C57F9" w:rsidRDefault="001B6A25" w:rsidP="001B6A25">
      <w:pPr>
        <w:rPr>
          <w:sz w:val="26"/>
          <w:szCs w:val="26"/>
          <w:lang w:eastAsia="en-US"/>
        </w:rPr>
      </w:pPr>
    </w:p>
    <w:p w:rsidR="001B6A25" w:rsidRPr="003C57F9" w:rsidRDefault="001B6A25" w:rsidP="001B6A25">
      <w:pPr>
        <w:jc w:val="center"/>
        <w:rPr>
          <w:sz w:val="26"/>
          <w:szCs w:val="26"/>
          <w:lang w:eastAsia="en-US"/>
        </w:rPr>
      </w:pPr>
    </w:p>
    <w:p w:rsidR="001B6A25" w:rsidRPr="003C57F9" w:rsidRDefault="001B6A25" w:rsidP="001B6A25">
      <w:pPr>
        <w:jc w:val="center"/>
        <w:rPr>
          <w:sz w:val="26"/>
          <w:szCs w:val="26"/>
          <w:lang w:eastAsia="en-US"/>
        </w:rPr>
      </w:pPr>
    </w:p>
    <w:p w:rsidR="001B6A25" w:rsidRPr="003C57F9" w:rsidRDefault="001B6A25" w:rsidP="001B6A25">
      <w:pPr>
        <w:jc w:val="center"/>
        <w:rPr>
          <w:sz w:val="26"/>
          <w:szCs w:val="26"/>
          <w:lang w:eastAsia="en-US"/>
        </w:rPr>
      </w:pPr>
    </w:p>
    <w:p w:rsidR="001B6A25" w:rsidRDefault="001B6A25" w:rsidP="001B6A25">
      <w:pPr>
        <w:jc w:val="right"/>
        <w:rPr>
          <w:b/>
        </w:rPr>
      </w:pPr>
    </w:p>
    <w:p w:rsidR="001B6A25" w:rsidRDefault="001B6A25" w:rsidP="001B6A25">
      <w:pPr>
        <w:ind w:firstLine="709"/>
        <w:jc w:val="right"/>
        <w:rPr>
          <w:b/>
        </w:rPr>
      </w:pPr>
    </w:p>
    <w:p w:rsidR="001B6A25" w:rsidRDefault="001B6A25" w:rsidP="001B6A25">
      <w:pPr>
        <w:ind w:firstLine="709"/>
        <w:jc w:val="right"/>
        <w:rPr>
          <w:b/>
        </w:rPr>
      </w:pPr>
    </w:p>
    <w:p w:rsidR="001B6A25" w:rsidRDefault="001B6A25" w:rsidP="001B6A25"/>
    <w:p w:rsidR="001B6A25" w:rsidRDefault="001B6A25" w:rsidP="00A16272">
      <w:pPr>
        <w:jc w:val="center"/>
        <w:rPr>
          <w:b/>
          <w:bCs/>
          <w:sz w:val="28"/>
          <w:szCs w:val="28"/>
        </w:rPr>
      </w:pPr>
    </w:p>
    <w:p w:rsidR="001B6A25" w:rsidRDefault="001B6A25" w:rsidP="00A16272">
      <w:pPr>
        <w:jc w:val="center"/>
        <w:rPr>
          <w:b/>
          <w:bCs/>
          <w:sz w:val="28"/>
          <w:szCs w:val="28"/>
        </w:rPr>
      </w:pPr>
    </w:p>
    <w:p w:rsidR="00A16272" w:rsidRPr="0094218E" w:rsidRDefault="00A16272" w:rsidP="00A16272">
      <w:pPr>
        <w:jc w:val="center"/>
        <w:rPr>
          <w:b/>
          <w:bCs/>
          <w:sz w:val="28"/>
          <w:szCs w:val="28"/>
        </w:rPr>
      </w:pPr>
      <w:r w:rsidRPr="0094218E">
        <w:rPr>
          <w:b/>
          <w:bCs/>
          <w:sz w:val="28"/>
          <w:szCs w:val="28"/>
        </w:rPr>
        <w:lastRenderedPageBreak/>
        <w:t>Пояснительная записка</w:t>
      </w:r>
    </w:p>
    <w:p w:rsidR="00A16272" w:rsidRPr="0094218E" w:rsidRDefault="00A16272" w:rsidP="00A16272">
      <w:pPr>
        <w:shd w:val="clear" w:color="auto" w:fill="FFFFFF"/>
        <w:ind w:firstLine="540"/>
        <w:jc w:val="both"/>
        <w:rPr>
          <w:sz w:val="28"/>
          <w:szCs w:val="28"/>
        </w:rPr>
      </w:pPr>
      <w:proofErr w:type="gramStart"/>
      <w:r w:rsidRPr="0094218E">
        <w:rPr>
          <w:sz w:val="28"/>
          <w:szCs w:val="28"/>
        </w:rPr>
        <w:t>Данная программа ориентирована на обучающихся 7 кл</w:t>
      </w:r>
      <w:r w:rsidR="0045770E">
        <w:rPr>
          <w:sz w:val="28"/>
          <w:szCs w:val="28"/>
        </w:rPr>
        <w:t>асса</w:t>
      </w:r>
      <w:r w:rsidRPr="0094218E">
        <w:rPr>
          <w:sz w:val="28"/>
          <w:szCs w:val="28"/>
        </w:rPr>
        <w:t>, реализующих ФГОС второго поколения и составлена на основе следующих документов:</w:t>
      </w:r>
      <w:proofErr w:type="gramEnd"/>
    </w:p>
    <w:p w:rsidR="00A16272" w:rsidRPr="0094218E" w:rsidRDefault="00A16272" w:rsidP="00A16272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A16272" w:rsidRPr="0094218E" w:rsidRDefault="00A16272" w:rsidP="00A16272">
      <w:pPr>
        <w:ind w:firstLine="720"/>
        <w:jc w:val="both"/>
        <w:rPr>
          <w:sz w:val="28"/>
          <w:szCs w:val="28"/>
        </w:rPr>
      </w:pPr>
      <w:r w:rsidRPr="0094218E">
        <w:rPr>
          <w:sz w:val="28"/>
          <w:szCs w:val="28"/>
        </w:rPr>
        <w:t xml:space="preserve">1. </w:t>
      </w:r>
      <w:r w:rsidR="00C26278" w:rsidRPr="0094218E">
        <w:rPr>
          <w:sz w:val="28"/>
          <w:szCs w:val="28"/>
        </w:rPr>
        <w:t xml:space="preserve">  </w:t>
      </w:r>
      <w:r w:rsidRPr="0094218E">
        <w:rPr>
          <w:sz w:val="28"/>
          <w:szCs w:val="28"/>
        </w:rPr>
        <w:t>Федерального государственного образовательного стандарта основного общего образования. Приказ Министерства образования РФ от 17.12.2010 г №1897 с изменениями</w:t>
      </w:r>
      <w:r w:rsidR="0094218E">
        <w:rPr>
          <w:sz w:val="28"/>
          <w:szCs w:val="28"/>
        </w:rPr>
        <w:t>.</w:t>
      </w:r>
    </w:p>
    <w:p w:rsidR="00A16272" w:rsidRPr="0094218E" w:rsidRDefault="00A16272" w:rsidP="00A16272">
      <w:pPr>
        <w:ind w:firstLine="708"/>
        <w:jc w:val="both"/>
        <w:rPr>
          <w:rFonts w:eastAsia="Batang"/>
          <w:sz w:val="28"/>
          <w:szCs w:val="28"/>
        </w:rPr>
      </w:pPr>
      <w:r w:rsidRPr="0094218E">
        <w:rPr>
          <w:sz w:val="28"/>
          <w:szCs w:val="28"/>
        </w:rPr>
        <w:t xml:space="preserve"> 2. Примерной основной образовательной программы основного общего образования М., Просвещение 2015 г.</w:t>
      </w:r>
    </w:p>
    <w:p w:rsidR="00A16272" w:rsidRPr="0094218E" w:rsidRDefault="00A16272" w:rsidP="00A16272">
      <w:pPr>
        <w:ind w:firstLine="708"/>
        <w:jc w:val="both"/>
        <w:rPr>
          <w:sz w:val="28"/>
          <w:szCs w:val="28"/>
        </w:rPr>
      </w:pPr>
      <w:r w:rsidRPr="0094218E">
        <w:rPr>
          <w:rFonts w:eastAsia="Batang"/>
          <w:sz w:val="28"/>
          <w:szCs w:val="28"/>
        </w:rPr>
        <w:t>3.</w:t>
      </w:r>
      <w:r w:rsidR="00C26278" w:rsidRPr="0094218E">
        <w:rPr>
          <w:rFonts w:eastAsia="Batang"/>
          <w:sz w:val="28"/>
          <w:szCs w:val="28"/>
        </w:rPr>
        <w:t xml:space="preserve"> </w:t>
      </w:r>
      <w:r w:rsidRPr="0094218E">
        <w:rPr>
          <w:color w:val="000000"/>
          <w:sz w:val="28"/>
          <w:szCs w:val="28"/>
          <w:shd w:val="clear" w:color="auto" w:fill="FFFFFF"/>
        </w:rPr>
        <w:t>Примерной программы по учебным предметам. Физика 7-9 классы. Естествознание 5 класс, М.: «Просвещение», 2012</w:t>
      </w:r>
      <w:r w:rsidRPr="0094218E">
        <w:rPr>
          <w:sz w:val="28"/>
          <w:szCs w:val="28"/>
        </w:rPr>
        <w:t>.</w:t>
      </w:r>
    </w:p>
    <w:p w:rsidR="00A16272" w:rsidRPr="0094218E" w:rsidRDefault="00A16272" w:rsidP="00A16272">
      <w:pPr>
        <w:ind w:firstLine="708"/>
        <w:jc w:val="both"/>
        <w:rPr>
          <w:sz w:val="28"/>
          <w:szCs w:val="28"/>
        </w:rPr>
      </w:pPr>
      <w:r w:rsidRPr="0094218E">
        <w:rPr>
          <w:sz w:val="28"/>
          <w:szCs w:val="28"/>
        </w:rPr>
        <w:t xml:space="preserve">4. </w:t>
      </w:r>
      <w:r w:rsidRPr="0094218E">
        <w:rPr>
          <w:rStyle w:val="c0"/>
          <w:color w:val="000000"/>
          <w:sz w:val="28"/>
          <w:szCs w:val="28"/>
          <w:shd w:val="clear" w:color="auto" w:fill="FFFFFF"/>
        </w:rPr>
        <w:t>Примерной программы основного общего образования по физике. 7-9 классы»</w:t>
      </w:r>
      <w:r w:rsidRPr="0094218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4218E">
        <w:rPr>
          <w:rStyle w:val="c0"/>
          <w:color w:val="000000"/>
          <w:sz w:val="28"/>
          <w:szCs w:val="28"/>
          <w:shd w:val="clear" w:color="auto" w:fill="FFFFFF"/>
        </w:rPr>
        <w:t xml:space="preserve">(В. А. Орлов, О. Ф. </w:t>
      </w:r>
      <w:proofErr w:type="spellStart"/>
      <w:r w:rsidRPr="0094218E">
        <w:rPr>
          <w:rStyle w:val="c0"/>
          <w:color w:val="000000"/>
          <w:sz w:val="28"/>
          <w:szCs w:val="28"/>
          <w:shd w:val="clear" w:color="auto" w:fill="FFFFFF"/>
        </w:rPr>
        <w:t>Кабардин</w:t>
      </w:r>
      <w:proofErr w:type="spellEnd"/>
      <w:r w:rsidRPr="0094218E">
        <w:rPr>
          <w:rStyle w:val="c0"/>
          <w:color w:val="000000"/>
          <w:sz w:val="28"/>
          <w:szCs w:val="28"/>
          <w:shd w:val="clear" w:color="auto" w:fill="FFFFFF"/>
        </w:rPr>
        <w:t xml:space="preserve">, В. А. Коровин, А. Ю. </w:t>
      </w:r>
      <w:proofErr w:type="spellStart"/>
      <w:r w:rsidRPr="0094218E">
        <w:rPr>
          <w:rStyle w:val="c0"/>
          <w:color w:val="000000"/>
          <w:sz w:val="28"/>
          <w:szCs w:val="28"/>
          <w:shd w:val="clear" w:color="auto" w:fill="FFFFFF"/>
        </w:rPr>
        <w:t>Пентин</w:t>
      </w:r>
      <w:proofErr w:type="spellEnd"/>
      <w:r w:rsidRPr="0094218E">
        <w:rPr>
          <w:rStyle w:val="c0"/>
          <w:color w:val="000000"/>
          <w:sz w:val="28"/>
          <w:szCs w:val="28"/>
          <w:shd w:val="clear" w:color="auto" w:fill="FFFFFF"/>
        </w:rPr>
        <w:t xml:space="preserve">, Н. С. </w:t>
      </w:r>
      <w:proofErr w:type="spellStart"/>
      <w:r w:rsidRPr="0094218E">
        <w:rPr>
          <w:rStyle w:val="c0"/>
          <w:color w:val="000000"/>
          <w:sz w:val="28"/>
          <w:szCs w:val="28"/>
          <w:shd w:val="clear" w:color="auto" w:fill="FFFFFF"/>
        </w:rPr>
        <w:t>Пурышева</w:t>
      </w:r>
      <w:proofErr w:type="spellEnd"/>
      <w:r w:rsidRPr="0094218E">
        <w:rPr>
          <w:rStyle w:val="c0"/>
          <w:color w:val="000000"/>
          <w:sz w:val="28"/>
          <w:szCs w:val="28"/>
          <w:shd w:val="clear" w:color="auto" w:fill="FFFFFF"/>
        </w:rPr>
        <w:t>, В. Е. Фрадкин, М., «Просвещение», 2013 г.)</w:t>
      </w:r>
    </w:p>
    <w:p w:rsidR="00A16272" w:rsidRPr="0094218E" w:rsidRDefault="00A16272" w:rsidP="00A16272">
      <w:pPr>
        <w:ind w:firstLine="708"/>
        <w:jc w:val="both"/>
        <w:rPr>
          <w:sz w:val="28"/>
          <w:szCs w:val="28"/>
          <w:shd w:val="clear" w:color="auto" w:fill="FFFFFF"/>
        </w:rPr>
      </w:pPr>
      <w:r w:rsidRPr="0094218E">
        <w:rPr>
          <w:sz w:val="28"/>
          <w:szCs w:val="28"/>
        </w:rPr>
        <w:t>5.</w:t>
      </w:r>
      <w:r w:rsidR="00C26278" w:rsidRPr="0094218E">
        <w:rPr>
          <w:sz w:val="28"/>
          <w:szCs w:val="28"/>
        </w:rPr>
        <w:t xml:space="preserve"> </w:t>
      </w:r>
      <w:r w:rsidRPr="0094218E">
        <w:rPr>
          <w:rFonts w:eastAsia="Batang"/>
          <w:sz w:val="28"/>
          <w:szCs w:val="28"/>
        </w:rPr>
        <w:t>Рабочая программа по физике 7-9 классы. Рабочие программы к предметной линии учебников под редакцией Перышкина А.В. 7-9 классы: пособие для учителей общеобразовательных учреждений/</w:t>
      </w:r>
      <w:r w:rsidRPr="0094218E">
        <w:rPr>
          <w:sz w:val="28"/>
          <w:szCs w:val="28"/>
          <w:shd w:val="clear" w:color="auto" w:fill="FFFFFF"/>
        </w:rPr>
        <w:t xml:space="preserve"> Е. Н. Тихонова – </w:t>
      </w:r>
      <w:proofErr w:type="spellStart"/>
      <w:r w:rsidRPr="0094218E">
        <w:rPr>
          <w:sz w:val="28"/>
          <w:szCs w:val="28"/>
          <w:shd w:val="clear" w:color="auto" w:fill="FFFFFF"/>
        </w:rPr>
        <w:t>М.:Дрофа</w:t>
      </w:r>
      <w:proofErr w:type="spellEnd"/>
      <w:r w:rsidRPr="0094218E">
        <w:rPr>
          <w:sz w:val="28"/>
          <w:szCs w:val="28"/>
          <w:shd w:val="clear" w:color="auto" w:fill="FFFFFF"/>
        </w:rPr>
        <w:t xml:space="preserve"> 2012.</w:t>
      </w:r>
    </w:p>
    <w:p w:rsidR="00A16272" w:rsidRPr="0094218E" w:rsidRDefault="00A16272" w:rsidP="00A16272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A16272" w:rsidRPr="0094218E" w:rsidRDefault="00C26278" w:rsidP="00C26278">
      <w:pPr>
        <w:ind w:firstLine="567"/>
        <w:jc w:val="center"/>
        <w:rPr>
          <w:b/>
          <w:bCs/>
          <w:sz w:val="28"/>
          <w:szCs w:val="28"/>
        </w:rPr>
      </w:pPr>
      <w:r w:rsidRPr="0094218E">
        <w:rPr>
          <w:b/>
          <w:bCs/>
          <w:sz w:val="28"/>
          <w:szCs w:val="28"/>
        </w:rPr>
        <w:t xml:space="preserve">      </w:t>
      </w:r>
      <w:r w:rsidR="00A16272" w:rsidRPr="0094218E">
        <w:rPr>
          <w:b/>
          <w:bCs/>
          <w:sz w:val="28"/>
          <w:szCs w:val="28"/>
        </w:rPr>
        <w:t>Цели и задачи учебного предмета:</w:t>
      </w:r>
    </w:p>
    <w:p w:rsidR="00A16272" w:rsidRPr="0094218E" w:rsidRDefault="00A16272" w:rsidP="00A16272">
      <w:pPr>
        <w:ind w:firstLine="567"/>
        <w:rPr>
          <w:b/>
          <w:bCs/>
          <w:sz w:val="28"/>
          <w:szCs w:val="28"/>
        </w:rPr>
      </w:pPr>
    </w:p>
    <w:p w:rsidR="00A16272" w:rsidRPr="0094218E" w:rsidRDefault="00A16272" w:rsidP="00A16272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94218E">
        <w:rPr>
          <w:b/>
          <w:bCs/>
          <w:i/>
          <w:iCs/>
          <w:sz w:val="28"/>
          <w:szCs w:val="28"/>
        </w:rPr>
        <w:t>Изучение физики в образовательных учреждениях основного общего образования направлено на достижение следующей цели:</w:t>
      </w:r>
    </w:p>
    <w:p w:rsidR="00A16272" w:rsidRPr="0094218E" w:rsidRDefault="00A16272" w:rsidP="00A162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18E">
        <w:rPr>
          <w:sz w:val="28"/>
          <w:szCs w:val="28"/>
        </w:rPr>
        <w:t xml:space="preserve">• </w:t>
      </w:r>
      <w:r w:rsidRPr="0094218E">
        <w:rPr>
          <w:b/>
          <w:bCs/>
          <w:i/>
          <w:iCs/>
          <w:sz w:val="28"/>
          <w:szCs w:val="28"/>
        </w:rPr>
        <w:t xml:space="preserve">освоение знаний </w:t>
      </w:r>
      <w:r w:rsidRPr="0094218E">
        <w:rPr>
          <w:sz w:val="28"/>
          <w:szCs w:val="28"/>
        </w:rPr>
        <w:t>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A16272" w:rsidRPr="0094218E" w:rsidRDefault="00A16272" w:rsidP="00A162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18E">
        <w:rPr>
          <w:sz w:val="28"/>
          <w:szCs w:val="28"/>
        </w:rPr>
        <w:t xml:space="preserve">• </w:t>
      </w:r>
      <w:r w:rsidRPr="0094218E">
        <w:rPr>
          <w:b/>
          <w:bCs/>
          <w:i/>
          <w:iCs/>
          <w:sz w:val="28"/>
          <w:szCs w:val="28"/>
        </w:rPr>
        <w:t xml:space="preserve">овладение умениями </w:t>
      </w:r>
      <w:r w:rsidRPr="0094218E">
        <w:rPr>
          <w:sz w:val="28"/>
          <w:szCs w:val="28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A16272" w:rsidRPr="0094218E" w:rsidRDefault="00A16272" w:rsidP="00A162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18E">
        <w:rPr>
          <w:sz w:val="28"/>
          <w:szCs w:val="28"/>
        </w:rPr>
        <w:t xml:space="preserve">• </w:t>
      </w:r>
      <w:r w:rsidRPr="0094218E">
        <w:rPr>
          <w:b/>
          <w:bCs/>
          <w:i/>
          <w:iCs/>
          <w:sz w:val="28"/>
          <w:szCs w:val="28"/>
        </w:rPr>
        <w:t xml:space="preserve">развитие </w:t>
      </w:r>
      <w:r w:rsidRPr="0094218E">
        <w:rPr>
          <w:sz w:val="28"/>
          <w:szCs w:val="28"/>
        </w:rPr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A16272" w:rsidRPr="0094218E" w:rsidRDefault="00A16272" w:rsidP="00A162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18E">
        <w:rPr>
          <w:sz w:val="28"/>
          <w:szCs w:val="28"/>
        </w:rPr>
        <w:t xml:space="preserve">• </w:t>
      </w:r>
      <w:r w:rsidRPr="0094218E">
        <w:rPr>
          <w:b/>
          <w:bCs/>
          <w:i/>
          <w:iCs/>
          <w:sz w:val="28"/>
          <w:szCs w:val="28"/>
        </w:rPr>
        <w:t xml:space="preserve">воспитание </w:t>
      </w:r>
      <w:r w:rsidRPr="0094218E">
        <w:rPr>
          <w:sz w:val="28"/>
          <w:szCs w:val="28"/>
        </w:rPr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A16272" w:rsidRPr="0094218E" w:rsidRDefault="00A16272" w:rsidP="00A162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18E">
        <w:rPr>
          <w:sz w:val="28"/>
          <w:szCs w:val="28"/>
        </w:rPr>
        <w:t xml:space="preserve">• </w:t>
      </w:r>
      <w:r w:rsidRPr="0094218E">
        <w:rPr>
          <w:b/>
          <w:bCs/>
          <w:i/>
          <w:iCs/>
          <w:sz w:val="28"/>
          <w:szCs w:val="28"/>
        </w:rPr>
        <w:t xml:space="preserve">применение полученных знаний и умений </w:t>
      </w:r>
      <w:r w:rsidRPr="0094218E">
        <w:rPr>
          <w:sz w:val="28"/>
          <w:szCs w:val="28"/>
        </w:rPr>
        <w:t>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:rsidR="00485F7A" w:rsidRDefault="00485F7A" w:rsidP="00A16272">
      <w:pPr>
        <w:pStyle w:val="a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85F7A" w:rsidRDefault="00485F7A" w:rsidP="00A16272">
      <w:pPr>
        <w:pStyle w:val="a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16272" w:rsidRPr="0094218E" w:rsidRDefault="00A16272" w:rsidP="00A16272">
      <w:pPr>
        <w:pStyle w:val="a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4218E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Эта цель достигается благодаря решению следующих </w:t>
      </w:r>
      <w:r w:rsidRPr="0094218E">
        <w:rPr>
          <w:rFonts w:ascii="Times New Roman" w:hAnsi="Times New Roman" w:cs="Times New Roman"/>
          <w:bCs w:val="0"/>
          <w:sz w:val="28"/>
          <w:szCs w:val="28"/>
          <w:u w:val="single"/>
        </w:rPr>
        <w:t>задач</w:t>
      </w:r>
      <w:r w:rsidRPr="0094218E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A16272" w:rsidRPr="0094218E" w:rsidRDefault="00A16272" w:rsidP="004A15EB">
      <w:pPr>
        <w:pStyle w:val="ae"/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4218E">
        <w:rPr>
          <w:rFonts w:ascii="Times New Roman" w:hAnsi="Times New Roman" w:cs="Times New Roman"/>
          <w:b w:val="0"/>
          <w:bCs w:val="0"/>
          <w:sz w:val="28"/>
          <w:szCs w:val="28"/>
        </w:rPr>
        <w:t>знакомство учащихся с методом научного познания и методами исследования физических явлений;</w:t>
      </w:r>
    </w:p>
    <w:p w:rsidR="00A16272" w:rsidRPr="0094218E" w:rsidRDefault="00A16272" w:rsidP="004A15EB">
      <w:pPr>
        <w:pStyle w:val="ae"/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4218E">
        <w:rPr>
          <w:rFonts w:ascii="Times New Roman" w:hAnsi="Times New Roman" w:cs="Times New Roman"/>
          <w:b w:val="0"/>
          <w:bCs w:val="0"/>
          <w:sz w:val="28"/>
          <w:szCs w:val="28"/>
        </w:rPr>
        <w:t>овладение учащимися общенаучными понятиями: явление природы, эмпирически установленный факт, гипотеза, теоретический вывод, экспериментальная проверка следствий из гипотезы;</w:t>
      </w:r>
    </w:p>
    <w:p w:rsidR="00A16272" w:rsidRPr="0094218E" w:rsidRDefault="00A16272" w:rsidP="004A15EB">
      <w:pPr>
        <w:pStyle w:val="ae"/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4218E">
        <w:rPr>
          <w:rFonts w:ascii="Times New Roman" w:hAnsi="Times New Roman" w:cs="Times New Roman"/>
          <w:b w:val="0"/>
          <w:bCs w:val="0"/>
          <w:sz w:val="28"/>
          <w:szCs w:val="28"/>
        </w:rPr>
        <w:t>формирование у учащихся умений наблюдать физические явления, выполнять физические опыты, лабораторные работы и осуществлять простейшие экспериментальные исследования с использованием измерительных приборов, оценивать погрешность проводимых измерений;</w:t>
      </w:r>
    </w:p>
    <w:p w:rsidR="00A16272" w:rsidRPr="0094218E" w:rsidRDefault="00A16272" w:rsidP="004A15EB">
      <w:pPr>
        <w:pStyle w:val="ae"/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4218E">
        <w:rPr>
          <w:rFonts w:ascii="Times New Roman" w:hAnsi="Times New Roman" w:cs="Times New Roman"/>
          <w:b w:val="0"/>
          <w:bCs w:val="0"/>
          <w:sz w:val="28"/>
          <w:szCs w:val="28"/>
        </w:rPr>
        <w:t>приобретение учащимися знаний о механических, тепловых, электромагнитных явлениях, о физических величинах, характеризующих эти явления;</w:t>
      </w:r>
    </w:p>
    <w:p w:rsidR="00A16272" w:rsidRPr="0094218E" w:rsidRDefault="00A16272" w:rsidP="004A15EB">
      <w:pPr>
        <w:pStyle w:val="ae"/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4218E">
        <w:rPr>
          <w:rFonts w:ascii="Times New Roman" w:hAnsi="Times New Roman" w:cs="Times New Roman"/>
          <w:b w:val="0"/>
          <w:bCs w:val="0"/>
          <w:sz w:val="28"/>
          <w:szCs w:val="28"/>
        </w:rPr>
        <w:t>понимание учащимися отличий научных данных от непроверенной информации;</w:t>
      </w:r>
    </w:p>
    <w:p w:rsidR="00A16272" w:rsidRPr="0094218E" w:rsidRDefault="00A16272" w:rsidP="004A15EB">
      <w:pPr>
        <w:pStyle w:val="ae"/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4218E">
        <w:rPr>
          <w:rFonts w:ascii="Times New Roman" w:hAnsi="Times New Roman" w:cs="Times New Roman"/>
          <w:b w:val="0"/>
          <w:bCs w:val="0"/>
          <w:sz w:val="28"/>
          <w:szCs w:val="28"/>
        </w:rPr>
        <w:t>овладение учащимися умениями использовать дополнительные источники информации, в частности, всемирной сети Интернет.</w:t>
      </w:r>
    </w:p>
    <w:p w:rsidR="00A16272" w:rsidRPr="0094218E" w:rsidRDefault="00A16272" w:rsidP="00A16272">
      <w:pPr>
        <w:ind w:firstLine="567"/>
        <w:rPr>
          <w:b/>
          <w:bCs/>
          <w:sz w:val="28"/>
          <w:szCs w:val="28"/>
        </w:rPr>
      </w:pPr>
    </w:p>
    <w:p w:rsidR="00A16272" w:rsidRPr="0094218E" w:rsidRDefault="00A16272" w:rsidP="00A16272">
      <w:pPr>
        <w:ind w:firstLine="567"/>
        <w:rPr>
          <w:b/>
          <w:bCs/>
          <w:sz w:val="28"/>
          <w:szCs w:val="28"/>
        </w:rPr>
      </w:pPr>
      <w:r w:rsidRPr="0094218E">
        <w:rPr>
          <w:b/>
          <w:bCs/>
          <w:sz w:val="28"/>
          <w:szCs w:val="28"/>
        </w:rPr>
        <w:t>Предпочтительные формы организации учебного процесса</w:t>
      </w:r>
    </w:p>
    <w:p w:rsidR="00A16272" w:rsidRPr="0094218E" w:rsidRDefault="00A16272" w:rsidP="00A16272">
      <w:pPr>
        <w:ind w:firstLine="720"/>
        <w:rPr>
          <w:sz w:val="28"/>
          <w:szCs w:val="28"/>
        </w:rPr>
      </w:pPr>
      <w:r w:rsidRPr="0094218E">
        <w:rPr>
          <w:sz w:val="28"/>
          <w:szCs w:val="28"/>
        </w:rPr>
        <w:t xml:space="preserve">Программа предусматривает проведение следующих типов уроков: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82"/>
        <w:gridCol w:w="3540"/>
      </w:tblGrid>
      <w:tr w:rsidR="00A16272" w:rsidRPr="0094218E" w:rsidTr="00C26278">
        <w:trPr>
          <w:trHeight w:val="338"/>
        </w:trPr>
        <w:tc>
          <w:tcPr>
            <w:tcW w:w="5282" w:type="dxa"/>
          </w:tcPr>
          <w:p w:rsidR="00A16272" w:rsidRPr="0094218E" w:rsidRDefault="00A16272" w:rsidP="00C26278">
            <w:pPr>
              <w:ind w:left="201"/>
              <w:rPr>
                <w:sz w:val="28"/>
                <w:szCs w:val="28"/>
              </w:rPr>
            </w:pPr>
            <w:r w:rsidRPr="0094218E">
              <w:rPr>
                <w:sz w:val="28"/>
                <w:szCs w:val="28"/>
              </w:rPr>
              <w:t>Типы уроков</w:t>
            </w:r>
          </w:p>
        </w:tc>
        <w:tc>
          <w:tcPr>
            <w:tcW w:w="3540" w:type="dxa"/>
          </w:tcPr>
          <w:p w:rsidR="00A16272" w:rsidRPr="0094218E" w:rsidRDefault="00A16272" w:rsidP="00C26278">
            <w:pPr>
              <w:ind w:left="201"/>
              <w:rPr>
                <w:sz w:val="28"/>
                <w:szCs w:val="28"/>
              </w:rPr>
            </w:pPr>
            <w:r w:rsidRPr="0094218E">
              <w:rPr>
                <w:sz w:val="28"/>
                <w:szCs w:val="28"/>
              </w:rPr>
              <w:t>Формы работы</w:t>
            </w:r>
          </w:p>
        </w:tc>
      </w:tr>
      <w:tr w:rsidR="00A16272" w:rsidRPr="0094218E" w:rsidTr="00C26278">
        <w:trPr>
          <w:trHeight w:val="2460"/>
        </w:trPr>
        <w:tc>
          <w:tcPr>
            <w:tcW w:w="5282" w:type="dxa"/>
          </w:tcPr>
          <w:p w:rsidR="00A16272" w:rsidRPr="0094218E" w:rsidRDefault="00A16272" w:rsidP="00C26278">
            <w:pPr>
              <w:ind w:left="201"/>
              <w:rPr>
                <w:sz w:val="28"/>
                <w:szCs w:val="28"/>
              </w:rPr>
            </w:pPr>
            <w:r w:rsidRPr="0094218E">
              <w:rPr>
                <w:sz w:val="28"/>
                <w:szCs w:val="28"/>
                <w:lang w:val="en-US"/>
              </w:rPr>
              <w:t>I</w:t>
            </w:r>
            <w:r w:rsidRPr="0094218E">
              <w:rPr>
                <w:sz w:val="28"/>
                <w:szCs w:val="28"/>
              </w:rPr>
              <w:t xml:space="preserve">. Урок изучения нового материала  </w:t>
            </w:r>
          </w:p>
          <w:p w:rsidR="00A16272" w:rsidRPr="0094218E" w:rsidRDefault="00A16272" w:rsidP="00C26278">
            <w:pPr>
              <w:ind w:left="201"/>
              <w:rPr>
                <w:sz w:val="28"/>
                <w:szCs w:val="28"/>
              </w:rPr>
            </w:pPr>
            <w:r w:rsidRPr="0094218E">
              <w:rPr>
                <w:sz w:val="28"/>
                <w:szCs w:val="28"/>
                <w:lang w:val="en-US"/>
              </w:rPr>
              <w:t>II</w:t>
            </w:r>
            <w:r w:rsidRPr="0094218E">
              <w:rPr>
                <w:sz w:val="28"/>
                <w:szCs w:val="28"/>
              </w:rPr>
              <w:t xml:space="preserve">. Урок совершенствования знаний, умений и навыков  </w:t>
            </w:r>
          </w:p>
          <w:p w:rsidR="00A16272" w:rsidRPr="0094218E" w:rsidRDefault="00A16272" w:rsidP="00C26278">
            <w:pPr>
              <w:ind w:left="201"/>
              <w:rPr>
                <w:sz w:val="28"/>
                <w:szCs w:val="28"/>
              </w:rPr>
            </w:pPr>
            <w:r w:rsidRPr="0094218E">
              <w:rPr>
                <w:sz w:val="28"/>
                <w:szCs w:val="28"/>
                <w:lang w:val="en-US"/>
              </w:rPr>
              <w:t>III</w:t>
            </w:r>
            <w:r w:rsidRPr="0094218E">
              <w:rPr>
                <w:sz w:val="28"/>
                <w:szCs w:val="28"/>
              </w:rPr>
              <w:t>. Урок обобщения и систематизации знаний</w:t>
            </w:r>
            <w:r w:rsidRPr="0094218E">
              <w:rPr>
                <w:sz w:val="28"/>
                <w:szCs w:val="28"/>
              </w:rPr>
              <w:tab/>
            </w:r>
          </w:p>
          <w:p w:rsidR="00A16272" w:rsidRPr="0094218E" w:rsidRDefault="00A16272" w:rsidP="00C26278">
            <w:pPr>
              <w:ind w:left="201"/>
              <w:rPr>
                <w:sz w:val="28"/>
                <w:szCs w:val="28"/>
              </w:rPr>
            </w:pPr>
            <w:r w:rsidRPr="0094218E">
              <w:rPr>
                <w:sz w:val="28"/>
                <w:szCs w:val="28"/>
                <w:lang w:val="en-US"/>
              </w:rPr>
              <w:t>IV</w:t>
            </w:r>
            <w:r w:rsidRPr="0094218E">
              <w:rPr>
                <w:sz w:val="28"/>
                <w:szCs w:val="28"/>
              </w:rPr>
              <w:t xml:space="preserve">. Урок контроля </w:t>
            </w:r>
          </w:p>
          <w:p w:rsidR="00A16272" w:rsidRPr="0094218E" w:rsidRDefault="00A16272" w:rsidP="00C26278">
            <w:pPr>
              <w:ind w:left="201"/>
              <w:rPr>
                <w:sz w:val="28"/>
                <w:szCs w:val="28"/>
              </w:rPr>
            </w:pPr>
            <w:r w:rsidRPr="0094218E">
              <w:rPr>
                <w:sz w:val="28"/>
                <w:szCs w:val="28"/>
                <w:lang w:val="en-US"/>
              </w:rPr>
              <w:t>V</w:t>
            </w:r>
            <w:r w:rsidRPr="0094218E">
              <w:rPr>
                <w:sz w:val="28"/>
                <w:szCs w:val="28"/>
              </w:rPr>
              <w:t xml:space="preserve">. Комбинированный урок                              </w:t>
            </w:r>
          </w:p>
        </w:tc>
        <w:tc>
          <w:tcPr>
            <w:tcW w:w="3540" w:type="dxa"/>
          </w:tcPr>
          <w:p w:rsidR="00A16272" w:rsidRPr="0094218E" w:rsidRDefault="00A16272" w:rsidP="00C26278">
            <w:pPr>
              <w:rPr>
                <w:sz w:val="28"/>
                <w:szCs w:val="28"/>
              </w:rPr>
            </w:pPr>
          </w:p>
          <w:p w:rsidR="00A16272" w:rsidRPr="0094218E" w:rsidRDefault="00A16272" w:rsidP="00C26278">
            <w:pPr>
              <w:rPr>
                <w:sz w:val="28"/>
                <w:szCs w:val="28"/>
              </w:rPr>
            </w:pPr>
            <w:r w:rsidRPr="0094218E">
              <w:rPr>
                <w:sz w:val="28"/>
                <w:szCs w:val="28"/>
              </w:rPr>
              <w:t>Индивидуальная</w:t>
            </w:r>
          </w:p>
          <w:p w:rsidR="00A16272" w:rsidRPr="0094218E" w:rsidRDefault="00A16272" w:rsidP="00C26278">
            <w:pPr>
              <w:rPr>
                <w:sz w:val="28"/>
                <w:szCs w:val="28"/>
              </w:rPr>
            </w:pPr>
            <w:r w:rsidRPr="0094218E">
              <w:rPr>
                <w:sz w:val="28"/>
                <w:szCs w:val="28"/>
              </w:rPr>
              <w:t>Групповая</w:t>
            </w:r>
          </w:p>
          <w:p w:rsidR="00A16272" w:rsidRPr="0094218E" w:rsidRDefault="00A16272" w:rsidP="00C26278">
            <w:pPr>
              <w:rPr>
                <w:sz w:val="28"/>
                <w:szCs w:val="28"/>
              </w:rPr>
            </w:pPr>
            <w:r w:rsidRPr="0094218E">
              <w:rPr>
                <w:sz w:val="28"/>
                <w:szCs w:val="28"/>
              </w:rPr>
              <w:t>Группы с переменным составом</w:t>
            </w:r>
          </w:p>
          <w:p w:rsidR="00A16272" w:rsidRPr="0094218E" w:rsidRDefault="00A16272" w:rsidP="00C26278">
            <w:pPr>
              <w:rPr>
                <w:sz w:val="28"/>
                <w:szCs w:val="28"/>
              </w:rPr>
            </w:pPr>
          </w:p>
          <w:p w:rsidR="00A16272" w:rsidRPr="0094218E" w:rsidRDefault="00A16272" w:rsidP="00C26278">
            <w:pPr>
              <w:rPr>
                <w:sz w:val="28"/>
                <w:szCs w:val="28"/>
              </w:rPr>
            </w:pPr>
          </w:p>
          <w:p w:rsidR="00A16272" w:rsidRPr="0094218E" w:rsidRDefault="00A16272" w:rsidP="00C26278">
            <w:pPr>
              <w:rPr>
                <w:sz w:val="28"/>
                <w:szCs w:val="28"/>
              </w:rPr>
            </w:pPr>
          </w:p>
        </w:tc>
      </w:tr>
    </w:tbl>
    <w:p w:rsidR="00A16272" w:rsidRPr="0094218E" w:rsidRDefault="00A16272" w:rsidP="00C26278">
      <w:pPr>
        <w:rPr>
          <w:b/>
          <w:bCs/>
          <w:sz w:val="28"/>
          <w:szCs w:val="28"/>
        </w:rPr>
      </w:pPr>
      <w:r w:rsidRPr="0094218E">
        <w:rPr>
          <w:b/>
          <w:bCs/>
          <w:sz w:val="28"/>
          <w:szCs w:val="28"/>
        </w:rPr>
        <w:t>Формы текущего контроля</w:t>
      </w:r>
    </w:p>
    <w:p w:rsidR="00C26278" w:rsidRPr="0094218E" w:rsidRDefault="00A16272" w:rsidP="004A15EB">
      <w:pPr>
        <w:pStyle w:val="af3"/>
        <w:numPr>
          <w:ilvl w:val="0"/>
          <w:numId w:val="4"/>
        </w:numPr>
        <w:rPr>
          <w:bCs/>
          <w:sz w:val="28"/>
          <w:szCs w:val="28"/>
        </w:rPr>
      </w:pPr>
      <w:r w:rsidRPr="0094218E">
        <w:rPr>
          <w:bCs/>
          <w:sz w:val="28"/>
          <w:szCs w:val="28"/>
        </w:rPr>
        <w:t>Тестирование</w:t>
      </w:r>
    </w:p>
    <w:p w:rsidR="00C26278" w:rsidRPr="0094218E" w:rsidRDefault="00A16272" w:rsidP="004A15EB">
      <w:pPr>
        <w:pStyle w:val="af3"/>
        <w:numPr>
          <w:ilvl w:val="0"/>
          <w:numId w:val="4"/>
        </w:numPr>
        <w:rPr>
          <w:bCs/>
          <w:sz w:val="28"/>
          <w:szCs w:val="28"/>
        </w:rPr>
      </w:pPr>
      <w:r w:rsidRPr="0094218E">
        <w:rPr>
          <w:bCs/>
          <w:sz w:val="28"/>
          <w:szCs w:val="28"/>
        </w:rPr>
        <w:t xml:space="preserve">Индивидуальные карточки с </w:t>
      </w:r>
      <w:proofErr w:type="spellStart"/>
      <w:r w:rsidRPr="0094218E">
        <w:rPr>
          <w:bCs/>
          <w:sz w:val="28"/>
          <w:szCs w:val="28"/>
        </w:rPr>
        <w:t>разнотиповыми</w:t>
      </w:r>
      <w:proofErr w:type="spellEnd"/>
      <w:r w:rsidRPr="0094218E">
        <w:rPr>
          <w:bCs/>
          <w:sz w:val="28"/>
          <w:szCs w:val="28"/>
        </w:rPr>
        <w:t xml:space="preserve"> задачами</w:t>
      </w:r>
    </w:p>
    <w:p w:rsidR="00C26278" w:rsidRPr="0094218E" w:rsidRDefault="00A16272" w:rsidP="004A15EB">
      <w:pPr>
        <w:pStyle w:val="af3"/>
        <w:numPr>
          <w:ilvl w:val="0"/>
          <w:numId w:val="4"/>
        </w:numPr>
        <w:rPr>
          <w:bCs/>
          <w:sz w:val="28"/>
          <w:szCs w:val="28"/>
        </w:rPr>
      </w:pPr>
      <w:r w:rsidRPr="0094218E">
        <w:rPr>
          <w:bCs/>
          <w:sz w:val="28"/>
          <w:szCs w:val="28"/>
        </w:rPr>
        <w:t>Контрольная работа</w:t>
      </w:r>
    </w:p>
    <w:p w:rsidR="00C26278" w:rsidRPr="0094218E" w:rsidRDefault="00A16272" w:rsidP="004A15EB">
      <w:pPr>
        <w:pStyle w:val="af3"/>
        <w:numPr>
          <w:ilvl w:val="0"/>
          <w:numId w:val="4"/>
        </w:numPr>
        <w:rPr>
          <w:bCs/>
          <w:sz w:val="28"/>
          <w:szCs w:val="28"/>
        </w:rPr>
      </w:pPr>
      <w:r w:rsidRPr="0094218E">
        <w:rPr>
          <w:bCs/>
          <w:sz w:val="28"/>
          <w:szCs w:val="28"/>
        </w:rPr>
        <w:t>Работа над проектом</w:t>
      </w:r>
    </w:p>
    <w:p w:rsidR="00C26278" w:rsidRPr="0094218E" w:rsidRDefault="00A16272" w:rsidP="004A15EB">
      <w:pPr>
        <w:pStyle w:val="af3"/>
        <w:numPr>
          <w:ilvl w:val="0"/>
          <w:numId w:val="4"/>
        </w:numPr>
        <w:rPr>
          <w:color w:val="2C2C2C"/>
          <w:sz w:val="28"/>
          <w:szCs w:val="28"/>
        </w:rPr>
      </w:pPr>
      <w:r w:rsidRPr="0094218E">
        <w:rPr>
          <w:bCs/>
          <w:sz w:val="28"/>
          <w:szCs w:val="28"/>
        </w:rPr>
        <w:t>Физический диктант</w:t>
      </w:r>
    </w:p>
    <w:p w:rsidR="00C26278" w:rsidRPr="0094218E" w:rsidRDefault="00A16272" w:rsidP="004A15EB">
      <w:pPr>
        <w:pStyle w:val="af3"/>
        <w:numPr>
          <w:ilvl w:val="0"/>
          <w:numId w:val="4"/>
        </w:numPr>
        <w:rPr>
          <w:bCs/>
          <w:sz w:val="28"/>
          <w:szCs w:val="28"/>
        </w:rPr>
      </w:pPr>
      <w:r w:rsidRPr="0094218E">
        <w:rPr>
          <w:color w:val="2C2C2C"/>
          <w:sz w:val="28"/>
          <w:szCs w:val="28"/>
        </w:rPr>
        <w:t>Лабораторные работы</w:t>
      </w:r>
    </w:p>
    <w:p w:rsidR="00A16272" w:rsidRPr="0094218E" w:rsidRDefault="00A16272" w:rsidP="004A15EB">
      <w:pPr>
        <w:pStyle w:val="af3"/>
        <w:numPr>
          <w:ilvl w:val="0"/>
          <w:numId w:val="4"/>
        </w:numPr>
        <w:rPr>
          <w:bCs/>
          <w:sz w:val="28"/>
          <w:szCs w:val="28"/>
        </w:rPr>
      </w:pPr>
      <w:r w:rsidRPr="0094218E">
        <w:rPr>
          <w:color w:val="2C2C2C"/>
          <w:sz w:val="28"/>
          <w:szCs w:val="28"/>
        </w:rPr>
        <w:t>Зачеты</w:t>
      </w:r>
    </w:p>
    <w:p w:rsidR="00A16272" w:rsidRPr="0094218E" w:rsidRDefault="00A16272" w:rsidP="00A16272">
      <w:pPr>
        <w:ind w:firstLine="567"/>
        <w:rPr>
          <w:bCs/>
          <w:sz w:val="28"/>
          <w:szCs w:val="28"/>
        </w:rPr>
      </w:pPr>
    </w:p>
    <w:p w:rsidR="00A16272" w:rsidRPr="0094218E" w:rsidRDefault="00A16272" w:rsidP="00A16272">
      <w:pPr>
        <w:ind w:firstLine="567"/>
        <w:rPr>
          <w:bCs/>
          <w:sz w:val="28"/>
          <w:szCs w:val="28"/>
        </w:rPr>
      </w:pPr>
    </w:p>
    <w:p w:rsidR="00A16272" w:rsidRPr="0094218E" w:rsidRDefault="00A16272" w:rsidP="00A16272">
      <w:pPr>
        <w:ind w:firstLine="567"/>
        <w:jc w:val="center"/>
        <w:rPr>
          <w:b/>
          <w:bCs/>
          <w:sz w:val="28"/>
          <w:szCs w:val="28"/>
        </w:rPr>
      </w:pPr>
      <w:r w:rsidRPr="0094218E">
        <w:rPr>
          <w:b/>
          <w:bCs/>
          <w:sz w:val="28"/>
          <w:szCs w:val="28"/>
        </w:rPr>
        <w:t>Общая характеристика учебного предмета</w:t>
      </w:r>
    </w:p>
    <w:p w:rsidR="00A16272" w:rsidRPr="0094218E" w:rsidRDefault="00A16272" w:rsidP="00A16272">
      <w:pPr>
        <w:rPr>
          <w:b/>
          <w:bCs/>
          <w:sz w:val="28"/>
          <w:szCs w:val="28"/>
        </w:rPr>
      </w:pPr>
    </w:p>
    <w:p w:rsidR="00A16272" w:rsidRPr="0094218E" w:rsidRDefault="00A16272" w:rsidP="00A16272">
      <w:pPr>
        <w:shd w:val="clear" w:color="auto" w:fill="FFFFFF"/>
        <w:ind w:firstLine="540"/>
        <w:jc w:val="both"/>
        <w:rPr>
          <w:sz w:val="28"/>
          <w:szCs w:val="28"/>
        </w:rPr>
      </w:pPr>
      <w:r w:rsidRPr="0094218E">
        <w:rPr>
          <w:sz w:val="28"/>
          <w:szCs w:val="28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</w:t>
      </w:r>
      <w:r w:rsidRPr="0094218E">
        <w:rPr>
          <w:sz w:val="28"/>
          <w:szCs w:val="28"/>
        </w:rPr>
        <w:lastRenderedPageBreak/>
        <w:t>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обучающихся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A16272" w:rsidRPr="0094218E" w:rsidRDefault="00A16272" w:rsidP="00A16272">
      <w:pPr>
        <w:shd w:val="clear" w:color="auto" w:fill="FFFFFF"/>
        <w:ind w:firstLine="540"/>
        <w:jc w:val="both"/>
        <w:rPr>
          <w:sz w:val="28"/>
          <w:szCs w:val="28"/>
        </w:rPr>
      </w:pPr>
      <w:r w:rsidRPr="0094218E">
        <w:rPr>
          <w:sz w:val="28"/>
          <w:szCs w:val="28"/>
        </w:rPr>
        <w:t>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A16272" w:rsidRPr="0094218E" w:rsidRDefault="00A16272" w:rsidP="00A16272">
      <w:pPr>
        <w:shd w:val="clear" w:color="auto" w:fill="FFFFFF"/>
        <w:ind w:firstLine="540"/>
        <w:jc w:val="both"/>
        <w:rPr>
          <w:sz w:val="28"/>
          <w:szCs w:val="28"/>
        </w:rPr>
      </w:pPr>
      <w:r w:rsidRPr="0094218E">
        <w:rPr>
          <w:sz w:val="28"/>
          <w:szCs w:val="28"/>
        </w:rPr>
        <w:t>Знание физических законов необходимо для изучения химии, биологии, физической географии, технологии, ОБЖ.</w:t>
      </w:r>
    </w:p>
    <w:p w:rsidR="00A16272" w:rsidRPr="0094218E" w:rsidRDefault="00A16272" w:rsidP="00A16272">
      <w:pPr>
        <w:shd w:val="clear" w:color="auto" w:fill="FFFFFF"/>
        <w:ind w:firstLine="540"/>
        <w:jc w:val="both"/>
        <w:rPr>
          <w:sz w:val="28"/>
          <w:szCs w:val="28"/>
        </w:rPr>
      </w:pPr>
      <w:r w:rsidRPr="0094218E">
        <w:rPr>
          <w:sz w:val="28"/>
          <w:szCs w:val="28"/>
        </w:rPr>
        <w:t>Курс физики в программе основного общего образования структурируется на основе рассмотрения различных форм движения материи в порядке их усложнения. Физика в основной школе изучается на уровне рассмотрения явления природы, знакомства с основными законами физики и применением этих законов в технике и повседневной жизни.</w:t>
      </w:r>
    </w:p>
    <w:p w:rsidR="00A16272" w:rsidRPr="0094218E" w:rsidRDefault="00A16272" w:rsidP="00A16272">
      <w:pPr>
        <w:widowControl w:val="0"/>
        <w:rPr>
          <w:rFonts w:eastAsia="Batang"/>
          <w:sz w:val="28"/>
          <w:szCs w:val="28"/>
        </w:rPr>
      </w:pPr>
    </w:p>
    <w:p w:rsidR="00A16272" w:rsidRPr="0094218E" w:rsidRDefault="00A16272" w:rsidP="00A16272">
      <w:pPr>
        <w:widowControl w:val="0"/>
        <w:jc w:val="center"/>
        <w:rPr>
          <w:b/>
          <w:bCs/>
          <w:sz w:val="28"/>
          <w:szCs w:val="28"/>
        </w:rPr>
      </w:pPr>
      <w:r w:rsidRPr="0094218E">
        <w:rPr>
          <w:b/>
          <w:bCs/>
          <w:sz w:val="28"/>
          <w:szCs w:val="28"/>
        </w:rPr>
        <w:t>Место предмета в учебном плане</w:t>
      </w:r>
    </w:p>
    <w:p w:rsidR="00A16272" w:rsidRPr="0094218E" w:rsidRDefault="00A16272" w:rsidP="00A16272">
      <w:pPr>
        <w:jc w:val="both"/>
        <w:rPr>
          <w:sz w:val="28"/>
          <w:szCs w:val="28"/>
        </w:rPr>
      </w:pPr>
      <w:r w:rsidRPr="0094218E">
        <w:rPr>
          <w:sz w:val="28"/>
          <w:szCs w:val="28"/>
        </w:rPr>
        <w:t xml:space="preserve">Обязательная часть учебного плана основного общего образования на изучение физики в 7 классе отводит 2 часа в неделю (70 часов за год). </w:t>
      </w:r>
    </w:p>
    <w:p w:rsidR="00626AE7" w:rsidRDefault="00626AE7" w:rsidP="00626AE7">
      <w:pPr>
        <w:spacing w:line="276" w:lineRule="auto"/>
        <w:jc w:val="center"/>
        <w:rPr>
          <w:b/>
          <w:sz w:val="28"/>
          <w:szCs w:val="28"/>
        </w:rPr>
      </w:pPr>
    </w:p>
    <w:p w:rsidR="00626AE7" w:rsidRDefault="00626AE7" w:rsidP="00626AE7">
      <w:pPr>
        <w:spacing w:line="276" w:lineRule="auto"/>
        <w:jc w:val="center"/>
        <w:rPr>
          <w:b/>
          <w:sz w:val="28"/>
          <w:szCs w:val="28"/>
        </w:rPr>
      </w:pPr>
      <w:r w:rsidRPr="00F83BB8">
        <w:rPr>
          <w:b/>
          <w:sz w:val="28"/>
          <w:szCs w:val="28"/>
        </w:rPr>
        <w:t>Содержание программы учебного курса</w:t>
      </w:r>
    </w:p>
    <w:p w:rsidR="00626AE7" w:rsidRPr="00F83BB8" w:rsidRDefault="00626AE7" w:rsidP="00626AE7">
      <w:pPr>
        <w:pStyle w:val="af0"/>
      </w:pPr>
    </w:p>
    <w:p w:rsidR="00626AE7" w:rsidRPr="00626AE7" w:rsidRDefault="00626AE7" w:rsidP="00626AE7">
      <w:pPr>
        <w:spacing w:line="276" w:lineRule="auto"/>
        <w:jc w:val="center"/>
        <w:rPr>
          <w:b/>
          <w:sz w:val="28"/>
          <w:szCs w:val="28"/>
        </w:rPr>
      </w:pPr>
      <w:r w:rsidRPr="00626AE7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Введение</w:t>
      </w:r>
      <w:r w:rsidRPr="00626AE7">
        <w:rPr>
          <w:b/>
          <w:sz w:val="28"/>
          <w:szCs w:val="28"/>
        </w:rPr>
        <w:t xml:space="preserve"> </w:t>
      </w:r>
      <w:r w:rsidR="00CA442F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5</w:t>
      </w:r>
      <w:r w:rsidRPr="00626AE7">
        <w:rPr>
          <w:b/>
          <w:sz w:val="28"/>
          <w:szCs w:val="28"/>
        </w:rPr>
        <w:t xml:space="preserve"> часов</w:t>
      </w:r>
      <w:r w:rsidR="00CA442F">
        <w:rPr>
          <w:b/>
          <w:sz w:val="28"/>
          <w:szCs w:val="28"/>
        </w:rPr>
        <w:t>)</w:t>
      </w:r>
    </w:p>
    <w:p w:rsidR="00626AE7" w:rsidRPr="00F65088" w:rsidRDefault="00626AE7" w:rsidP="00626AE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26AE7">
        <w:rPr>
          <w:sz w:val="28"/>
          <w:szCs w:val="28"/>
        </w:rPr>
        <w:t xml:space="preserve">Физика — наука о природе. </w:t>
      </w:r>
      <w:r w:rsidRPr="00F65088">
        <w:rPr>
          <w:sz w:val="28"/>
          <w:szCs w:val="28"/>
        </w:rPr>
        <w:t>Наблюдение и описание физических явлений. Физический эксперимент.  Измерение физических величин. Погрешности измерений. Международная система единиц. Физические законы. Роль физики в формировании научной картины мира.</w:t>
      </w:r>
    </w:p>
    <w:p w:rsidR="00626AE7" w:rsidRPr="00626AE7" w:rsidRDefault="00626AE7" w:rsidP="00626AE7">
      <w:pPr>
        <w:spacing w:line="276" w:lineRule="auto"/>
        <w:jc w:val="both"/>
        <w:rPr>
          <w:i/>
          <w:spacing w:val="40"/>
          <w:sz w:val="28"/>
          <w:szCs w:val="28"/>
        </w:rPr>
      </w:pPr>
      <w:r w:rsidRPr="00626AE7">
        <w:rPr>
          <w:i/>
          <w:spacing w:val="40"/>
          <w:sz w:val="28"/>
          <w:szCs w:val="28"/>
        </w:rPr>
        <w:t>Фронтальные лабораторные работы.</w:t>
      </w:r>
    </w:p>
    <w:p w:rsidR="00626AE7" w:rsidRPr="00626AE7" w:rsidRDefault="00626AE7" w:rsidP="00626AE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26AE7">
        <w:rPr>
          <w:sz w:val="28"/>
          <w:szCs w:val="28"/>
        </w:rPr>
        <w:t>1.  Определение цены деления измерительного прибора.</w:t>
      </w:r>
    </w:p>
    <w:p w:rsidR="00626AE7" w:rsidRPr="00626AE7" w:rsidRDefault="00A278C6" w:rsidP="00626AE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26AE7" w:rsidRPr="00626AE7">
        <w:rPr>
          <w:b/>
          <w:sz w:val="28"/>
          <w:szCs w:val="28"/>
        </w:rPr>
        <w:t xml:space="preserve">2. </w:t>
      </w:r>
      <w:r w:rsidR="00CA442F">
        <w:rPr>
          <w:b/>
          <w:sz w:val="28"/>
          <w:szCs w:val="28"/>
        </w:rPr>
        <w:t>Первоначальные сведения о строении</w:t>
      </w:r>
      <w:r w:rsidR="00626AE7" w:rsidRPr="00626AE7">
        <w:rPr>
          <w:b/>
          <w:sz w:val="28"/>
          <w:szCs w:val="28"/>
        </w:rPr>
        <w:t xml:space="preserve"> вещества</w:t>
      </w:r>
      <w:r w:rsidR="00CE231B">
        <w:rPr>
          <w:b/>
          <w:sz w:val="28"/>
          <w:szCs w:val="28"/>
        </w:rPr>
        <w:t>.</w:t>
      </w:r>
      <w:r w:rsidR="00626AE7" w:rsidRPr="00626AE7">
        <w:rPr>
          <w:b/>
          <w:sz w:val="28"/>
          <w:szCs w:val="28"/>
        </w:rPr>
        <w:t xml:space="preserve"> </w:t>
      </w:r>
      <w:r w:rsidR="00CA442F">
        <w:rPr>
          <w:b/>
          <w:sz w:val="28"/>
          <w:szCs w:val="28"/>
        </w:rPr>
        <w:t>(6</w:t>
      </w:r>
      <w:r w:rsidR="00626AE7" w:rsidRPr="00626AE7">
        <w:rPr>
          <w:b/>
          <w:sz w:val="28"/>
          <w:szCs w:val="28"/>
        </w:rPr>
        <w:t xml:space="preserve"> час</w:t>
      </w:r>
      <w:r w:rsidR="00CA442F">
        <w:rPr>
          <w:b/>
          <w:sz w:val="28"/>
          <w:szCs w:val="28"/>
        </w:rPr>
        <w:t>ов)</w:t>
      </w:r>
    </w:p>
    <w:p w:rsidR="00626AE7" w:rsidRPr="00626AE7" w:rsidRDefault="00626AE7" w:rsidP="00626AE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26AE7">
        <w:rPr>
          <w:sz w:val="28"/>
          <w:szCs w:val="28"/>
        </w:rPr>
        <w:t>Строение вещества. Атомы. Молекулы. Размеры молекул и атомов. Тепловое движение атомов и  молекул. Броуновское движение. Диффузия. Взаимодействие частиц вещества.</w:t>
      </w:r>
    </w:p>
    <w:p w:rsidR="00626AE7" w:rsidRDefault="00626AE7" w:rsidP="00626AE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26AE7">
        <w:rPr>
          <w:sz w:val="28"/>
          <w:szCs w:val="28"/>
        </w:rPr>
        <w:t>Три состояния вещества. Модели строения газов, жидкостей и твёрдых тел. Кристаллические и аморфные тела. Объяснение свойств вещества на основе его молекулярного строения.</w:t>
      </w:r>
    </w:p>
    <w:p w:rsidR="00A278C6" w:rsidRDefault="00A278C6" w:rsidP="00626AE7">
      <w:pPr>
        <w:autoSpaceDE w:val="0"/>
        <w:autoSpaceDN w:val="0"/>
        <w:adjustRightInd w:val="0"/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626AE7" w:rsidRPr="00626AE7">
        <w:rPr>
          <w:sz w:val="28"/>
          <w:szCs w:val="28"/>
        </w:rPr>
        <w:t xml:space="preserve">. </w:t>
      </w:r>
      <w:r w:rsidRPr="00A278C6">
        <w:rPr>
          <w:sz w:val="28"/>
          <w:szCs w:val="28"/>
          <w:lang w:eastAsia="en-US"/>
        </w:rPr>
        <w:t>Определение размеров малых тел</w:t>
      </w:r>
      <w:r>
        <w:rPr>
          <w:sz w:val="28"/>
          <w:szCs w:val="28"/>
          <w:lang w:eastAsia="en-US"/>
        </w:rPr>
        <w:t>.</w:t>
      </w:r>
    </w:p>
    <w:p w:rsidR="00626AE7" w:rsidRPr="00626AE7" w:rsidRDefault="00626AE7" w:rsidP="00626AE7">
      <w:pPr>
        <w:spacing w:line="276" w:lineRule="auto"/>
        <w:jc w:val="center"/>
        <w:rPr>
          <w:sz w:val="28"/>
          <w:szCs w:val="28"/>
          <w:lang w:eastAsia="en-US"/>
        </w:rPr>
      </w:pPr>
      <w:r w:rsidRPr="00626AE7">
        <w:rPr>
          <w:b/>
          <w:sz w:val="28"/>
          <w:szCs w:val="28"/>
        </w:rPr>
        <w:t xml:space="preserve">3. </w:t>
      </w:r>
      <w:r w:rsidR="005C431F">
        <w:rPr>
          <w:b/>
          <w:sz w:val="28"/>
          <w:szCs w:val="28"/>
        </w:rPr>
        <w:t>В</w:t>
      </w:r>
      <w:r w:rsidRPr="00626AE7">
        <w:rPr>
          <w:b/>
          <w:sz w:val="28"/>
          <w:szCs w:val="28"/>
        </w:rPr>
        <w:t>заимодействие тел</w:t>
      </w:r>
      <w:r w:rsidR="00CE231B">
        <w:rPr>
          <w:b/>
          <w:sz w:val="28"/>
          <w:szCs w:val="28"/>
        </w:rPr>
        <w:t>.</w:t>
      </w:r>
      <w:r w:rsidRPr="00626AE7">
        <w:rPr>
          <w:b/>
          <w:sz w:val="28"/>
          <w:szCs w:val="28"/>
        </w:rPr>
        <w:t xml:space="preserve"> </w:t>
      </w:r>
      <w:r w:rsidR="005C431F">
        <w:rPr>
          <w:b/>
          <w:sz w:val="28"/>
          <w:szCs w:val="28"/>
        </w:rPr>
        <w:t>(</w:t>
      </w:r>
      <w:r w:rsidRPr="00626AE7">
        <w:rPr>
          <w:b/>
          <w:sz w:val="28"/>
          <w:szCs w:val="28"/>
        </w:rPr>
        <w:t>2</w:t>
      </w:r>
      <w:r w:rsidR="005C431F">
        <w:rPr>
          <w:b/>
          <w:sz w:val="28"/>
          <w:szCs w:val="28"/>
        </w:rPr>
        <w:t>6</w:t>
      </w:r>
      <w:r w:rsidRPr="00626AE7">
        <w:rPr>
          <w:b/>
          <w:sz w:val="28"/>
          <w:szCs w:val="28"/>
        </w:rPr>
        <w:t xml:space="preserve"> час</w:t>
      </w:r>
      <w:r w:rsidR="005C431F">
        <w:rPr>
          <w:b/>
          <w:sz w:val="28"/>
          <w:szCs w:val="28"/>
        </w:rPr>
        <w:t>ов)</w:t>
      </w:r>
    </w:p>
    <w:p w:rsidR="00626AE7" w:rsidRPr="00626AE7" w:rsidRDefault="00626AE7" w:rsidP="00626AE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26AE7">
        <w:rPr>
          <w:sz w:val="28"/>
          <w:szCs w:val="28"/>
        </w:rPr>
        <w:t>Механическое движение. Система отсчета и относительность движения. Траектория. Геоцентрическая и гелиоцентрическая системы мира.</w:t>
      </w:r>
      <w:r w:rsidR="005C431F">
        <w:rPr>
          <w:sz w:val="28"/>
          <w:szCs w:val="28"/>
        </w:rPr>
        <w:t xml:space="preserve"> П</w:t>
      </w:r>
      <w:r w:rsidRPr="00626AE7">
        <w:rPr>
          <w:sz w:val="28"/>
          <w:szCs w:val="28"/>
        </w:rPr>
        <w:t xml:space="preserve">уть. </w:t>
      </w:r>
      <w:r w:rsidRPr="00626AE7">
        <w:rPr>
          <w:sz w:val="28"/>
          <w:szCs w:val="28"/>
        </w:rPr>
        <w:lastRenderedPageBreak/>
        <w:t xml:space="preserve">Прямолинейное равномерное движение. Скорость. Графическое представление движения. Неравномерное движение. Средняя скорость. Инерция. Закон инерции. </w:t>
      </w:r>
    </w:p>
    <w:p w:rsidR="00626AE7" w:rsidRPr="00626AE7" w:rsidRDefault="00626AE7" w:rsidP="00626AE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26AE7">
        <w:rPr>
          <w:sz w:val="28"/>
          <w:szCs w:val="28"/>
        </w:rPr>
        <w:t xml:space="preserve">Масса тела. Измерение массы взвешиванием. Плотность вещества. </w:t>
      </w:r>
    </w:p>
    <w:p w:rsidR="00626AE7" w:rsidRPr="00626AE7" w:rsidRDefault="00626AE7" w:rsidP="00626AE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26AE7">
        <w:rPr>
          <w:sz w:val="28"/>
          <w:szCs w:val="28"/>
        </w:rPr>
        <w:t xml:space="preserve">Сила. Сложение сил. Равнодействующая сил, направленных вдоль одной прямой. Сила упругости. Закон Гука. Силы трения. Силы трения скольжения, покоя и качения. Сила тяжести. Вес тела. Невесомость. Центр тяжести тела. Закон Всемирного тяготения. </w:t>
      </w:r>
    </w:p>
    <w:p w:rsidR="00626AE7" w:rsidRPr="00626AE7" w:rsidRDefault="00626AE7" w:rsidP="00626AE7">
      <w:pPr>
        <w:spacing w:line="276" w:lineRule="auto"/>
        <w:jc w:val="both"/>
        <w:rPr>
          <w:i/>
          <w:spacing w:val="40"/>
          <w:sz w:val="28"/>
          <w:szCs w:val="28"/>
        </w:rPr>
      </w:pPr>
      <w:r w:rsidRPr="00626AE7">
        <w:rPr>
          <w:i/>
          <w:spacing w:val="40"/>
          <w:sz w:val="28"/>
          <w:szCs w:val="28"/>
        </w:rPr>
        <w:t>Фронтальные лабораторные работы.</w:t>
      </w:r>
    </w:p>
    <w:p w:rsidR="00626AE7" w:rsidRPr="00626AE7" w:rsidRDefault="005C431F" w:rsidP="00626AE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626AE7" w:rsidRPr="00626AE7">
        <w:rPr>
          <w:sz w:val="28"/>
          <w:szCs w:val="28"/>
        </w:rPr>
        <w:t xml:space="preserve">.  </w:t>
      </w:r>
      <w:r w:rsidRPr="005C431F">
        <w:rPr>
          <w:sz w:val="28"/>
          <w:szCs w:val="28"/>
          <w:lang w:eastAsia="en-US"/>
        </w:rPr>
        <w:t>Измерение массы тела на рычажных весах</w:t>
      </w:r>
      <w:r w:rsidR="00626AE7" w:rsidRPr="00626AE7">
        <w:rPr>
          <w:sz w:val="28"/>
          <w:szCs w:val="28"/>
        </w:rPr>
        <w:t>.</w:t>
      </w:r>
    </w:p>
    <w:p w:rsidR="00626AE7" w:rsidRPr="00626AE7" w:rsidRDefault="005C431F" w:rsidP="00626AE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626AE7" w:rsidRPr="00626AE7">
        <w:rPr>
          <w:sz w:val="28"/>
          <w:szCs w:val="28"/>
        </w:rPr>
        <w:t xml:space="preserve">.  </w:t>
      </w:r>
      <w:r w:rsidRPr="005C431F">
        <w:rPr>
          <w:sz w:val="28"/>
          <w:szCs w:val="28"/>
          <w:lang w:eastAsia="en-US"/>
        </w:rPr>
        <w:t>Определение объема тела с помощью измерительного цилиндра</w:t>
      </w:r>
      <w:r w:rsidR="00626AE7" w:rsidRPr="00626AE7">
        <w:rPr>
          <w:sz w:val="28"/>
          <w:szCs w:val="28"/>
        </w:rPr>
        <w:t>.</w:t>
      </w:r>
    </w:p>
    <w:p w:rsidR="00626AE7" w:rsidRPr="00626AE7" w:rsidRDefault="005C431F" w:rsidP="00626AE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626AE7" w:rsidRPr="00626AE7">
        <w:rPr>
          <w:sz w:val="28"/>
          <w:szCs w:val="28"/>
        </w:rPr>
        <w:t xml:space="preserve">.  </w:t>
      </w:r>
      <w:r w:rsidRPr="005C431F">
        <w:rPr>
          <w:sz w:val="28"/>
          <w:szCs w:val="28"/>
          <w:lang w:eastAsia="en-US"/>
        </w:rPr>
        <w:t>Определение плотности твердого тела</w:t>
      </w:r>
      <w:r w:rsidR="00626AE7" w:rsidRPr="00626AE7">
        <w:rPr>
          <w:sz w:val="28"/>
          <w:szCs w:val="28"/>
        </w:rPr>
        <w:t>.</w:t>
      </w:r>
    </w:p>
    <w:p w:rsidR="00626AE7" w:rsidRDefault="005C431F" w:rsidP="00626AE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626AE7" w:rsidRPr="00626AE7">
        <w:rPr>
          <w:sz w:val="28"/>
          <w:szCs w:val="28"/>
        </w:rPr>
        <w:t xml:space="preserve">.  </w:t>
      </w:r>
      <w:r w:rsidRPr="005C431F">
        <w:rPr>
          <w:sz w:val="28"/>
          <w:szCs w:val="28"/>
          <w:lang w:eastAsia="en-US"/>
        </w:rPr>
        <w:t>Определение плотности жидкости</w:t>
      </w:r>
      <w:r w:rsidR="00626AE7" w:rsidRPr="00626AE7">
        <w:rPr>
          <w:sz w:val="28"/>
          <w:szCs w:val="28"/>
        </w:rPr>
        <w:t>.</w:t>
      </w:r>
    </w:p>
    <w:p w:rsidR="005C431F" w:rsidRDefault="005C431F" w:rsidP="00626AE7">
      <w:pPr>
        <w:autoSpaceDE w:val="0"/>
        <w:autoSpaceDN w:val="0"/>
        <w:adjustRightInd w:val="0"/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7. </w:t>
      </w:r>
      <w:r w:rsidRPr="005C431F">
        <w:rPr>
          <w:sz w:val="28"/>
          <w:szCs w:val="28"/>
          <w:lang w:eastAsia="en-US"/>
        </w:rPr>
        <w:t>Градуирование пружины и измерение сил динамометром</w:t>
      </w:r>
      <w:r>
        <w:rPr>
          <w:sz w:val="28"/>
          <w:szCs w:val="28"/>
          <w:lang w:eastAsia="en-US"/>
        </w:rPr>
        <w:t>.</w:t>
      </w:r>
    </w:p>
    <w:p w:rsidR="00CE231B" w:rsidRDefault="00CE231B" w:rsidP="00626AE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8. </w:t>
      </w:r>
      <w:r w:rsidRPr="00CE231B">
        <w:rPr>
          <w:sz w:val="28"/>
          <w:szCs w:val="28"/>
        </w:rPr>
        <w:t>Исследование зависимости силы трения скольжения от площади соприкосновения тел и силы нормального давления</w:t>
      </w:r>
      <w:r>
        <w:rPr>
          <w:sz w:val="28"/>
          <w:szCs w:val="28"/>
        </w:rPr>
        <w:t>.</w:t>
      </w:r>
    </w:p>
    <w:p w:rsidR="00CE231B" w:rsidRPr="00CE231B" w:rsidRDefault="00CE231B" w:rsidP="00626AE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CE231B">
        <w:rPr>
          <w:sz w:val="28"/>
          <w:szCs w:val="28"/>
        </w:rPr>
        <w:t>Измерение коэффициента трения скольжения</w:t>
      </w:r>
      <w:r>
        <w:rPr>
          <w:sz w:val="28"/>
          <w:szCs w:val="28"/>
        </w:rPr>
        <w:t>.</w:t>
      </w:r>
    </w:p>
    <w:p w:rsidR="00626AE7" w:rsidRPr="00626AE7" w:rsidRDefault="00626AE7" w:rsidP="00626AE7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626AE7">
        <w:rPr>
          <w:b/>
          <w:sz w:val="28"/>
          <w:szCs w:val="28"/>
        </w:rPr>
        <w:t>4. Давление</w:t>
      </w:r>
      <w:r w:rsidR="00CE231B">
        <w:rPr>
          <w:b/>
          <w:sz w:val="28"/>
          <w:szCs w:val="28"/>
        </w:rPr>
        <w:t xml:space="preserve"> твердых тел, жидкостей и газов. (20</w:t>
      </w:r>
      <w:r w:rsidRPr="00626AE7">
        <w:rPr>
          <w:b/>
          <w:sz w:val="28"/>
          <w:szCs w:val="28"/>
        </w:rPr>
        <w:t xml:space="preserve"> часов</w:t>
      </w:r>
      <w:r w:rsidR="00CE231B">
        <w:rPr>
          <w:b/>
          <w:sz w:val="28"/>
          <w:szCs w:val="28"/>
        </w:rPr>
        <w:t>)</w:t>
      </w:r>
    </w:p>
    <w:p w:rsidR="00626AE7" w:rsidRPr="00626AE7" w:rsidRDefault="00626AE7" w:rsidP="00626AE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26AE7">
        <w:rPr>
          <w:sz w:val="28"/>
          <w:szCs w:val="28"/>
        </w:rPr>
        <w:t>Давление твёрдых тел. Давление жидкости. Давление газа. Закон Паскаля. Гидравлические машины. Зависимость давления жидкости от глубины. Закон сообщающихся сосудов.</w:t>
      </w:r>
    </w:p>
    <w:p w:rsidR="00626AE7" w:rsidRPr="00626AE7" w:rsidRDefault="00626AE7" w:rsidP="00626AE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26AE7">
        <w:rPr>
          <w:sz w:val="28"/>
          <w:szCs w:val="28"/>
        </w:rPr>
        <w:t>Атмосферное давление. Зависимость атмосферного давления от высоты.</w:t>
      </w:r>
    </w:p>
    <w:p w:rsidR="00626AE7" w:rsidRPr="00626AE7" w:rsidRDefault="00626AE7" w:rsidP="00626AE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26AE7">
        <w:rPr>
          <w:sz w:val="28"/>
          <w:szCs w:val="28"/>
        </w:rPr>
        <w:t>Выталкивающая сила. Закон Архимеда. Условия плавания тел. Воздухоплавание. Плавание судов.</w:t>
      </w:r>
    </w:p>
    <w:p w:rsidR="00626AE7" w:rsidRPr="00626AE7" w:rsidRDefault="00626AE7" w:rsidP="00626AE7">
      <w:pPr>
        <w:spacing w:line="276" w:lineRule="auto"/>
        <w:jc w:val="both"/>
        <w:rPr>
          <w:i/>
          <w:spacing w:val="40"/>
          <w:sz w:val="28"/>
          <w:szCs w:val="28"/>
        </w:rPr>
      </w:pPr>
      <w:r w:rsidRPr="00626AE7">
        <w:rPr>
          <w:i/>
          <w:spacing w:val="40"/>
          <w:sz w:val="28"/>
          <w:szCs w:val="28"/>
        </w:rPr>
        <w:t>Фронтальные лабораторные работы.</w:t>
      </w:r>
    </w:p>
    <w:p w:rsidR="00626AE7" w:rsidRPr="00626AE7" w:rsidRDefault="00CE231B" w:rsidP="00626AE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26AE7" w:rsidRPr="00626AE7">
        <w:rPr>
          <w:sz w:val="28"/>
          <w:szCs w:val="28"/>
        </w:rPr>
        <w:t xml:space="preserve">. </w:t>
      </w:r>
      <w:r w:rsidRPr="00CE231B">
        <w:rPr>
          <w:sz w:val="28"/>
          <w:szCs w:val="28"/>
          <w:lang w:eastAsia="en-US"/>
        </w:rPr>
        <w:t>Определение выталкивающей силы, действующей на погруженное в жидкость тело</w:t>
      </w:r>
      <w:r w:rsidR="00626AE7" w:rsidRPr="00626AE7">
        <w:rPr>
          <w:sz w:val="28"/>
          <w:szCs w:val="28"/>
        </w:rPr>
        <w:t>.</w:t>
      </w:r>
    </w:p>
    <w:p w:rsidR="00626AE7" w:rsidRPr="00626AE7" w:rsidRDefault="00626AE7" w:rsidP="00626AE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26AE7">
        <w:rPr>
          <w:sz w:val="28"/>
          <w:szCs w:val="28"/>
        </w:rPr>
        <w:t>1</w:t>
      </w:r>
      <w:r w:rsidR="00CE231B">
        <w:rPr>
          <w:sz w:val="28"/>
          <w:szCs w:val="28"/>
        </w:rPr>
        <w:t>1</w:t>
      </w:r>
      <w:r w:rsidRPr="00626AE7">
        <w:rPr>
          <w:sz w:val="28"/>
          <w:szCs w:val="28"/>
        </w:rPr>
        <w:t xml:space="preserve">. </w:t>
      </w:r>
      <w:r w:rsidR="00CE231B" w:rsidRPr="00CE231B">
        <w:rPr>
          <w:sz w:val="28"/>
          <w:szCs w:val="28"/>
          <w:lang w:eastAsia="en-US"/>
        </w:rPr>
        <w:t>Выяснение условий плавания тела в жидкости</w:t>
      </w:r>
      <w:r w:rsidRPr="00626AE7">
        <w:rPr>
          <w:sz w:val="28"/>
          <w:szCs w:val="28"/>
        </w:rPr>
        <w:t>.</w:t>
      </w:r>
    </w:p>
    <w:p w:rsidR="00626AE7" w:rsidRPr="00626AE7" w:rsidRDefault="00626AE7" w:rsidP="00626AE7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626AE7">
        <w:rPr>
          <w:b/>
          <w:sz w:val="28"/>
          <w:szCs w:val="28"/>
        </w:rPr>
        <w:t xml:space="preserve">5. Работа и </w:t>
      </w:r>
      <w:r w:rsidR="00CE231B">
        <w:rPr>
          <w:b/>
          <w:sz w:val="28"/>
          <w:szCs w:val="28"/>
        </w:rPr>
        <w:t>мощность. Э</w:t>
      </w:r>
      <w:r w:rsidRPr="00626AE7">
        <w:rPr>
          <w:b/>
          <w:sz w:val="28"/>
          <w:szCs w:val="28"/>
        </w:rPr>
        <w:t>нергия</w:t>
      </w:r>
      <w:r w:rsidR="00CE231B">
        <w:rPr>
          <w:b/>
          <w:sz w:val="28"/>
          <w:szCs w:val="28"/>
        </w:rPr>
        <w:t>.</w:t>
      </w:r>
      <w:r w:rsidRPr="00626AE7">
        <w:rPr>
          <w:b/>
          <w:sz w:val="28"/>
          <w:szCs w:val="28"/>
        </w:rPr>
        <w:t xml:space="preserve"> </w:t>
      </w:r>
      <w:r w:rsidR="00CE231B">
        <w:rPr>
          <w:b/>
          <w:sz w:val="28"/>
          <w:szCs w:val="28"/>
        </w:rPr>
        <w:t>(</w:t>
      </w:r>
      <w:r w:rsidRPr="00626AE7">
        <w:rPr>
          <w:b/>
          <w:sz w:val="28"/>
          <w:szCs w:val="28"/>
        </w:rPr>
        <w:t>1</w:t>
      </w:r>
      <w:r w:rsidR="00CE231B">
        <w:rPr>
          <w:b/>
          <w:sz w:val="28"/>
          <w:szCs w:val="28"/>
        </w:rPr>
        <w:t>3</w:t>
      </w:r>
      <w:r w:rsidRPr="00626AE7">
        <w:rPr>
          <w:b/>
          <w:sz w:val="28"/>
          <w:szCs w:val="28"/>
        </w:rPr>
        <w:t xml:space="preserve"> часов</w:t>
      </w:r>
      <w:r w:rsidR="00CE231B">
        <w:rPr>
          <w:b/>
          <w:sz w:val="28"/>
          <w:szCs w:val="28"/>
        </w:rPr>
        <w:t>)</w:t>
      </w:r>
    </w:p>
    <w:p w:rsidR="00626AE7" w:rsidRPr="00626AE7" w:rsidRDefault="00626AE7" w:rsidP="00626AE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26AE7">
        <w:rPr>
          <w:sz w:val="28"/>
          <w:szCs w:val="28"/>
        </w:rPr>
        <w:t xml:space="preserve">Простые механизмы. «Золотое правило» механики. Рычаг. Условия равновесия рычага. Момент силы. Правило моментов. Нахождение центра тяжести тела. </w:t>
      </w:r>
    </w:p>
    <w:p w:rsidR="00626AE7" w:rsidRPr="00626AE7" w:rsidRDefault="00626AE7" w:rsidP="00626AE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26AE7">
        <w:rPr>
          <w:sz w:val="28"/>
          <w:szCs w:val="28"/>
        </w:rPr>
        <w:t xml:space="preserve">Механическая работа. Мощность. Коэффициент полезного действия механизмов. Механическая энергия. Кинетическая энергия. Потенциальная энергия. Закон сохранения механической энергии. </w:t>
      </w:r>
    </w:p>
    <w:p w:rsidR="00626AE7" w:rsidRPr="00626AE7" w:rsidRDefault="00626AE7" w:rsidP="00626AE7">
      <w:pPr>
        <w:spacing w:line="276" w:lineRule="auto"/>
        <w:jc w:val="both"/>
        <w:rPr>
          <w:i/>
          <w:spacing w:val="40"/>
          <w:sz w:val="28"/>
          <w:szCs w:val="28"/>
        </w:rPr>
      </w:pPr>
      <w:r w:rsidRPr="00626AE7">
        <w:rPr>
          <w:i/>
          <w:spacing w:val="40"/>
          <w:sz w:val="28"/>
          <w:szCs w:val="28"/>
        </w:rPr>
        <w:t>Фронтальные лабораторные работы.</w:t>
      </w:r>
    </w:p>
    <w:p w:rsidR="00626AE7" w:rsidRPr="00626AE7" w:rsidRDefault="00626AE7" w:rsidP="00626AE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26AE7">
        <w:rPr>
          <w:sz w:val="28"/>
          <w:szCs w:val="28"/>
        </w:rPr>
        <w:t>1</w:t>
      </w:r>
      <w:r w:rsidR="00CE231B">
        <w:rPr>
          <w:sz w:val="28"/>
          <w:szCs w:val="28"/>
        </w:rPr>
        <w:t>2</w:t>
      </w:r>
      <w:r w:rsidRPr="00626AE7">
        <w:rPr>
          <w:sz w:val="28"/>
          <w:szCs w:val="28"/>
        </w:rPr>
        <w:t xml:space="preserve">. </w:t>
      </w:r>
      <w:r w:rsidR="00CE231B">
        <w:rPr>
          <w:sz w:val="28"/>
          <w:szCs w:val="28"/>
        </w:rPr>
        <w:t>Выясне</w:t>
      </w:r>
      <w:r w:rsidRPr="00626AE7">
        <w:rPr>
          <w:sz w:val="28"/>
          <w:szCs w:val="28"/>
        </w:rPr>
        <w:t>ние услови</w:t>
      </w:r>
      <w:r w:rsidR="00CE231B">
        <w:rPr>
          <w:sz w:val="28"/>
          <w:szCs w:val="28"/>
        </w:rPr>
        <w:t>й</w:t>
      </w:r>
      <w:r w:rsidRPr="00626AE7">
        <w:rPr>
          <w:sz w:val="28"/>
          <w:szCs w:val="28"/>
        </w:rPr>
        <w:t xml:space="preserve"> равновесия рычага.</w:t>
      </w:r>
    </w:p>
    <w:p w:rsidR="00626AE7" w:rsidRPr="00626AE7" w:rsidRDefault="00CE231B" w:rsidP="00626AE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26AE7" w:rsidRPr="00626AE7">
        <w:rPr>
          <w:sz w:val="28"/>
          <w:szCs w:val="28"/>
        </w:rPr>
        <w:t xml:space="preserve">. Определение КПД </w:t>
      </w:r>
      <w:r>
        <w:rPr>
          <w:sz w:val="28"/>
          <w:szCs w:val="28"/>
        </w:rPr>
        <w:t xml:space="preserve">при подъеме тела по </w:t>
      </w:r>
      <w:r w:rsidR="00626AE7" w:rsidRPr="00626AE7">
        <w:rPr>
          <w:sz w:val="28"/>
          <w:szCs w:val="28"/>
        </w:rPr>
        <w:t>наклонной плоскости.</w:t>
      </w:r>
    </w:p>
    <w:p w:rsidR="00626AE7" w:rsidRPr="00626AE7" w:rsidRDefault="00626AE7" w:rsidP="00626AE7">
      <w:pPr>
        <w:autoSpaceDE w:val="0"/>
        <w:autoSpaceDN w:val="0"/>
        <w:adjustRightInd w:val="0"/>
        <w:spacing w:line="276" w:lineRule="auto"/>
        <w:ind w:left="284"/>
        <w:jc w:val="center"/>
        <w:rPr>
          <w:b/>
          <w:bCs/>
          <w:i/>
          <w:sz w:val="28"/>
          <w:szCs w:val="28"/>
        </w:rPr>
      </w:pPr>
    </w:p>
    <w:p w:rsidR="00BC7D66" w:rsidRDefault="00BC7D66" w:rsidP="0094218E">
      <w:pPr>
        <w:jc w:val="center"/>
        <w:rPr>
          <w:b/>
          <w:sz w:val="28"/>
          <w:szCs w:val="28"/>
          <w:u w:val="single"/>
        </w:rPr>
      </w:pPr>
    </w:p>
    <w:p w:rsidR="00BC7D66" w:rsidRDefault="00BC7D66" w:rsidP="0094218E">
      <w:pPr>
        <w:jc w:val="center"/>
        <w:rPr>
          <w:b/>
          <w:sz w:val="28"/>
          <w:szCs w:val="28"/>
          <w:u w:val="single"/>
        </w:rPr>
      </w:pPr>
    </w:p>
    <w:p w:rsidR="00A16272" w:rsidRPr="0094218E" w:rsidRDefault="00A16272" w:rsidP="0094218E">
      <w:pPr>
        <w:jc w:val="center"/>
        <w:rPr>
          <w:b/>
          <w:sz w:val="28"/>
          <w:szCs w:val="28"/>
        </w:rPr>
      </w:pPr>
      <w:r w:rsidRPr="0094218E">
        <w:rPr>
          <w:b/>
          <w:sz w:val="28"/>
          <w:szCs w:val="28"/>
          <w:u w:val="single"/>
        </w:rPr>
        <w:lastRenderedPageBreak/>
        <w:t xml:space="preserve">Личностные, </w:t>
      </w:r>
      <w:proofErr w:type="spellStart"/>
      <w:r w:rsidRPr="0094218E">
        <w:rPr>
          <w:b/>
          <w:sz w:val="28"/>
          <w:szCs w:val="28"/>
          <w:u w:val="single"/>
        </w:rPr>
        <w:t>метапредметные</w:t>
      </w:r>
      <w:proofErr w:type="spellEnd"/>
      <w:r w:rsidRPr="0094218E">
        <w:rPr>
          <w:b/>
          <w:sz w:val="28"/>
          <w:szCs w:val="28"/>
          <w:u w:val="single"/>
        </w:rPr>
        <w:t xml:space="preserve"> и предметные результаты освоения образовательной программы</w:t>
      </w:r>
    </w:p>
    <w:p w:rsidR="00A16272" w:rsidRPr="0094218E" w:rsidRDefault="00A16272" w:rsidP="0094218E">
      <w:pPr>
        <w:jc w:val="center"/>
        <w:rPr>
          <w:b/>
          <w:sz w:val="28"/>
          <w:szCs w:val="28"/>
        </w:rPr>
      </w:pPr>
    </w:p>
    <w:p w:rsidR="00A16272" w:rsidRPr="0094218E" w:rsidRDefault="00A16272" w:rsidP="00A16272">
      <w:pPr>
        <w:jc w:val="both"/>
        <w:rPr>
          <w:sz w:val="28"/>
          <w:szCs w:val="28"/>
        </w:rPr>
      </w:pPr>
      <w:r w:rsidRPr="0094218E">
        <w:rPr>
          <w:i/>
          <w:sz w:val="28"/>
          <w:szCs w:val="28"/>
        </w:rPr>
        <w:t>Личностными результатами обучения физике</w:t>
      </w:r>
      <w:r w:rsidRPr="0094218E">
        <w:rPr>
          <w:sz w:val="28"/>
          <w:szCs w:val="28"/>
        </w:rPr>
        <w:t xml:space="preserve">  являются:</w:t>
      </w:r>
    </w:p>
    <w:p w:rsidR="00A16272" w:rsidRPr="0094218E" w:rsidRDefault="00A16272" w:rsidP="00A16272">
      <w:pPr>
        <w:jc w:val="both"/>
        <w:rPr>
          <w:sz w:val="28"/>
          <w:szCs w:val="28"/>
        </w:rPr>
      </w:pPr>
    </w:p>
    <w:p w:rsidR="00A16272" w:rsidRPr="0094218E" w:rsidRDefault="00A16272" w:rsidP="00A16272">
      <w:pPr>
        <w:jc w:val="both"/>
        <w:rPr>
          <w:sz w:val="28"/>
          <w:szCs w:val="28"/>
        </w:rPr>
      </w:pPr>
      <w:r w:rsidRPr="0094218E">
        <w:rPr>
          <w:sz w:val="28"/>
          <w:szCs w:val="28"/>
        </w:rPr>
        <w:t>•</w:t>
      </w:r>
      <w:r w:rsidR="00C26278" w:rsidRPr="0094218E">
        <w:rPr>
          <w:sz w:val="28"/>
          <w:szCs w:val="28"/>
        </w:rPr>
        <w:t xml:space="preserve"> ф</w:t>
      </w:r>
      <w:r w:rsidRPr="0094218E">
        <w:rPr>
          <w:sz w:val="28"/>
          <w:szCs w:val="28"/>
        </w:rPr>
        <w:t>ормирован</w:t>
      </w:r>
      <w:r w:rsidR="00C26278" w:rsidRPr="0094218E">
        <w:rPr>
          <w:sz w:val="28"/>
          <w:szCs w:val="28"/>
        </w:rPr>
        <w:t>ие</w:t>
      </w:r>
      <w:r w:rsidRPr="0094218E">
        <w:rPr>
          <w:sz w:val="28"/>
          <w:szCs w:val="28"/>
        </w:rPr>
        <w:t xml:space="preserve"> познавательных интересов, интеллектуальных и творческих способностей учащихся;</w:t>
      </w:r>
    </w:p>
    <w:p w:rsidR="00A16272" w:rsidRPr="0094218E" w:rsidRDefault="00A16272" w:rsidP="00A16272">
      <w:pPr>
        <w:jc w:val="both"/>
        <w:rPr>
          <w:sz w:val="28"/>
          <w:szCs w:val="28"/>
        </w:rPr>
      </w:pPr>
      <w:r w:rsidRPr="0094218E">
        <w:rPr>
          <w:sz w:val="28"/>
          <w:szCs w:val="28"/>
        </w:rPr>
        <w:t>•</w:t>
      </w:r>
      <w:r w:rsidR="00C26278" w:rsidRPr="0094218E">
        <w:rPr>
          <w:sz w:val="28"/>
          <w:szCs w:val="28"/>
        </w:rPr>
        <w:t xml:space="preserve"> </w:t>
      </w:r>
      <w:r w:rsidRPr="0094218E">
        <w:rPr>
          <w:sz w:val="28"/>
          <w:szCs w:val="28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A16272" w:rsidRPr="0094218E" w:rsidRDefault="00A16272" w:rsidP="00A16272">
      <w:pPr>
        <w:jc w:val="both"/>
        <w:rPr>
          <w:sz w:val="28"/>
          <w:szCs w:val="28"/>
        </w:rPr>
      </w:pPr>
      <w:r w:rsidRPr="0094218E">
        <w:rPr>
          <w:sz w:val="28"/>
          <w:szCs w:val="28"/>
        </w:rPr>
        <w:t>•</w:t>
      </w:r>
      <w:r w:rsidR="00C26278" w:rsidRPr="0094218E">
        <w:rPr>
          <w:sz w:val="28"/>
          <w:szCs w:val="28"/>
        </w:rPr>
        <w:t xml:space="preserve"> </w:t>
      </w:r>
      <w:r w:rsidRPr="0094218E">
        <w:rPr>
          <w:sz w:val="28"/>
          <w:szCs w:val="28"/>
        </w:rPr>
        <w:t>самостоятельность в приобретении новых знаний и практических умений;</w:t>
      </w:r>
    </w:p>
    <w:p w:rsidR="00A16272" w:rsidRPr="0094218E" w:rsidRDefault="00A16272" w:rsidP="00A16272">
      <w:pPr>
        <w:jc w:val="both"/>
        <w:rPr>
          <w:sz w:val="28"/>
          <w:szCs w:val="28"/>
        </w:rPr>
      </w:pPr>
      <w:r w:rsidRPr="0094218E">
        <w:rPr>
          <w:sz w:val="28"/>
          <w:szCs w:val="28"/>
        </w:rPr>
        <w:t>•</w:t>
      </w:r>
      <w:r w:rsidR="00C26278" w:rsidRPr="0094218E">
        <w:rPr>
          <w:sz w:val="28"/>
          <w:szCs w:val="28"/>
        </w:rPr>
        <w:t xml:space="preserve"> </w:t>
      </w:r>
      <w:r w:rsidRPr="0094218E">
        <w:rPr>
          <w:sz w:val="28"/>
          <w:szCs w:val="28"/>
        </w:rPr>
        <w:t>готовность к выбору жизненного пути в соответствии с собственными интересами и возможностями;</w:t>
      </w:r>
    </w:p>
    <w:p w:rsidR="00A16272" w:rsidRPr="0094218E" w:rsidRDefault="00A16272" w:rsidP="00A16272">
      <w:pPr>
        <w:jc w:val="both"/>
        <w:rPr>
          <w:sz w:val="28"/>
          <w:szCs w:val="28"/>
        </w:rPr>
      </w:pPr>
      <w:r w:rsidRPr="0094218E">
        <w:rPr>
          <w:sz w:val="28"/>
          <w:szCs w:val="28"/>
        </w:rPr>
        <w:t>•</w:t>
      </w:r>
      <w:r w:rsidR="00C26278" w:rsidRPr="0094218E">
        <w:rPr>
          <w:sz w:val="28"/>
          <w:szCs w:val="28"/>
        </w:rPr>
        <w:t xml:space="preserve"> </w:t>
      </w:r>
      <w:r w:rsidRPr="0094218E">
        <w:rPr>
          <w:sz w:val="28"/>
          <w:szCs w:val="28"/>
        </w:rPr>
        <w:t>мотивация образовательной деятельности школьников на основе личностно ориентированного подхода;</w:t>
      </w:r>
    </w:p>
    <w:p w:rsidR="00A16272" w:rsidRPr="0094218E" w:rsidRDefault="00A16272" w:rsidP="00A16272">
      <w:pPr>
        <w:jc w:val="both"/>
        <w:rPr>
          <w:sz w:val="28"/>
          <w:szCs w:val="28"/>
        </w:rPr>
      </w:pPr>
      <w:r w:rsidRPr="0094218E">
        <w:rPr>
          <w:sz w:val="28"/>
          <w:szCs w:val="28"/>
        </w:rPr>
        <w:t>•</w:t>
      </w:r>
      <w:r w:rsidR="00C26278" w:rsidRPr="0094218E">
        <w:rPr>
          <w:sz w:val="28"/>
          <w:szCs w:val="28"/>
        </w:rPr>
        <w:t xml:space="preserve"> </w:t>
      </w:r>
      <w:r w:rsidRPr="0094218E">
        <w:rPr>
          <w:sz w:val="28"/>
          <w:szCs w:val="28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A16272" w:rsidRPr="0094218E" w:rsidRDefault="00A16272" w:rsidP="00A16272">
      <w:pPr>
        <w:jc w:val="both"/>
        <w:rPr>
          <w:sz w:val="28"/>
          <w:szCs w:val="28"/>
        </w:rPr>
      </w:pPr>
    </w:p>
    <w:p w:rsidR="00A16272" w:rsidRPr="0094218E" w:rsidRDefault="00C26278" w:rsidP="00A16272">
      <w:pPr>
        <w:jc w:val="both"/>
        <w:rPr>
          <w:sz w:val="28"/>
          <w:szCs w:val="28"/>
        </w:rPr>
      </w:pPr>
      <w:r w:rsidRPr="0094218E">
        <w:rPr>
          <w:i/>
          <w:sz w:val="28"/>
          <w:szCs w:val="28"/>
        </w:rPr>
        <w:t>Мета предметными</w:t>
      </w:r>
      <w:r w:rsidR="00A16272" w:rsidRPr="0094218E">
        <w:rPr>
          <w:i/>
          <w:sz w:val="28"/>
          <w:szCs w:val="28"/>
        </w:rPr>
        <w:t xml:space="preserve"> результатами обучения физике</w:t>
      </w:r>
      <w:r w:rsidR="00A16272" w:rsidRPr="0094218E">
        <w:rPr>
          <w:sz w:val="28"/>
          <w:szCs w:val="28"/>
        </w:rPr>
        <w:t xml:space="preserve"> в основной школе являются:</w:t>
      </w:r>
    </w:p>
    <w:p w:rsidR="00A16272" w:rsidRPr="0094218E" w:rsidRDefault="00A16272" w:rsidP="00A16272">
      <w:pPr>
        <w:jc w:val="both"/>
        <w:rPr>
          <w:sz w:val="28"/>
          <w:szCs w:val="28"/>
        </w:rPr>
      </w:pPr>
    </w:p>
    <w:p w:rsidR="00A16272" w:rsidRPr="0094218E" w:rsidRDefault="00A16272" w:rsidP="00A16272">
      <w:pPr>
        <w:jc w:val="both"/>
        <w:rPr>
          <w:sz w:val="28"/>
          <w:szCs w:val="28"/>
        </w:rPr>
      </w:pPr>
      <w:r w:rsidRPr="0094218E">
        <w:rPr>
          <w:sz w:val="28"/>
          <w:szCs w:val="28"/>
        </w:rPr>
        <w:t>•</w:t>
      </w:r>
      <w:r w:rsidR="00C26278" w:rsidRPr="0094218E">
        <w:rPr>
          <w:sz w:val="28"/>
          <w:szCs w:val="28"/>
        </w:rPr>
        <w:t xml:space="preserve"> </w:t>
      </w:r>
      <w:r w:rsidRPr="0094218E">
        <w:rPr>
          <w:sz w:val="28"/>
          <w:szCs w:val="28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A16272" w:rsidRPr="0094218E" w:rsidRDefault="00A16272" w:rsidP="00A16272">
      <w:pPr>
        <w:jc w:val="both"/>
        <w:rPr>
          <w:sz w:val="28"/>
          <w:szCs w:val="28"/>
        </w:rPr>
      </w:pPr>
      <w:r w:rsidRPr="0094218E">
        <w:rPr>
          <w:sz w:val="28"/>
          <w:szCs w:val="28"/>
        </w:rPr>
        <w:t>•</w:t>
      </w:r>
      <w:r w:rsidR="00C26278" w:rsidRPr="0094218E">
        <w:rPr>
          <w:sz w:val="28"/>
          <w:szCs w:val="28"/>
        </w:rPr>
        <w:t xml:space="preserve"> </w:t>
      </w:r>
      <w:r w:rsidRPr="0094218E">
        <w:rPr>
          <w:sz w:val="28"/>
          <w:szCs w:val="28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A16272" w:rsidRPr="0094218E" w:rsidRDefault="00A16272" w:rsidP="00A16272">
      <w:pPr>
        <w:jc w:val="both"/>
        <w:rPr>
          <w:sz w:val="28"/>
          <w:szCs w:val="28"/>
        </w:rPr>
      </w:pPr>
      <w:r w:rsidRPr="0094218E">
        <w:rPr>
          <w:sz w:val="28"/>
          <w:szCs w:val="28"/>
        </w:rPr>
        <w:t>•</w:t>
      </w:r>
      <w:r w:rsidR="00C26278" w:rsidRPr="0094218E">
        <w:rPr>
          <w:sz w:val="28"/>
          <w:szCs w:val="28"/>
        </w:rPr>
        <w:t xml:space="preserve"> </w:t>
      </w:r>
      <w:r w:rsidRPr="0094218E">
        <w:rPr>
          <w:sz w:val="28"/>
          <w:szCs w:val="28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A16272" w:rsidRPr="0094218E" w:rsidRDefault="00A16272" w:rsidP="00A16272">
      <w:pPr>
        <w:jc w:val="both"/>
        <w:rPr>
          <w:sz w:val="28"/>
          <w:szCs w:val="28"/>
        </w:rPr>
      </w:pPr>
      <w:r w:rsidRPr="0094218E">
        <w:rPr>
          <w:sz w:val="28"/>
          <w:szCs w:val="28"/>
        </w:rPr>
        <w:t>•</w:t>
      </w:r>
      <w:r w:rsidR="00C26278" w:rsidRPr="0094218E">
        <w:rPr>
          <w:sz w:val="28"/>
          <w:szCs w:val="28"/>
        </w:rPr>
        <w:t xml:space="preserve"> </w:t>
      </w:r>
      <w:r w:rsidRPr="0094218E">
        <w:rPr>
          <w:sz w:val="28"/>
          <w:szCs w:val="28"/>
        </w:rPr>
        <w:t xml:space="preserve">приобретение опыта самостоятельного поиска, анализа и </w:t>
      </w:r>
      <w:r w:rsidR="00C26278" w:rsidRPr="0094218E">
        <w:rPr>
          <w:sz w:val="28"/>
          <w:szCs w:val="28"/>
        </w:rPr>
        <w:t>отбора информации с использованием различных источников,</w:t>
      </w:r>
      <w:r w:rsidRPr="0094218E">
        <w:rPr>
          <w:sz w:val="28"/>
          <w:szCs w:val="28"/>
        </w:rPr>
        <w:t xml:space="preserve"> и новых информационных технологий для решения познавательных задач;</w:t>
      </w:r>
    </w:p>
    <w:p w:rsidR="00A16272" w:rsidRPr="0094218E" w:rsidRDefault="00A16272" w:rsidP="00A16272">
      <w:pPr>
        <w:jc w:val="both"/>
        <w:rPr>
          <w:sz w:val="28"/>
          <w:szCs w:val="28"/>
        </w:rPr>
      </w:pPr>
      <w:r w:rsidRPr="0094218E">
        <w:rPr>
          <w:sz w:val="28"/>
          <w:szCs w:val="28"/>
        </w:rPr>
        <w:t>•</w:t>
      </w:r>
      <w:r w:rsidR="00C26278" w:rsidRPr="0094218E">
        <w:rPr>
          <w:sz w:val="28"/>
          <w:szCs w:val="28"/>
        </w:rPr>
        <w:t xml:space="preserve"> </w:t>
      </w:r>
      <w:r w:rsidRPr="0094218E">
        <w:rPr>
          <w:sz w:val="28"/>
          <w:szCs w:val="28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A16272" w:rsidRPr="0094218E" w:rsidRDefault="00A16272" w:rsidP="00A16272">
      <w:pPr>
        <w:jc w:val="both"/>
        <w:rPr>
          <w:sz w:val="28"/>
          <w:szCs w:val="28"/>
        </w:rPr>
      </w:pPr>
      <w:r w:rsidRPr="0094218E">
        <w:rPr>
          <w:sz w:val="28"/>
          <w:szCs w:val="28"/>
        </w:rPr>
        <w:t>•</w:t>
      </w:r>
      <w:r w:rsidR="00C26278" w:rsidRPr="0094218E">
        <w:rPr>
          <w:sz w:val="28"/>
          <w:szCs w:val="28"/>
        </w:rPr>
        <w:t xml:space="preserve"> </w:t>
      </w:r>
      <w:r w:rsidRPr="0094218E">
        <w:rPr>
          <w:sz w:val="28"/>
          <w:szCs w:val="28"/>
        </w:rPr>
        <w:t>освоение приемов действий в нестандартных ситуациях, овладение эвристическими методами решения проблем;</w:t>
      </w:r>
    </w:p>
    <w:p w:rsidR="00A16272" w:rsidRPr="0094218E" w:rsidRDefault="00A16272" w:rsidP="00A16272">
      <w:pPr>
        <w:jc w:val="both"/>
        <w:rPr>
          <w:sz w:val="28"/>
          <w:szCs w:val="28"/>
        </w:rPr>
      </w:pPr>
      <w:r w:rsidRPr="0094218E">
        <w:rPr>
          <w:sz w:val="28"/>
          <w:szCs w:val="28"/>
        </w:rPr>
        <w:t>•</w:t>
      </w:r>
      <w:r w:rsidR="00C26278" w:rsidRPr="0094218E">
        <w:rPr>
          <w:sz w:val="28"/>
          <w:szCs w:val="28"/>
        </w:rPr>
        <w:t xml:space="preserve"> </w:t>
      </w:r>
      <w:r w:rsidRPr="0094218E">
        <w:rPr>
          <w:sz w:val="28"/>
          <w:szCs w:val="28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A16272" w:rsidRPr="0094218E" w:rsidRDefault="00A16272" w:rsidP="00A16272">
      <w:pPr>
        <w:jc w:val="both"/>
        <w:rPr>
          <w:sz w:val="28"/>
          <w:szCs w:val="28"/>
        </w:rPr>
      </w:pPr>
    </w:p>
    <w:p w:rsidR="00A16272" w:rsidRPr="0094218E" w:rsidRDefault="00A16272" w:rsidP="00A16272">
      <w:pPr>
        <w:jc w:val="both"/>
        <w:rPr>
          <w:sz w:val="28"/>
          <w:szCs w:val="28"/>
        </w:rPr>
      </w:pPr>
      <w:r w:rsidRPr="0094218E">
        <w:rPr>
          <w:i/>
          <w:sz w:val="28"/>
          <w:szCs w:val="28"/>
        </w:rPr>
        <w:lastRenderedPageBreak/>
        <w:t>Общими предметными результатами обучения физике</w:t>
      </w:r>
      <w:r w:rsidRPr="0094218E">
        <w:rPr>
          <w:sz w:val="28"/>
          <w:szCs w:val="28"/>
        </w:rPr>
        <w:t xml:space="preserve"> в основной школе являются:</w:t>
      </w:r>
    </w:p>
    <w:p w:rsidR="00A16272" w:rsidRPr="0094218E" w:rsidRDefault="00A16272" w:rsidP="00A16272">
      <w:pPr>
        <w:jc w:val="both"/>
        <w:rPr>
          <w:sz w:val="28"/>
          <w:szCs w:val="28"/>
        </w:rPr>
      </w:pPr>
    </w:p>
    <w:p w:rsidR="00A16272" w:rsidRPr="0094218E" w:rsidRDefault="00A16272" w:rsidP="00A16272">
      <w:pPr>
        <w:jc w:val="both"/>
        <w:rPr>
          <w:sz w:val="28"/>
          <w:szCs w:val="28"/>
        </w:rPr>
      </w:pPr>
      <w:r w:rsidRPr="0094218E">
        <w:rPr>
          <w:sz w:val="28"/>
          <w:szCs w:val="28"/>
        </w:rPr>
        <w:t>•</w:t>
      </w:r>
      <w:r w:rsidR="00C26278" w:rsidRPr="0094218E">
        <w:rPr>
          <w:sz w:val="28"/>
          <w:szCs w:val="28"/>
        </w:rPr>
        <w:t xml:space="preserve"> </w:t>
      </w:r>
      <w:r w:rsidRPr="0094218E">
        <w:rPr>
          <w:sz w:val="28"/>
          <w:szCs w:val="28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A16272" w:rsidRPr="0094218E" w:rsidRDefault="00A16272" w:rsidP="00A16272">
      <w:pPr>
        <w:jc w:val="both"/>
        <w:rPr>
          <w:sz w:val="28"/>
          <w:szCs w:val="28"/>
        </w:rPr>
      </w:pPr>
      <w:r w:rsidRPr="0094218E">
        <w:rPr>
          <w:sz w:val="28"/>
          <w:szCs w:val="28"/>
        </w:rPr>
        <w:t>•</w:t>
      </w:r>
      <w:r w:rsidR="00C26278" w:rsidRPr="0094218E">
        <w:rPr>
          <w:sz w:val="28"/>
          <w:szCs w:val="28"/>
        </w:rPr>
        <w:t xml:space="preserve"> </w:t>
      </w:r>
      <w:r w:rsidRPr="0094218E">
        <w:rPr>
          <w:sz w:val="28"/>
          <w:szCs w:val="28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A16272" w:rsidRPr="0094218E" w:rsidRDefault="00A16272" w:rsidP="00A16272">
      <w:pPr>
        <w:jc w:val="both"/>
        <w:rPr>
          <w:sz w:val="28"/>
          <w:szCs w:val="28"/>
        </w:rPr>
      </w:pPr>
      <w:r w:rsidRPr="0094218E">
        <w:rPr>
          <w:sz w:val="28"/>
          <w:szCs w:val="28"/>
        </w:rPr>
        <w:t>•</w:t>
      </w:r>
      <w:r w:rsidR="00C26278" w:rsidRPr="0094218E">
        <w:rPr>
          <w:sz w:val="28"/>
          <w:szCs w:val="28"/>
        </w:rPr>
        <w:t xml:space="preserve"> </w:t>
      </w:r>
      <w:r w:rsidRPr="0094218E">
        <w:rPr>
          <w:sz w:val="28"/>
          <w:szCs w:val="28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A16272" w:rsidRPr="0094218E" w:rsidRDefault="00A16272" w:rsidP="00A16272">
      <w:pPr>
        <w:jc w:val="both"/>
        <w:rPr>
          <w:sz w:val="28"/>
          <w:szCs w:val="28"/>
        </w:rPr>
      </w:pPr>
      <w:r w:rsidRPr="0094218E">
        <w:rPr>
          <w:sz w:val="28"/>
          <w:szCs w:val="28"/>
        </w:rPr>
        <w:t>•</w:t>
      </w:r>
      <w:r w:rsidR="00C26278" w:rsidRPr="0094218E">
        <w:rPr>
          <w:sz w:val="28"/>
          <w:szCs w:val="28"/>
        </w:rPr>
        <w:t xml:space="preserve"> </w:t>
      </w:r>
      <w:r w:rsidRPr="0094218E">
        <w:rPr>
          <w:sz w:val="28"/>
          <w:szCs w:val="28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A16272" w:rsidRPr="0094218E" w:rsidRDefault="00A16272" w:rsidP="00A16272">
      <w:pPr>
        <w:jc w:val="both"/>
        <w:rPr>
          <w:sz w:val="28"/>
          <w:szCs w:val="28"/>
        </w:rPr>
      </w:pPr>
      <w:r w:rsidRPr="0094218E">
        <w:rPr>
          <w:sz w:val="28"/>
          <w:szCs w:val="28"/>
        </w:rPr>
        <w:t>•</w:t>
      </w:r>
      <w:r w:rsidR="00C26278" w:rsidRPr="0094218E">
        <w:rPr>
          <w:sz w:val="28"/>
          <w:szCs w:val="28"/>
        </w:rPr>
        <w:t xml:space="preserve"> </w:t>
      </w:r>
      <w:r w:rsidRPr="0094218E">
        <w:rPr>
          <w:sz w:val="28"/>
          <w:szCs w:val="28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A16272" w:rsidRPr="0094218E" w:rsidRDefault="00A16272" w:rsidP="00A16272">
      <w:pPr>
        <w:jc w:val="both"/>
        <w:rPr>
          <w:sz w:val="28"/>
          <w:szCs w:val="28"/>
        </w:rPr>
      </w:pPr>
      <w:r w:rsidRPr="0094218E">
        <w:rPr>
          <w:sz w:val="28"/>
          <w:szCs w:val="28"/>
        </w:rPr>
        <w:t>•</w:t>
      </w:r>
      <w:r w:rsidR="00C26278" w:rsidRPr="0094218E">
        <w:rPr>
          <w:sz w:val="28"/>
          <w:szCs w:val="28"/>
        </w:rPr>
        <w:t xml:space="preserve"> </w:t>
      </w:r>
      <w:r w:rsidRPr="0094218E">
        <w:rPr>
          <w:sz w:val="28"/>
          <w:szCs w:val="28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A16272" w:rsidRPr="0094218E" w:rsidRDefault="00A16272" w:rsidP="00A16272">
      <w:pPr>
        <w:jc w:val="both"/>
        <w:rPr>
          <w:sz w:val="28"/>
          <w:szCs w:val="28"/>
        </w:rPr>
      </w:pPr>
      <w:r w:rsidRPr="0094218E">
        <w:rPr>
          <w:sz w:val="28"/>
          <w:szCs w:val="28"/>
        </w:rPr>
        <w:t>•</w:t>
      </w:r>
      <w:r w:rsidR="00C26278" w:rsidRPr="0094218E">
        <w:rPr>
          <w:sz w:val="28"/>
          <w:szCs w:val="28"/>
        </w:rPr>
        <w:t xml:space="preserve"> </w:t>
      </w:r>
      <w:r w:rsidRPr="0094218E">
        <w:rPr>
          <w:sz w:val="28"/>
          <w:szCs w:val="28"/>
        </w:rPr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A16272" w:rsidRPr="0094218E" w:rsidRDefault="00A16272" w:rsidP="00A16272">
      <w:pPr>
        <w:jc w:val="both"/>
        <w:rPr>
          <w:sz w:val="28"/>
          <w:szCs w:val="28"/>
        </w:rPr>
      </w:pPr>
    </w:p>
    <w:p w:rsidR="00A16272" w:rsidRPr="0094218E" w:rsidRDefault="00A16272" w:rsidP="00A16272">
      <w:pPr>
        <w:jc w:val="both"/>
        <w:rPr>
          <w:sz w:val="28"/>
          <w:szCs w:val="28"/>
        </w:rPr>
      </w:pPr>
      <w:r w:rsidRPr="0094218E">
        <w:rPr>
          <w:i/>
          <w:sz w:val="28"/>
          <w:szCs w:val="28"/>
        </w:rPr>
        <w:t>Частными предметными результатами обучения физике</w:t>
      </w:r>
      <w:r w:rsidRPr="0094218E">
        <w:rPr>
          <w:sz w:val="28"/>
          <w:szCs w:val="28"/>
        </w:rPr>
        <w:t xml:space="preserve"> в основной школе, на которых основываются общие результаты, являются:</w:t>
      </w:r>
    </w:p>
    <w:p w:rsidR="00A16272" w:rsidRPr="0094218E" w:rsidRDefault="00A16272" w:rsidP="00A16272">
      <w:pPr>
        <w:jc w:val="both"/>
        <w:rPr>
          <w:sz w:val="28"/>
          <w:szCs w:val="28"/>
        </w:rPr>
      </w:pPr>
    </w:p>
    <w:p w:rsidR="00A16272" w:rsidRPr="0094218E" w:rsidRDefault="00A16272" w:rsidP="00A16272">
      <w:pPr>
        <w:jc w:val="both"/>
        <w:rPr>
          <w:sz w:val="28"/>
          <w:szCs w:val="28"/>
        </w:rPr>
      </w:pPr>
      <w:r w:rsidRPr="0094218E">
        <w:rPr>
          <w:sz w:val="28"/>
          <w:szCs w:val="28"/>
        </w:rPr>
        <w:t>•</w:t>
      </w:r>
      <w:r w:rsidR="00C26278" w:rsidRPr="0094218E">
        <w:rPr>
          <w:sz w:val="28"/>
          <w:szCs w:val="28"/>
        </w:rPr>
        <w:t xml:space="preserve"> </w:t>
      </w:r>
      <w:r w:rsidRPr="0094218E">
        <w:rPr>
          <w:sz w:val="28"/>
          <w:szCs w:val="28"/>
        </w:rPr>
        <w:t xml:space="preserve">понимание и способность объяснять такие физические явления, как свободное падение </w:t>
      </w:r>
      <w:r w:rsidR="00C26278" w:rsidRPr="0094218E">
        <w:rPr>
          <w:sz w:val="28"/>
          <w:szCs w:val="28"/>
        </w:rPr>
        <w:t>тел, атмосферное</w:t>
      </w:r>
      <w:r w:rsidRPr="0094218E">
        <w:rPr>
          <w:sz w:val="28"/>
          <w:szCs w:val="28"/>
        </w:rPr>
        <w:t xml:space="preserve"> давление, плавание тел, диффузия, большая сжимаемость газов, малая сжимаемость жидкостей и твердых тел;</w:t>
      </w:r>
    </w:p>
    <w:p w:rsidR="00A16272" w:rsidRPr="0094218E" w:rsidRDefault="00A16272" w:rsidP="00A16272">
      <w:pPr>
        <w:jc w:val="both"/>
        <w:rPr>
          <w:sz w:val="28"/>
          <w:szCs w:val="28"/>
        </w:rPr>
      </w:pPr>
      <w:r w:rsidRPr="0094218E">
        <w:rPr>
          <w:sz w:val="28"/>
          <w:szCs w:val="28"/>
        </w:rPr>
        <w:t>•</w:t>
      </w:r>
      <w:r w:rsidR="00C26278" w:rsidRPr="0094218E">
        <w:rPr>
          <w:sz w:val="28"/>
          <w:szCs w:val="28"/>
        </w:rPr>
        <w:t xml:space="preserve"> </w:t>
      </w:r>
      <w:r w:rsidRPr="0094218E">
        <w:rPr>
          <w:sz w:val="28"/>
          <w:szCs w:val="28"/>
        </w:rPr>
        <w:t xml:space="preserve">умения измерять расстояние, промежуток времени, скорость, массу, </w:t>
      </w:r>
      <w:r w:rsidR="00C26278" w:rsidRPr="0094218E">
        <w:rPr>
          <w:sz w:val="28"/>
          <w:szCs w:val="28"/>
        </w:rPr>
        <w:t>силу, работу</w:t>
      </w:r>
      <w:r w:rsidRPr="0094218E">
        <w:rPr>
          <w:sz w:val="28"/>
          <w:szCs w:val="28"/>
        </w:rPr>
        <w:t xml:space="preserve"> силы, мощность, кинетическую энергию, потенциальную энергию, температуру;  </w:t>
      </w:r>
    </w:p>
    <w:p w:rsidR="00A16272" w:rsidRPr="0094218E" w:rsidRDefault="00A16272" w:rsidP="00A16272">
      <w:pPr>
        <w:jc w:val="both"/>
        <w:rPr>
          <w:sz w:val="28"/>
          <w:szCs w:val="28"/>
        </w:rPr>
      </w:pPr>
      <w:r w:rsidRPr="0094218E">
        <w:rPr>
          <w:sz w:val="28"/>
          <w:szCs w:val="28"/>
        </w:rPr>
        <w:t>•</w:t>
      </w:r>
      <w:r w:rsidR="00C26278" w:rsidRPr="0094218E">
        <w:rPr>
          <w:sz w:val="28"/>
          <w:szCs w:val="28"/>
        </w:rPr>
        <w:t xml:space="preserve"> </w:t>
      </w:r>
      <w:r w:rsidRPr="0094218E">
        <w:rPr>
          <w:sz w:val="28"/>
          <w:szCs w:val="28"/>
        </w:rPr>
        <w:t xml:space="preserve">владение экспериментальными методами исследования в процессе самостоятельного изучения зависимости пройденного пути от времени, удлинения пружины от приложенной силы, силы тяжести от массы тела, силы трения скольжения от площади соприкосновения тел и силы нормального давления, силы Архимеда от объема вытесненной воды,   </w:t>
      </w:r>
    </w:p>
    <w:p w:rsidR="00A16272" w:rsidRPr="0094218E" w:rsidRDefault="00A16272" w:rsidP="00A16272">
      <w:pPr>
        <w:jc w:val="both"/>
        <w:rPr>
          <w:sz w:val="28"/>
          <w:szCs w:val="28"/>
        </w:rPr>
      </w:pPr>
      <w:r w:rsidRPr="0094218E">
        <w:rPr>
          <w:sz w:val="28"/>
          <w:szCs w:val="28"/>
        </w:rPr>
        <w:t>•</w:t>
      </w:r>
      <w:r w:rsidR="00C26278" w:rsidRPr="0094218E">
        <w:rPr>
          <w:sz w:val="28"/>
          <w:szCs w:val="28"/>
        </w:rPr>
        <w:t xml:space="preserve"> </w:t>
      </w:r>
      <w:r w:rsidRPr="0094218E">
        <w:rPr>
          <w:sz w:val="28"/>
          <w:szCs w:val="28"/>
        </w:rPr>
        <w:t xml:space="preserve">понимание смысла основных физических законов и умение применять их на </w:t>
      </w:r>
      <w:r w:rsidR="00C26278" w:rsidRPr="0094218E">
        <w:rPr>
          <w:sz w:val="28"/>
          <w:szCs w:val="28"/>
        </w:rPr>
        <w:t>практике: законы</w:t>
      </w:r>
      <w:r w:rsidRPr="0094218E">
        <w:rPr>
          <w:sz w:val="28"/>
          <w:szCs w:val="28"/>
        </w:rPr>
        <w:t xml:space="preserve"> Паскаля и Архимеда,  </w:t>
      </w:r>
    </w:p>
    <w:p w:rsidR="00A16272" w:rsidRPr="0094218E" w:rsidRDefault="00A16272" w:rsidP="00A16272">
      <w:pPr>
        <w:jc w:val="both"/>
        <w:rPr>
          <w:sz w:val="28"/>
          <w:szCs w:val="28"/>
        </w:rPr>
      </w:pPr>
      <w:r w:rsidRPr="0094218E">
        <w:rPr>
          <w:sz w:val="28"/>
          <w:szCs w:val="28"/>
        </w:rPr>
        <w:t>•понимание принципов действия машин, приборов и технических устройств, с которыми каждый человек постоянно встречается в повседневной жизни, и способов обеспечения безопасности при их использовании;</w:t>
      </w:r>
    </w:p>
    <w:p w:rsidR="00A16272" w:rsidRPr="0094218E" w:rsidRDefault="00A16272" w:rsidP="00A16272">
      <w:pPr>
        <w:jc w:val="both"/>
        <w:rPr>
          <w:sz w:val="28"/>
          <w:szCs w:val="28"/>
        </w:rPr>
      </w:pPr>
      <w:r w:rsidRPr="0094218E">
        <w:rPr>
          <w:sz w:val="28"/>
          <w:szCs w:val="28"/>
        </w:rPr>
        <w:lastRenderedPageBreak/>
        <w:t>•</w:t>
      </w:r>
      <w:r w:rsidR="00C26278" w:rsidRPr="0094218E">
        <w:rPr>
          <w:sz w:val="28"/>
          <w:szCs w:val="28"/>
        </w:rPr>
        <w:t xml:space="preserve"> </w:t>
      </w:r>
      <w:r w:rsidRPr="0094218E">
        <w:rPr>
          <w:sz w:val="28"/>
          <w:szCs w:val="28"/>
        </w:rPr>
        <w:t>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физики;</w:t>
      </w:r>
    </w:p>
    <w:p w:rsidR="00A16272" w:rsidRPr="0094218E" w:rsidRDefault="00A16272" w:rsidP="00A16272">
      <w:pPr>
        <w:jc w:val="both"/>
        <w:rPr>
          <w:sz w:val="28"/>
          <w:szCs w:val="28"/>
        </w:rPr>
      </w:pPr>
      <w:r w:rsidRPr="0094218E">
        <w:rPr>
          <w:sz w:val="28"/>
          <w:szCs w:val="28"/>
        </w:rPr>
        <w:t>•</w:t>
      </w:r>
      <w:r w:rsidR="00C26278" w:rsidRPr="0094218E">
        <w:rPr>
          <w:sz w:val="28"/>
          <w:szCs w:val="28"/>
        </w:rPr>
        <w:t xml:space="preserve"> </w:t>
      </w:r>
      <w:r w:rsidRPr="0094218E">
        <w:rPr>
          <w:sz w:val="28"/>
          <w:szCs w:val="28"/>
        </w:rPr>
        <w:t>умение 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др.).</w:t>
      </w:r>
    </w:p>
    <w:p w:rsidR="00A16272" w:rsidRPr="0094218E" w:rsidRDefault="00A16272" w:rsidP="00A16272">
      <w:pPr>
        <w:ind w:firstLine="567"/>
        <w:jc w:val="both"/>
        <w:rPr>
          <w:sz w:val="28"/>
          <w:szCs w:val="28"/>
        </w:rPr>
      </w:pPr>
    </w:p>
    <w:p w:rsidR="00A16272" w:rsidRPr="0094218E" w:rsidRDefault="00A16272" w:rsidP="00A16272">
      <w:pPr>
        <w:pStyle w:val="310"/>
        <w:ind w:left="0" w:firstLine="0"/>
        <w:rPr>
          <w:rFonts w:ascii="Times New Roman" w:hAnsi="Times New Roman" w:cs="Times New Roman"/>
          <w:sz w:val="28"/>
          <w:szCs w:val="28"/>
        </w:rPr>
      </w:pPr>
      <w:r w:rsidRPr="0094218E">
        <w:rPr>
          <w:rFonts w:ascii="Times New Roman" w:hAnsi="Times New Roman" w:cs="Times New Roman"/>
          <w:sz w:val="28"/>
          <w:szCs w:val="28"/>
        </w:rPr>
        <w:t>Планируемые результаты освоения предмета  физика</w:t>
      </w:r>
    </w:p>
    <w:p w:rsidR="00A16272" w:rsidRPr="0094218E" w:rsidRDefault="00A16272" w:rsidP="00A16272">
      <w:pPr>
        <w:pStyle w:val="31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16272" w:rsidRPr="0094218E" w:rsidRDefault="00A16272" w:rsidP="00A16272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4218E">
        <w:rPr>
          <w:b/>
          <w:sz w:val="28"/>
          <w:szCs w:val="28"/>
        </w:rPr>
        <w:t>Ученик научится:</w:t>
      </w:r>
    </w:p>
    <w:p w:rsidR="00A16272" w:rsidRPr="0094218E" w:rsidRDefault="00A16272" w:rsidP="004A15E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4218E">
        <w:rPr>
          <w:sz w:val="28"/>
          <w:szCs w:val="28"/>
        </w:rPr>
        <w:t>соблюдать правила безопасности и охраны труда при работе с учебным и лабораторным оборудованием;</w:t>
      </w:r>
    </w:p>
    <w:p w:rsidR="00A16272" w:rsidRPr="0094218E" w:rsidRDefault="00A16272" w:rsidP="004A15E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4218E">
        <w:rPr>
          <w:sz w:val="28"/>
          <w:szCs w:val="28"/>
        </w:rPr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:rsidR="00A16272" w:rsidRPr="0094218E" w:rsidRDefault="00A16272" w:rsidP="004A15E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4218E">
        <w:rPr>
          <w:sz w:val="28"/>
          <w:szCs w:val="28"/>
        </w:rPr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:rsidR="00A16272" w:rsidRPr="0094218E" w:rsidRDefault="00A16272" w:rsidP="004A15E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4218E">
        <w:rPr>
          <w:sz w:val="28"/>
          <w:szCs w:val="28"/>
        </w:rPr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</w:r>
    </w:p>
    <w:p w:rsidR="00A16272" w:rsidRPr="0094218E" w:rsidRDefault="00A16272" w:rsidP="00A16272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218E">
        <w:rPr>
          <w:sz w:val="28"/>
          <w:szCs w:val="28"/>
          <w:u w:val="single"/>
        </w:rPr>
        <w:t>Примечание</w:t>
      </w:r>
      <w:r w:rsidRPr="0094218E">
        <w:rPr>
          <w:sz w:val="28"/>
          <w:szCs w:val="28"/>
        </w:rPr>
        <w:t>. При проведении исследования физических явлений измерительные приборы используются лишь как датчики измерения физических величин. Записи показаний прямых измерений в этом случае не требуется.</w:t>
      </w:r>
    </w:p>
    <w:p w:rsidR="00A16272" w:rsidRPr="0094218E" w:rsidRDefault="00A16272" w:rsidP="004A15E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4218E">
        <w:rPr>
          <w:sz w:val="28"/>
          <w:szCs w:val="28"/>
        </w:rPr>
        <w:t>понимать роль эксперимента в получении научной информации;</w:t>
      </w:r>
    </w:p>
    <w:p w:rsidR="00A16272" w:rsidRPr="0094218E" w:rsidRDefault="00A16272" w:rsidP="004A15E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4218E">
        <w:rPr>
          <w:sz w:val="28"/>
          <w:szCs w:val="28"/>
        </w:rPr>
        <w:t>проводить прямые измерения физических величин: время, расстояние, масса тела, объем, сила, температура, атмосферное давление, влажность воздуха, при этом выбирать оптимальный способ измерения и использовать простейшие методы оценки погрешностей измерений.</w:t>
      </w:r>
    </w:p>
    <w:p w:rsidR="00A16272" w:rsidRPr="0094218E" w:rsidRDefault="00A16272" w:rsidP="00A16272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218E">
        <w:rPr>
          <w:sz w:val="28"/>
          <w:szCs w:val="28"/>
          <w:u w:val="single"/>
        </w:rPr>
        <w:t>Примечание</w:t>
      </w:r>
      <w:r w:rsidRPr="0094218E">
        <w:rPr>
          <w:sz w:val="28"/>
          <w:szCs w:val="28"/>
        </w:rPr>
        <w:t>. Любая учебная программа должна обеспечивать овладение прямыми измерениями всех перечисленных физических величин.</w:t>
      </w:r>
    </w:p>
    <w:p w:rsidR="00A16272" w:rsidRPr="0094218E" w:rsidRDefault="00A16272" w:rsidP="004A15E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4218E">
        <w:rPr>
          <w:sz w:val="28"/>
          <w:szCs w:val="28"/>
        </w:rPr>
        <w:t xml:space="preserve"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</w:t>
      </w:r>
      <w:r w:rsidRPr="0094218E">
        <w:rPr>
          <w:sz w:val="28"/>
          <w:szCs w:val="28"/>
        </w:rPr>
        <w:lastRenderedPageBreak/>
        <w:t>полученной зависимости физических величин в виде таблиц и графиков, делать выводы по результатам исследования;</w:t>
      </w:r>
    </w:p>
    <w:p w:rsidR="00A16272" w:rsidRPr="0094218E" w:rsidRDefault="00A16272" w:rsidP="004A15E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4218E">
        <w:rPr>
          <w:sz w:val="28"/>
          <w:szCs w:val="28"/>
        </w:rPr>
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:rsidR="00A16272" w:rsidRPr="0094218E" w:rsidRDefault="00A16272" w:rsidP="004A15E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4218E">
        <w:rPr>
          <w:sz w:val="28"/>
          <w:szCs w:val="28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A16272" w:rsidRPr="0094218E" w:rsidRDefault="00A16272" w:rsidP="004A15E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4218E">
        <w:rPr>
          <w:sz w:val="28"/>
          <w:szCs w:val="28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A16272" w:rsidRPr="0094218E" w:rsidRDefault="00A16272" w:rsidP="004A15E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4218E">
        <w:rPr>
          <w:sz w:val="28"/>
          <w:szCs w:val="28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A16272" w:rsidRPr="0094218E" w:rsidRDefault="00A16272" w:rsidP="004A15E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4218E">
        <w:rPr>
          <w:sz w:val="28"/>
          <w:szCs w:val="28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равномерное и равноускоренное прямолинейное движение, относительность механического движения, свободное падение тел, равномерное движение по окружности, инерция, взаимодействие тел, реактивное движение, передача давления твердыми телами, жидкостями и газами, атмосферное давление, плавание тел, равновесие твердых тел;</w:t>
      </w:r>
    </w:p>
    <w:p w:rsidR="00A16272" w:rsidRPr="0094218E" w:rsidRDefault="00A16272" w:rsidP="004A15E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4218E">
        <w:rPr>
          <w:sz w:val="28"/>
          <w:szCs w:val="28"/>
        </w:rPr>
        <w:t>описывать изученные свойства тел и механические явления, используя физические величины: путь, перемещение, скорость, ускорение, период обращения, масса тела, плотность вещества, сила (сила тяжести, сила упругости, сила трения), давление, импульс тела, кинетическая энергия, потенциальная энергия, механическая работа, механическая мощность, КПД при совершении работы с использованием простого механизма, сила трения;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A16272" w:rsidRPr="0094218E" w:rsidRDefault="00A16272" w:rsidP="004A15E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4218E">
        <w:rPr>
          <w:sz w:val="28"/>
          <w:szCs w:val="28"/>
        </w:rPr>
        <w:t xml:space="preserve">анализировать свойства тел, механические явления и процессы, используя </w:t>
      </w:r>
      <w:r w:rsidRPr="0094218E">
        <w:rPr>
          <w:sz w:val="28"/>
          <w:szCs w:val="28"/>
        </w:rPr>
        <w:lastRenderedPageBreak/>
        <w:t xml:space="preserve">физические законы: закон Гука, закон Паскаля, закон Архимеда; при этом различать словесную формулировку закона и его математическое выражение; </w:t>
      </w:r>
    </w:p>
    <w:p w:rsidR="00A16272" w:rsidRPr="0094218E" w:rsidRDefault="00A16272" w:rsidP="004A15E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4218E">
        <w:rPr>
          <w:sz w:val="28"/>
          <w:szCs w:val="28"/>
        </w:rPr>
        <w:t>различать основные признаки изученных физических моделей: материальная точка, инерциальная система отсчета;</w:t>
      </w:r>
    </w:p>
    <w:p w:rsidR="00A16272" w:rsidRPr="0094218E" w:rsidRDefault="00A16272" w:rsidP="004A15E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4218E">
        <w:rPr>
          <w:sz w:val="28"/>
          <w:szCs w:val="28"/>
        </w:rPr>
        <w:t xml:space="preserve">решать задачи, используя физические законы (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 </w:t>
      </w:r>
    </w:p>
    <w:p w:rsidR="00472210" w:rsidRDefault="00472210" w:rsidP="00A16272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16272" w:rsidRPr="0094218E" w:rsidRDefault="00A16272" w:rsidP="00A16272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4218E">
        <w:rPr>
          <w:b/>
          <w:sz w:val="28"/>
          <w:szCs w:val="28"/>
        </w:rPr>
        <w:t>Ученик получит возможность научиться:</w:t>
      </w:r>
    </w:p>
    <w:p w:rsidR="00A16272" w:rsidRPr="0094218E" w:rsidRDefault="00A16272" w:rsidP="004A15E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i/>
          <w:sz w:val="28"/>
          <w:szCs w:val="28"/>
        </w:rPr>
      </w:pPr>
      <w:r w:rsidRPr="0094218E">
        <w:rPr>
          <w:i/>
          <w:sz w:val="28"/>
          <w:szCs w:val="28"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A16272" w:rsidRPr="0094218E" w:rsidRDefault="00A16272" w:rsidP="004A15E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i/>
          <w:sz w:val="28"/>
          <w:szCs w:val="28"/>
        </w:rPr>
      </w:pPr>
      <w:r w:rsidRPr="0094218E">
        <w:rPr>
          <w:i/>
          <w:sz w:val="28"/>
          <w:szCs w:val="28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A16272" w:rsidRPr="0094218E" w:rsidRDefault="00A16272" w:rsidP="004A15E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i/>
          <w:sz w:val="28"/>
          <w:szCs w:val="28"/>
        </w:rPr>
      </w:pPr>
      <w:r w:rsidRPr="0094218E">
        <w:rPr>
          <w:i/>
          <w:sz w:val="28"/>
          <w:szCs w:val="28"/>
        </w:rPr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:rsidR="00A16272" w:rsidRPr="0094218E" w:rsidRDefault="00A16272" w:rsidP="004A15E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i/>
          <w:sz w:val="28"/>
          <w:szCs w:val="28"/>
        </w:rPr>
      </w:pPr>
      <w:r w:rsidRPr="0094218E">
        <w:rPr>
          <w:i/>
          <w:sz w:val="28"/>
          <w:szCs w:val="28"/>
        </w:rPr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:rsidR="00A16272" w:rsidRPr="0094218E" w:rsidRDefault="00A16272" w:rsidP="004A15E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i/>
          <w:sz w:val="28"/>
          <w:szCs w:val="28"/>
        </w:rPr>
      </w:pPr>
      <w:r w:rsidRPr="0094218E">
        <w:rPr>
          <w:i/>
          <w:sz w:val="28"/>
          <w:szCs w:val="28"/>
        </w:rPr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A16272" w:rsidRPr="0094218E" w:rsidRDefault="00A16272" w:rsidP="004A15E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i/>
          <w:sz w:val="28"/>
          <w:szCs w:val="28"/>
        </w:rPr>
      </w:pPr>
      <w:r w:rsidRPr="0094218E">
        <w:rPr>
          <w:i/>
          <w:sz w:val="28"/>
          <w:szCs w:val="28"/>
        </w:rPr>
        <w:t xml:space="preserve">создавать собственные письменные и устные сообщения о физических </w:t>
      </w:r>
      <w:r w:rsidRPr="0094218E">
        <w:rPr>
          <w:i/>
          <w:sz w:val="28"/>
          <w:szCs w:val="28"/>
        </w:rPr>
        <w:lastRenderedPageBreak/>
        <w:t>явлениях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A16272" w:rsidRPr="0094218E" w:rsidRDefault="00A16272" w:rsidP="004A15E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i/>
          <w:sz w:val="28"/>
          <w:szCs w:val="28"/>
        </w:rPr>
      </w:pPr>
      <w:r w:rsidRPr="0094218E">
        <w:rPr>
          <w:i/>
          <w:sz w:val="28"/>
          <w:szCs w:val="28"/>
        </w:rPr>
        <w:t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экологических последствий исследования космического пространств;</w:t>
      </w:r>
    </w:p>
    <w:p w:rsidR="00A16272" w:rsidRPr="0094218E" w:rsidRDefault="00A16272" w:rsidP="004A15E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i/>
          <w:sz w:val="28"/>
          <w:szCs w:val="28"/>
        </w:rPr>
      </w:pPr>
      <w:r w:rsidRPr="0094218E">
        <w:rPr>
          <w:i/>
          <w:sz w:val="28"/>
          <w:szCs w:val="28"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Архимеда и др.);</w:t>
      </w:r>
    </w:p>
    <w:p w:rsidR="00A16272" w:rsidRDefault="00A16272" w:rsidP="004A15E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i/>
          <w:sz w:val="28"/>
          <w:szCs w:val="28"/>
        </w:rPr>
      </w:pPr>
      <w:r w:rsidRPr="0094218E">
        <w:rPr>
          <w:i/>
          <w:sz w:val="28"/>
          <w:szCs w:val="28"/>
        </w:rPr>
        <w:t>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</w:t>
      </w:r>
    </w:p>
    <w:p w:rsidR="001A171C" w:rsidRDefault="001A171C" w:rsidP="00BC7D66">
      <w:pPr>
        <w:pStyle w:val="31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C7D66" w:rsidRPr="0094218E" w:rsidRDefault="00BC7D66" w:rsidP="00BC7D66">
      <w:pPr>
        <w:pStyle w:val="310"/>
        <w:ind w:left="0" w:firstLine="0"/>
        <w:rPr>
          <w:rFonts w:ascii="Times New Roman" w:hAnsi="Times New Roman" w:cs="Times New Roman"/>
          <w:sz w:val="28"/>
          <w:szCs w:val="28"/>
        </w:rPr>
      </w:pPr>
      <w:r w:rsidRPr="0094218E">
        <w:rPr>
          <w:rFonts w:ascii="Times New Roman" w:hAnsi="Times New Roman" w:cs="Times New Roman"/>
          <w:sz w:val="28"/>
          <w:szCs w:val="28"/>
        </w:rPr>
        <w:t>Учебно-методическое и материально – техническое обеспечение учебного процесса</w:t>
      </w:r>
    </w:p>
    <w:p w:rsidR="00BC7D66" w:rsidRPr="0094218E" w:rsidRDefault="00BC7D66" w:rsidP="00BC7D66">
      <w:pPr>
        <w:pStyle w:val="310"/>
        <w:ind w:left="0" w:firstLine="0"/>
        <w:rPr>
          <w:rFonts w:ascii="Times New Roman" w:hAnsi="Times New Roman" w:cs="Times New Roman"/>
          <w:sz w:val="28"/>
          <w:szCs w:val="28"/>
        </w:rPr>
      </w:pPr>
      <w:r w:rsidRPr="0094218E">
        <w:rPr>
          <w:rFonts w:ascii="Times New Roman" w:hAnsi="Times New Roman" w:cs="Times New Roman"/>
          <w:sz w:val="28"/>
          <w:szCs w:val="28"/>
        </w:rPr>
        <w:t>Нормативная документация</w:t>
      </w:r>
    </w:p>
    <w:p w:rsidR="00BC7D66" w:rsidRPr="0094218E" w:rsidRDefault="00BC7D66" w:rsidP="00BC7D66">
      <w:pPr>
        <w:ind w:firstLine="720"/>
        <w:jc w:val="both"/>
        <w:rPr>
          <w:sz w:val="28"/>
          <w:szCs w:val="28"/>
        </w:rPr>
      </w:pPr>
      <w:r w:rsidRPr="0094218E">
        <w:rPr>
          <w:sz w:val="28"/>
          <w:szCs w:val="28"/>
        </w:rPr>
        <w:t>1. Федеральный государственный образовательный стандарт основного общего образования. Приказ Министерства образования РФ от 17.12.2010 г №1897  с изменениями</w:t>
      </w:r>
      <w:r>
        <w:rPr>
          <w:sz w:val="28"/>
          <w:szCs w:val="28"/>
        </w:rPr>
        <w:t>.</w:t>
      </w:r>
    </w:p>
    <w:p w:rsidR="00BC7D66" w:rsidRPr="0094218E" w:rsidRDefault="00BC7D66" w:rsidP="00BC7D66">
      <w:pPr>
        <w:ind w:firstLine="708"/>
        <w:jc w:val="both"/>
        <w:rPr>
          <w:rFonts w:eastAsia="Batang"/>
          <w:sz w:val="28"/>
          <w:szCs w:val="28"/>
        </w:rPr>
      </w:pPr>
      <w:r w:rsidRPr="0094218E">
        <w:rPr>
          <w:sz w:val="28"/>
          <w:szCs w:val="28"/>
        </w:rPr>
        <w:t xml:space="preserve"> 2. Примерная основная образовательная программа основного общего образования М., Просвещение 2015 г.</w:t>
      </w:r>
    </w:p>
    <w:p w:rsidR="00BC7D66" w:rsidRPr="0094218E" w:rsidRDefault="00BC7D66" w:rsidP="00BC7D66">
      <w:pPr>
        <w:ind w:firstLine="708"/>
        <w:jc w:val="both"/>
        <w:rPr>
          <w:sz w:val="28"/>
          <w:szCs w:val="28"/>
        </w:rPr>
      </w:pPr>
      <w:r w:rsidRPr="0094218E">
        <w:rPr>
          <w:rFonts w:eastAsia="Batang"/>
          <w:sz w:val="28"/>
          <w:szCs w:val="28"/>
        </w:rPr>
        <w:t>3.</w:t>
      </w:r>
      <w:r w:rsidRPr="0094218E">
        <w:rPr>
          <w:color w:val="000000"/>
          <w:sz w:val="28"/>
          <w:szCs w:val="28"/>
          <w:shd w:val="clear" w:color="auto" w:fill="FFFFFF"/>
        </w:rPr>
        <w:t>Примерная программа по учебным предметам. Физика 7-9 классы. Естествознание 5 класс, М.: «Просвещение», 2012</w:t>
      </w:r>
      <w:r w:rsidRPr="0094218E">
        <w:rPr>
          <w:sz w:val="28"/>
          <w:szCs w:val="28"/>
        </w:rPr>
        <w:t>.</w:t>
      </w:r>
    </w:p>
    <w:p w:rsidR="00BC7D66" w:rsidRPr="0094218E" w:rsidRDefault="00BC7D66" w:rsidP="00BC7D66">
      <w:pPr>
        <w:ind w:firstLine="708"/>
        <w:jc w:val="both"/>
        <w:rPr>
          <w:sz w:val="28"/>
          <w:szCs w:val="28"/>
        </w:rPr>
      </w:pPr>
      <w:r w:rsidRPr="0094218E">
        <w:rPr>
          <w:sz w:val="28"/>
          <w:szCs w:val="28"/>
        </w:rPr>
        <w:t xml:space="preserve">4. </w:t>
      </w:r>
      <w:r w:rsidRPr="0094218E">
        <w:rPr>
          <w:rStyle w:val="c0"/>
          <w:color w:val="000000"/>
          <w:sz w:val="28"/>
          <w:szCs w:val="28"/>
          <w:shd w:val="clear" w:color="auto" w:fill="FFFFFF"/>
        </w:rPr>
        <w:t>Примерная программа основного общего образования по физике. 7-9 классы»</w:t>
      </w:r>
      <w:r w:rsidRPr="0094218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4218E">
        <w:rPr>
          <w:rStyle w:val="c0"/>
          <w:color w:val="000000"/>
          <w:sz w:val="28"/>
          <w:szCs w:val="28"/>
          <w:shd w:val="clear" w:color="auto" w:fill="FFFFFF"/>
        </w:rPr>
        <w:t xml:space="preserve">(В. А. Орлов, О. Ф. </w:t>
      </w:r>
      <w:proofErr w:type="spellStart"/>
      <w:r w:rsidRPr="0094218E">
        <w:rPr>
          <w:rStyle w:val="c0"/>
          <w:color w:val="000000"/>
          <w:sz w:val="28"/>
          <w:szCs w:val="28"/>
          <w:shd w:val="clear" w:color="auto" w:fill="FFFFFF"/>
        </w:rPr>
        <w:t>Кабардин</w:t>
      </w:r>
      <w:proofErr w:type="spellEnd"/>
      <w:r w:rsidRPr="0094218E">
        <w:rPr>
          <w:rStyle w:val="c0"/>
          <w:color w:val="000000"/>
          <w:sz w:val="28"/>
          <w:szCs w:val="28"/>
          <w:shd w:val="clear" w:color="auto" w:fill="FFFFFF"/>
        </w:rPr>
        <w:t xml:space="preserve">, В. А. Коровин, А. Ю. </w:t>
      </w:r>
      <w:proofErr w:type="spellStart"/>
      <w:r w:rsidRPr="0094218E">
        <w:rPr>
          <w:rStyle w:val="c0"/>
          <w:color w:val="000000"/>
          <w:sz w:val="28"/>
          <w:szCs w:val="28"/>
          <w:shd w:val="clear" w:color="auto" w:fill="FFFFFF"/>
        </w:rPr>
        <w:t>Пентин</w:t>
      </w:r>
      <w:proofErr w:type="spellEnd"/>
      <w:r w:rsidRPr="0094218E">
        <w:rPr>
          <w:rStyle w:val="c0"/>
          <w:color w:val="000000"/>
          <w:sz w:val="28"/>
          <w:szCs w:val="28"/>
          <w:shd w:val="clear" w:color="auto" w:fill="FFFFFF"/>
        </w:rPr>
        <w:t xml:space="preserve">, Н. С. </w:t>
      </w:r>
      <w:proofErr w:type="spellStart"/>
      <w:r w:rsidRPr="0094218E">
        <w:rPr>
          <w:rStyle w:val="c0"/>
          <w:color w:val="000000"/>
          <w:sz w:val="28"/>
          <w:szCs w:val="28"/>
          <w:shd w:val="clear" w:color="auto" w:fill="FFFFFF"/>
        </w:rPr>
        <w:t>Пурышева</w:t>
      </w:r>
      <w:proofErr w:type="spellEnd"/>
      <w:r w:rsidRPr="0094218E">
        <w:rPr>
          <w:rStyle w:val="c0"/>
          <w:color w:val="000000"/>
          <w:sz w:val="28"/>
          <w:szCs w:val="28"/>
          <w:shd w:val="clear" w:color="auto" w:fill="FFFFFF"/>
        </w:rPr>
        <w:t>, В. Е. Фрадкин, М., «Просвещение», 2013 г.)</w:t>
      </w:r>
    </w:p>
    <w:p w:rsidR="00BC7D66" w:rsidRPr="0094218E" w:rsidRDefault="00BC7D66" w:rsidP="00BC7D66">
      <w:pPr>
        <w:ind w:firstLine="708"/>
        <w:jc w:val="both"/>
        <w:rPr>
          <w:sz w:val="28"/>
          <w:szCs w:val="28"/>
          <w:shd w:val="clear" w:color="auto" w:fill="FFFFFF"/>
        </w:rPr>
      </w:pPr>
      <w:r w:rsidRPr="0094218E">
        <w:rPr>
          <w:sz w:val="28"/>
          <w:szCs w:val="28"/>
        </w:rPr>
        <w:t>5.</w:t>
      </w:r>
      <w:r w:rsidRPr="0094218E">
        <w:rPr>
          <w:rFonts w:eastAsia="Batang"/>
          <w:sz w:val="28"/>
          <w:szCs w:val="28"/>
        </w:rPr>
        <w:t>Рабочая программа по физике 7-9 классы. Рабочие программы к предметной линии учебников под редакцией Перышкина А.В. 7-9 классы: пособие для учителей общеобразовательных учреждений/</w:t>
      </w:r>
      <w:r w:rsidRPr="0094218E">
        <w:rPr>
          <w:sz w:val="28"/>
          <w:szCs w:val="28"/>
          <w:shd w:val="clear" w:color="auto" w:fill="FFFFFF"/>
        </w:rPr>
        <w:t xml:space="preserve"> Е. Н. Тихонова – </w:t>
      </w:r>
      <w:proofErr w:type="spellStart"/>
      <w:r w:rsidRPr="0094218E">
        <w:rPr>
          <w:sz w:val="28"/>
          <w:szCs w:val="28"/>
          <w:shd w:val="clear" w:color="auto" w:fill="FFFFFF"/>
        </w:rPr>
        <w:t>М.:Дрофа</w:t>
      </w:r>
      <w:proofErr w:type="spellEnd"/>
      <w:r w:rsidRPr="0094218E">
        <w:rPr>
          <w:sz w:val="28"/>
          <w:szCs w:val="28"/>
          <w:shd w:val="clear" w:color="auto" w:fill="FFFFFF"/>
        </w:rPr>
        <w:t xml:space="preserve"> 2012.</w:t>
      </w:r>
    </w:p>
    <w:p w:rsidR="00BC7D66" w:rsidRDefault="00BC7D66" w:rsidP="00BC7D66">
      <w:pPr>
        <w:ind w:firstLine="708"/>
        <w:jc w:val="center"/>
        <w:rPr>
          <w:rFonts w:eastAsia="Batang"/>
          <w:b/>
          <w:bCs/>
          <w:sz w:val="28"/>
          <w:szCs w:val="28"/>
        </w:rPr>
      </w:pPr>
    </w:p>
    <w:p w:rsidR="00BC7D66" w:rsidRDefault="00BC7D66" w:rsidP="00BC7D66">
      <w:pPr>
        <w:ind w:firstLine="708"/>
        <w:jc w:val="center"/>
        <w:rPr>
          <w:rFonts w:eastAsia="Batang"/>
          <w:b/>
          <w:bCs/>
          <w:sz w:val="28"/>
          <w:szCs w:val="28"/>
        </w:rPr>
      </w:pPr>
    </w:p>
    <w:p w:rsidR="00BC7D66" w:rsidRDefault="00BC7D66" w:rsidP="00BC7D66">
      <w:pPr>
        <w:ind w:firstLine="708"/>
        <w:jc w:val="center"/>
        <w:rPr>
          <w:rFonts w:eastAsia="Batang"/>
          <w:b/>
          <w:bCs/>
          <w:sz w:val="28"/>
          <w:szCs w:val="28"/>
        </w:rPr>
      </w:pPr>
    </w:p>
    <w:p w:rsidR="00BC7D66" w:rsidRDefault="00BC7D66" w:rsidP="00BC7D66">
      <w:pPr>
        <w:ind w:firstLine="708"/>
        <w:jc w:val="center"/>
        <w:rPr>
          <w:rFonts w:eastAsia="Batang"/>
          <w:b/>
          <w:bCs/>
          <w:sz w:val="28"/>
          <w:szCs w:val="28"/>
        </w:rPr>
      </w:pPr>
    </w:p>
    <w:p w:rsidR="00BC7D66" w:rsidRPr="0094218E" w:rsidRDefault="00BC7D66" w:rsidP="00BC7D66">
      <w:pPr>
        <w:ind w:firstLine="708"/>
        <w:jc w:val="center"/>
        <w:rPr>
          <w:rFonts w:eastAsia="Batang"/>
          <w:sz w:val="28"/>
          <w:szCs w:val="28"/>
        </w:rPr>
      </w:pPr>
      <w:r w:rsidRPr="0094218E">
        <w:rPr>
          <w:rFonts w:eastAsia="Batang"/>
          <w:b/>
          <w:bCs/>
          <w:sz w:val="28"/>
          <w:szCs w:val="28"/>
        </w:rPr>
        <w:lastRenderedPageBreak/>
        <w:t>Учебно-методический комплект:</w:t>
      </w:r>
    </w:p>
    <w:p w:rsidR="00BC7D66" w:rsidRPr="0094218E" w:rsidRDefault="00BC7D66" w:rsidP="00BC7D66">
      <w:pPr>
        <w:jc w:val="both"/>
        <w:rPr>
          <w:sz w:val="28"/>
          <w:szCs w:val="28"/>
          <w:shd w:val="clear" w:color="auto" w:fill="FFFFFF"/>
        </w:rPr>
      </w:pPr>
      <w:r w:rsidRPr="0094218E">
        <w:rPr>
          <w:sz w:val="28"/>
          <w:szCs w:val="28"/>
        </w:rPr>
        <w:t>1.</w:t>
      </w:r>
      <w:r w:rsidRPr="0094218E">
        <w:rPr>
          <w:rFonts w:eastAsia="Batang"/>
          <w:sz w:val="28"/>
          <w:szCs w:val="28"/>
        </w:rPr>
        <w:t xml:space="preserve"> Рабочая программа по физике 7-9 классы. Рабочие программы к предметной линии учебников под редакцией Перышкина А.В. 7-9 классы: пособие для учителей общеобразовательных учреждений/</w:t>
      </w:r>
      <w:r w:rsidRPr="0094218E">
        <w:rPr>
          <w:sz w:val="28"/>
          <w:szCs w:val="28"/>
          <w:shd w:val="clear" w:color="auto" w:fill="FFFFFF"/>
        </w:rPr>
        <w:t xml:space="preserve"> Е. Н. Тихонова – М.:</w:t>
      </w:r>
      <w:r w:rsidR="0098051C">
        <w:rPr>
          <w:sz w:val="28"/>
          <w:szCs w:val="28"/>
          <w:shd w:val="clear" w:color="auto" w:fill="FFFFFF"/>
        </w:rPr>
        <w:t xml:space="preserve"> </w:t>
      </w:r>
      <w:r w:rsidRPr="0094218E">
        <w:rPr>
          <w:sz w:val="28"/>
          <w:szCs w:val="28"/>
          <w:shd w:val="clear" w:color="auto" w:fill="FFFFFF"/>
        </w:rPr>
        <w:t>Дрофа 2012</w:t>
      </w:r>
    </w:p>
    <w:p w:rsidR="00BC7D66" w:rsidRPr="0094218E" w:rsidRDefault="00BC7D66" w:rsidP="00BC7D66">
      <w:pPr>
        <w:jc w:val="both"/>
        <w:rPr>
          <w:sz w:val="28"/>
          <w:szCs w:val="28"/>
        </w:rPr>
      </w:pPr>
      <w:r w:rsidRPr="0094218E">
        <w:rPr>
          <w:sz w:val="28"/>
          <w:szCs w:val="28"/>
          <w:shd w:val="clear" w:color="auto" w:fill="FFFFFF"/>
        </w:rPr>
        <w:t>2</w:t>
      </w:r>
      <w:r w:rsidRPr="0094218E">
        <w:rPr>
          <w:sz w:val="28"/>
          <w:szCs w:val="28"/>
        </w:rPr>
        <w:t xml:space="preserve">. </w:t>
      </w:r>
      <w:proofErr w:type="spellStart"/>
      <w:r w:rsidRPr="0094218E">
        <w:rPr>
          <w:sz w:val="28"/>
          <w:szCs w:val="28"/>
        </w:rPr>
        <w:t>Перышкин</w:t>
      </w:r>
      <w:proofErr w:type="spellEnd"/>
      <w:r w:rsidRPr="0094218E">
        <w:rPr>
          <w:sz w:val="28"/>
          <w:szCs w:val="28"/>
        </w:rPr>
        <w:t xml:space="preserve"> А. В. Физика. 7кл.:</w:t>
      </w:r>
      <w:r w:rsidR="0098051C">
        <w:rPr>
          <w:sz w:val="28"/>
          <w:szCs w:val="28"/>
        </w:rPr>
        <w:t xml:space="preserve"> </w:t>
      </w:r>
      <w:proofErr w:type="spellStart"/>
      <w:r w:rsidRPr="0094218E">
        <w:rPr>
          <w:sz w:val="28"/>
          <w:szCs w:val="28"/>
        </w:rPr>
        <w:t>Учеб</w:t>
      </w:r>
      <w:proofErr w:type="gramStart"/>
      <w:r w:rsidRPr="0094218E">
        <w:rPr>
          <w:sz w:val="28"/>
          <w:szCs w:val="28"/>
        </w:rPr>
        <w:t>.д</w:t>
      </w:r>
      <w:proofErr w:type="gramEnd"/>
      <w:r w:rsidRPr="0094218E">
        <w:rPr>
          <w:sz w:val="28"/>
          <w:szCs w:val="28"/>
        </w:rPr>
        <w:t>ляобщеобразоват</w:t>
      </w:r>
      <w:proofErr w:type="spellEnd"/>
      <w:r w:rsidRPr="0094218E">
        <w:rPr>
          <w:sz w:val="28"/>
          <w:szCs w:val="28"/>
        </w:rPr>
        <w:t xml:space="preserve"> учеб. заведений. М.: Дрофа, 201</w:t>
      </w:r>
      <w:r>
        <w:rPr>
          <w:sz w:val="28"/>
          <w:szCs w:val="28"/>
        </w:rPr>
        <w:t>6</w:t>
      </w:r>
    </w:p>
    <w:p w:rsidR="00BC7D66" w:rsidRPr="0094218E" w:rsidRDefault="00BC7D66" w:rsidP="00BC7D66">
      <w:pPr>
        <w:jc w:val="both"/>
        <w:rPr>
          <w:sz w:val="28"/>
          <w:szCs w:val="28"/>
        </w:rPr>
      </w:pPr>
      <w:r w:rsidRPr="0094218E">
        <w:rPr>
          <w:sz w:val="28"/>
          <w:szCs w:val="28"/>
        </w:rPr>
        <w:t xml:space="preserve">3. </w:t>
      </w:r>
      <w:proofErr w:type="spellStart"/>
      <w:r w:rsidRPr="0094218E">
        <w:rPr>
          <w:sz w:val="28"/>
          <w:szCs w:val="28"/>
        </w:rPr>
        <w:t>Перышкин</w:t>
      </w:r>
      <w:proofErr w:type="spellEnd"/>
      <w:r w:rsidRPr="0094218E">
        <w:rPr>
          <w:sz w:val="28"/>
          <w:szCs w:val="28"/>
        </w:rPr>
        <w:t xml:space="preserve"> А.В. Сборник задач по физике: Учебное пособие для учащихся 7-9 </w:t>
      </w:r>
      <w:proofErr w:type="spellStart"/>
      <w:r w:rsidRPr="0094218E">
        <w:rPr>
          <w:sz w:val="28"/>
          <w:szCs w:val="28"/>
        </w:rPr>
        <w:t>кл</w:t>
      </w:r>
      <w:proofErr w:type="spellEnd"/>
      <w:r w:rsidRPr="0094218E">
        <w:rPr>
          <w:sz w:val="28"/>
          <w:szCs w:val="28"/>
        </w:rPr>
        <w:t xml:space="preserve"> М.</w:t>
      </w:r>
      <w:proofErr w:type="gramStart"/>
      <w:r w:rsidRPr="0094218E">
        <w:rPr>
          <w:sz w:val="28"/>
          <w:szCs w:val="28"/>
        </w:rPr>
        <w:t xml:space="preserve"> :</w:t>
      </w:r>
      <w:proofErr w:type="gramEnd"/>
      <w:r w:rsidRPr="0094218E">
        <w:rPr>
          <w:sz w:val="28"/>
          <w:szCs w:val="28"/>
        </w:rPr>
        <w:t xml:space="preserve"> Экзамен, 2014 </w:t>
      </w:r>
    </w:p>
    <w:p w:rsidR="00BC7D66" w:rsidRPr="0094218E" w:rsidRDefault="00BC7D66" w:rsidP="00BC7D66">
      <w:pPr>
        <w:jc w:val="both"/>
        <w:rPr>
          <w:sz w:val="28"/>
          <w:szCs w:val="28"/>
        </w:rPr>
      </w:pPr>
      <w:r w:rsidRPr="0094218E">
        <w:rPr>
          <w:sz w:val="28"/>
          <w:szCs w:val="28"/>
        </w:rPr>
        <w:t xml:space="preserve">4. Рабочая тетрадь по физике к учебнику Перышкина под редакцией </w:t>
      </w:r>
      <w:r w:rsidRPr="0094218E">
        <w:rPr>
          <w:color w:val="000000"/>
          <w:sz w:val="28"/>
          <w:szCs w:val="28"/>
        </w:rPr>
        <w:t xml:space="preserve">Т. А. </w:t>
      </w:r>
      <w:proofErr w:type="spellStart"/>
      <w:r w:rsidRPr="0094218E">
        <w:rPr>
          <w:color w:val="000000"/>
          <w:sz w:val="28"/>
          <w:szCs w:val="28"/>
        </w:rPr>
        <w:t>Ханнановой</w:t>
      </w:r>
      <w:proofErr w:type="spellEnd"/>
      <w:r w:rsidRPr="0094218E">
        <w:rPr>
          <w:color w:val="000000"/>
          <w:sz w:val="28"/>
          <w:szCs w:val="28"/>
        </w:rPr>
        <w:t xml:space="preserve">, Н. К. </w:t>
      </w:r>
      <w:proofErr w:type="spellStart"/>
      <w:r w:rsidRPr="0094218E">
        <w:rPr>
          <w:color w:val="000000"/>
          <w:sz w:val="28"/>
          <w:szCs w:val="28"/>
        </w:rPr>
        <w:t>Ханнанова</w:t>
      </w:r>
      <w:proofErr w:type="spellEnd"/>
      <w:r w:rsidRPr="0094218E">
        <w:rPr>
          <w:color w:val="000000"/>
          <w:sz w:val="28"/>
          <w:szCs w:val="28"/>
        </w:rPr>
        <w:t xml:space="preserve"> </w:t>
      </w:r>
      <w:r w:rsidRPr="0094218E">
        <w:rPr>
          <w:sz w:val="28"/>
          <w:szCs w:val="28"/>
        </w:rPr>
        <w:t>М</w:t>
      </w:r>
      <w:proofErr w:type="gramStart"/>
      <w:r w:rsidRPr="0094218E">
        <w:rPr>
          <w:sz w:val="28"/>
          <w:szCs w:val="28"/>
        </w:rPr>
        <w:t>:Д</w:t>
      </w:r>
      <w:proofErr w:type="gramEnd"/>
      <w:r w:rsidRPr="0094218E">
        <w:rPr>
          <w:sz w:val="28"/>
          <w:szCs w:val="28"/>
        </w:rPr>
        <w:t>рофа 2011</w:t>
      </w:r>
    </w:p>
    <w:p w:rsidR="00BC7D66" w:rsidRDefault="00BC7D66" w:rsidP="00BC7D66">
      <w:pPr>
        <w:pStyle w:val="31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C7D66" w:rsidRPr="0094218E" w:rsidRDefault="00BC7D66" w:rsidP="00BC7D66">
      <w:pPr>
        <w:pStyle w:val="310"/>
        <w:ind w:left="0" w:firstLine="0"/>
        <w:rPr>
          <w:rFonts w:ascii="Times New Roman" w:hAnsi="Times New Roman" w:cs="Times New Roman"/>
          <w:sz w:val="28"/>
          <w:szCs w:val="28"/>
        </w:rPr>
      </w:pPr>
      <w:r w:rsidRPr="0094218E">
        <w:rPr>
          <w:rFonts w:ascii="Times New Roman" w:hAnsi="Times New Roman" w:cs="Times New Roman"/>
          <w:sz w:val="28"/>
          <w:szCs w:val="28"/>
        </w:rPr>
        <w:t>Технические средства обучения</w:t>
      </w:r>
    </w:p>
    <w:p w:rsidR="00BC7D66" w:rsidRPr="0094218E" w:rsidRDefault="00BC7D66" w:rsidP="00BC7D66">
      <w:pPr>
        <w:pStyle w:val="310"/>
        <w:ind w:left="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4218E">
        <w:rPr>
          <w:rFonts w:ascii="Times New Roman" w:hAnsi="Times New Roman" w:cs="Times New Roman"/>
          <w:b w:val="0"/>
          <w:sz w:val="28"/>
          <w:szCs w:val="28"/>
        </w:rPr>
        <w:t>Экран</w:t>
      </w:r>
    </w:p>
    <w:p w:rsidR="00BC7D66" w:rsidRPr="0094218E" w:rsidRDefault="00BC7D66" w:rsidP="00BC7D66">
      <w:pPr>
        <w:pStyle w:val="310"/>
        <w:ind w:left="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ПК</w:t>
      </w:r>
    </w:p>
    <w:p w:rsidR="00BC7D66" w:rsidRPr="0094218E" w:rsidRDefault="00BC7D66" w:rsidP="00BC7D66">
      <w:pPr>
        <w:pStyle w:val="310"/>
        <w:ind w:left="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4218E">
        <w:rPr>
          <w:rFonts w:ascii="Times New Roman" w:hAnsi="Times New Roman" w:cs="Times New Roman"/>
          <w:b w:val="0"/>
          <w:sz w:val="28"/>
          <w:szCs w:val="28"/>
        </w:rPr>
        <w:t>Проектор</w:t>
      </w:r>
    </w:p>
    <w:p w:rsidR="00BC7D66" w:rsidRPr="0094218E" w:rsidRDefault="00BC7D66" w:rsidP="00BC7D66">
      <w:pPr>
        <w:pStyle w:val="310"/>
        <w:tabs>
          <w:tab w:val="left" w:pos="3735"/>
        </w:tabs>
        <w:ind w:left="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4218E">
        <w:rPr>
          <w:rFonts w:ascii="Times New Roman" w:hAnsi="Times New Roman" w:cs="Times New Roman"/>
          <w:b w:val="0"/>
          <w:sz w:val="28"/>
          <w:szCs w:val="28"/>
        </w:rPr>
        <w:t>Презентации</w:t>
      </w:r>
      <w:r w:rsidRPr="0094218E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BC7D66" w:rsidRDefault="00BC7D66" w:rsidP="00BC7D66">
      <w:pPr>
        <w:pStyle w:val="310"/>
        <w:tabs>
          <w:tab w:val="left" w:pos="3735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C7D66" w:rsidRPr="0094218E" w:rsidRDefault="00BC7D66" w:rsidP="00BC7D66">
      <w:pPr>
        <w:pStyle w:val="310"/>
        <w:tabs>
          <w:tab w:val="left" w:pos="3735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94218E">
        <w:rPr>
          <w:rFonts w:ascii="Times New Roman" w:hAnsi="Times New Roman" w:cs="Times New Roman"/>
          <w:sz w:val="28"/>
          <w:szCs w:val="28"/>
        </w:rPr>
        <w:t>Информационные средства обучения</w:t>
      </w:r>
    </w:p>
    <w:p w:rsidR="00BC7D66" w:rsidRPr="0094218E" w:rsidRDefault="00BC7D66" w:rsidP="00BC7D66">
      <w:pPr>
        <w:pStyle w:val="310"/>
        <w:ind w:left="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4218E">
        <w:rPr>
          <w:rFonts w:ascii="Times New Roman" w:hAnsi="Times New Roman" w:cs="Times New Roman"/>
          <w:b w:val="0"/>
          <w:sz w:val="28"/>
          <w:szCs w:val="28"/>
        </w:rPr>
        <w:t>Электронное приложение к учебнику</w:t>
      </w:r>
    </w:p>
    <w:p w:rsidR="00BC7D66" w:rsidRDefault="00BC7D66" w:rsidP="00BC7D66">
      <w:pPr>
        <w:pStyle w:val="310"/>
        <w:ind w:left="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4218E">
        <w:rPr>
          <w:rFonts w:ascii="Times New Roman" w:hAnsi="Times New Roman" w:cs="Times New Roman"/>
          <w:b w:val="0"/>
          <w:sz w:val="28"/>
          <w:szCs w:val="28"/>
        </w:rPr>
        <w:t>Интернет</w:t>
      </w:r>
    </w:p>
    <w:p w:rsidR="00BC7D66" w:rsidRDefault="00BC7D66" w:rsidP="00BC7D66">
      <w:pPr>
        <w:pStyle w:val="310"/>
        <w:ind w:left="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1A171C" w:rsidRDefault="001A171C" w:rsidP="001A171C">
      <w:pPr>
        <w:pStyle w:val="aff2"/>
        <w:spacing w:after="240" w:afterAutospacing="0"/>
        <w:jc w:val="center"/>
        <w:rPr>
          <w:b/>
          <w:bCs/>
          <w:u w:val="single"/>
        </w:rPr>
      </w:pPr>
    </w:p>
    <w:p w:rsidR="001A171C" w:rsidRDefault="001A171C" w:rsidP="001A171C">
      <w:pPr>
        <w:pStyle w:val="aff2"/>
        <w:spacing w:after="240" w:afterAutospacing="0"/>
        <w:jc w:val="center"/>
        <w:rPr>
          <w:b/>
          <w:bCs/>
          <w:u w:val="single"/>
        </w:rPr>
      </w:pPr>
    </w:p>
    <w:p w:rsidR="001A171C" w:rsidRDefault="001A171C" w:rsidP="001A171C">
      <w:pPr>
        <w:pStyle w:val="aff2"/>
        <w:spacing w:after="240" w:afterAutospacing="0"/>
        <w:jc w:val="center"/>
        <w:rPr>
          <w:b/>
          <w:bCs/>
          <w:u w:val="single"/>
        </w:rPr>
      </w:pPr>
    </w:p>
    <w:p w:rsidR="001A171C" w:rsidRDefault="001A171C" w:rsidP="001A171C">
      <w:pPr>
        <w:pStyle w:val="aff2"/>
        <w:spacing w:after="240" w:afterAutospacing="0"/>
        <w:jc w:val="center"/>
        <w:rPr>
          <w:b/>
          <w:bCs/>
          <w:u w:val="single"/>
        </w:rPr>
      </w:pPr>
    </w:p>
    <w:p w:rsidR="001A171C" w:rsidRDefault="001A171C" w:rsidP="001A171C">
      <w:pPr>
        <w:pStyle w:val="aff2"/>
        <w:spacing w:after="240" w:afterAutospacing="0"/>
        <w:jc w:val="center"/>
        <w:rPr>
          <w:b/>
          <w:bCs/>
          <w:u w:val="single"/>
        </w:rPr>
      </w:pPr>
    </w:p>
    <w:p w:rsidR="001A171C" w:rsidRDefault="001A171C" w:rsidP="001A171C">
      <w:pPr>
        <w:pStyle w:val="aff2"/>
        <w:spacing w:after="240" w:afterAutospacing="0"/>
        <w:jc w:val="center"/>
        <w:rPr>
          <w:b/>
          <w:bCs/>
          <w:u w:val="single"/>
        </w:rPr>
      </w:pPr>
    </w:p>
    <w:p w:rsidR="001A171C" w:rsidRDefault="001A171C" w:rsidP="001A171C">
      <w:pPr>
        <w:pStyle w:val="aff2"/>
        <w:spacing w:after="240" w:afterAutospacing="0"/>
        <w:jc w:val="center"/>
        <w:rPr>
          <w:b/>
          <w:bCs/>
          <w:u w:val="single"/>
        </w:rPr>
      </w:pPr>
    </w:p>
    <w:p w:rsidR="001A171C" w:rsidRDefault="001A171C" w:rsidP="001A171C">
      <w:pPr>
        <w:pStyle w:val="aff2"/>
        <w:spacing w:after="240" w:afterAutospacing="0"/>
        <w:jc w:val="center"/>
        <w:rPr>
          <w:b/>
          <w:bCs/>
          <w:u w:val="single"/>
        </w:rPr>
      </w:pPr>
    </w:p>
    <w:p w:rsidR="001A171C" w:rsidRDefault="001A171C" w:rsidP="001A171C">
      <w:pPr>
        <w:pStyle w:val="aff2"/>
        <w:spacing w:after="240" w:afterAutospacing="0"/>
        <w:jc w:val="center"/>
        <w:rPr>
          <w:b/>
          <w:bCs/>
          <w:u w:val="single"/>
        </w:rPr>
      </w:pPr>
    </w:p>
    <w:p w:rsidR="001A171C" w:rsidRDefault="001A171C" w:rsidP="001A171C">
      <w:pPr>
        <w:pStyle w:val="aff2"/>
        <w:spacing w:after="240" w:afterAutospacing="0"/>
        <w:jc w:val="center"/>
        <w:rPr>
          <w:b/>
          <w:bCs/>
          <w:u w:val="single"/>
        </w:rPr>
      </w:pPr>
    </w:p>
    <w:p w:rsidR="001A171C" w:rsidRDefault="001A171C" w:rsidP="001A171C">
      <w:pPr>
        <w:pStyle w:val="aff2"/>
        <w:spacing w:after="240" w:afterAutospacing="0"/>
        <w:jc w:val="center"/>
        <w:rPr>
          <w:b/>
          <w:bCs/>
          <w:u w:val="single"/>
        </w:rPr>
      </w:pPr>
    </w:p>
    <w:p w:rsidR="001A171C" w:rsidRDefault="001A171C" w:rsidP="001A171C">
      <w:pPr>
        <w:pStyle w:val="aff2"/>
        <w:spacing w:after="240" w:afterAutospacing="0"/>
        <w:jc w:val="center"/>
        <w:rPr>
          <w:b/>
          <w:bCs/>
          <w:u w:val="single"/>
        </w:rPr>
      </w:pPr>
    </w:p>
    <w:p w:rsidR="001A171C" w:rsidRDefault="001A171C" w:rsidP="001A171C">
      <w:pPr>
        <w:pStyle w:val="aff2"/>
        <w:spacing w:after="240" w:afterAutospacing="0"/>
        <w:jc w:val="center"/>
        <w:rPr>
          <w:b/>
          <w:bCs/>
          <w:u w:val="single"/>
        </w:rPr>
      </w:pPr>
    </w:p>
    <w:p w:rsidR="001A171C" w:rsidRDefault="001A171C" w:rsidP="001A171C">
      <w:pPr>
        <w:pStyle w:val="aff2"/>
        <w:spacing w:after="240" w:afterAutospacing="0"/>
        <w:jc w:val="center"/>
        <w:rPr>
          <w:b/>
          <w:bCs/>
          <w:u w:val="single"/>
        </w:rPr>
      </w:pPr>
    </w:p>
    <w:p w:rsidR="001A171C" w:rsidRPr="008C6653" w:rsidRDefault="001A171C" w:rsidP="001A171C">
      <w:pPr>
        <w:pStyle w:val="aff2"/>
        <w:spacing w:after="240" w:afterAutospacing="0"/>
        <w:jc w:val="center"/>
        <w:rPr>
          <w:b/>
          <w:bCs/>
          <w:u w:val="single"/>
        </w:rPr>
      </w:pPr>
      <w:r w:rsidRPr="008C6653">
        <w:rPr>
          <w:b/>
          <w:bCs/>
          <w:u w:val="single"/>
        </w:rPr>
        <w:lastRenderedPageBreak/>
        <w:t>Учебно – тематический план</w:t>
      </w:r>
    </w:p>
    <w:p w:rsidR="001A171C" w:rsidRPr="008C6653" w:rsidRDefault="001A171C" w:rsidP="001A17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386"/>
        <w:gridCol w:w="1276"/>
        <w:gridCol w:w="1417"/>
        <w:gridCol w:w="1418"/>
      </w:tblGrid>
      <w:tr w:rsidR="001A171C" w:rsidRPr="008C6653" w:rsidTr="007E092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1C" w:rsidRPr="008C6653" w:rsidRDefault="001A171C" w:rsidP="007E092A">
            <w:pPr>
              <w:pStyle w:val="aff2"/>
              <w:spacing w:after="240" w:afterAutospacing="0"/>
              <w:jc w:val="center"/>
              <w:rPr>
                <w:b/>
                <w:bCs/>
              </w:rPr>
            </w:pPr>
            <w:r w:rsidRPr="008C6653">
              <w:rPr>
                <w:b/>
                <w:bCs/>
              </w:rPr>
              <w:t xml:space="preserve">№ </w:t>
            </w:r>
            <w:proofErr w:type="gramStart"/>
            <w:r w:rsidRPr="008C6653">
              <w:rPr>
                <w:b/>
                <w:bCs/>
              </w:rPr>
              <w:t>п</w:t>
            </w:r>
            <w:proofErr w:type="gramEnd"/>
            <w:r w:rsidRPr="008C6653">
              <w:rPr>
                <w:b/>
                <w:bCs/>
                <w:lang w:val="en-US"/>
              </w:rPr>
              <w:t>/</w:t>
            </w:r>
            <w:r w:rsidRPr="008C6653">
              <w:rPr>
                <w:b/>
                <w:bCs/>
              </w:rPr>
              <w:t>п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1C" w:rsidRPr="008C6653" w:rsidRDefault="001A171C" w:rsidP="007E092A">
            <w:pPr>
              <w:pStyle w:val="aff2"/>
              <w:spacing w:after="240" w:afterAutospacing="0"/>
              <w:jc w:val="center"/>
              <w:rPr>
                <w:b/>
                <w:bCs/>
              </w:rPr>
            </w:pPr>
            <w:r w:rsidRPr="008C6653">
              <w:rPr>
                <w:b/>
                <w:bCs/>
              </w:rPr>
              <w:t>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1C" w:rsidRPr="008C6653" w:rsidRDefault="001A171C" w:rsidP="007E092A">
            <w:pPr>
              <w:pStyle w:val="aff2"/>
              <w:spacing w:after="240" w:afterAutospacing="0"/>
              <w:jc w:val="center"/>
              <w:rPr>
                <w:b/>
                <w:bCs/>
              </w:rPr>
            </w:pPr>
            <w:r w:rsidRPr="008C6653">
              <w:rPr>
                <w:b/>
                <w:bCs/>
              </w:rPr>
              <w:t>Количество 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1C" w:rsidRPr="008C6653" w:rsidRDefault="001A171C" w:rsidP="007E092A">
            <w:pPr>
              <w:pStyle w:val="aff2"/>
              <w:spacing w:after="240" w:afterAutospacing="0"/>
              <w:jc w:val="center"/>
              <w:rPr>
                <w:b/>
                <w:bCs/>
                <w:lang w:val="en-US"/>
              </w:rPr>
            </w:pPr>
            <w:r w:rsidRPr="008C6653">
              <w:rPr>
                <w:b/>
                <w:bCs/>
              </w:rPr>
              <w:t>Вид занятий</w:t>
            </w:r>
            <w:r w:rsidRPr="008C6653">
              <w:rPr>
                <w:b/>
                <w:bCs/>
                <w:lang w:val="en-US"/>
              </w:rPr>
              <w:t xml:space="preserve">                          </w:t>
            </w:r>
            <w:r w:rsidRPr="008C6653">
              <w:rPr>
                <w:b/>
                <w:bCs/>
              </w:rPr>
              <w:t>(количество часов)</w:t>
            </w:r>
          </w:p>
        </w:tc>
      </w:tr>
      <w:tr w:rsidR="001A171C" w:rsidRPr="008C6653" w:rsidTr="007E092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1C" w:rsidRPr="008C6653" w:rsidRDefault="001A171C" w:rsidP="007E092A">
            <w:pPr>
              <w:rPr>
                <w:b/>
                <w:bCs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1C" w:rsidRPr="008C6653" w:rsidRDefault="001A171C" w:rsidP="007E092A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1C" w:rsidRPr="008C6653" w:rsidRDefault="001A171C" w:rsidP="007E092A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1C" w:rsidRPr="008C6653" w:rsidRDefault="001A171C" w:rsidP="007E092A">
            <w:pPr>
              <w:pStyle w:val="aff2"/>
              <w:spacing w:after="240" w:afterAutospacing="0"/>
              <w:jc w:val="center"/>
              <w:rPr>
                <w:b/>
                <w:bCs/>
              </w:rPr>
            </w:pPr>
            <w:r w:rsidRPr="008C6653">
              <w:rPr>
                <w:b/>
                <w:bCs/>
              </w:rPr>
              <w:t>Лабораторные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1C" w:rsidRPr="008C6653" w:rsidRDefault="001A171C" w:rsidP="007E092A">
            <w:pPr>
              <w:pStyle w:val="aff2"/>
              <w:spacing w:after="240" w:afterAutospacing="0"/>
              <w:jc w:val="center"/>
              <w:rPr>
                <w:b/>
                <w:bCs/>
              </w:rPr>
            </w:pPr>
            <w:r w:rsidRPr="008C6653">
              <w:rPr>
                <w:b/>
                <w:bCs/>
              </w:rPr>
              <w:t>Контрольные работы</w:t>
            </w:r>
          </w:p>
        </w:tc>
      </w:tr>
      <w:tr w:rsidR="001A171C" w:rsidRPr="008C6653" w:rsidTr="007E09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1C" w:rsidRPr="008C6653" w:rsidRDefault="001A171C" w:rsidP="007E092A">
            <w:pPr>
              <w:pStyle w:val="aff2"/>
              <w:spacing w:after="240" w:afterAutospacing="0"/>
              <w:jc w:val="center"/>
              <w:rPr>
                <w:bCs/>
              </w:rPr>
            </w:pPr>
            <w:r w:rsidRPr="008C6653">
              <w:rPr>
                <w:bCs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1C" w:rsidRPr="008C6653" w:rsidRDefault="001A171C" w:rsidP="007E092A">
            <w:pPr>
              <w:pStyle w:val="aff2"/>
              <w:spacing w:after="240" w:afterAutospacing="0"/>
              <w:jc w:val="center"/>
              <w:rPr>
                <w:bCs/>
              </w:rPr>
            </w:pPr>
            <w:r w:rsidRPr="000A7354">
              <w:rPr>
                <w:rFonts w:eastAsia="Calibri"/>
                <w:b/>
                <w:lang w:eastAsia="en-US"/>
              </w:rPr>
              <w:t>Введение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1C" w:rsidRPr="001A171C" w:rsidRDefault="001A171C" w:rsidP="007E092A">
            <w:pPr>
              <w:pStyle w:val="aff2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1C" w:rsidRPr="008C6653" w:rsidRDefault="001A171C" w:rsidP="007E092A">
            <w:pPr>
              <w:pStyle w:val="aff2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1C" w:rsidRPr="008C6653" w:rsidRDefault="001A171C" w:rsidP="007E092A">
            <w:pPr>
              <w:pStyle w:val="aff2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A171C" w:rsidRPr="008C6653" w:rsidTr="007E09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1C" w:rsidRPr="008C6653" w:rsidRDefault="001A171C" w:rsidP="007E092A">
            <w:pPr>
              <w:pStyle w:val="aff2"/>
              <w:spacing w:after="240" w:afterAutospacing="0"/>
              <w:jc w:val="center"/>
              <w:rPr>
                <w:bCs/>
              </w:rPr>
            </w:pPr>
            <w:r w:rsidRPr="008C6653">
              <w:rPr>
                <w:bCs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1C" w:rsidRPr="008C6653" w:rsidRDefault="001A171C" w:rsidP="007E092A">
            <w:pPr>
              <w:pStyle w:val="aff2"/>
              <w:spacing w:after="240" w:afterAutospacing="0"/>
              <w:jc w:val="center"/>
              <w:rPr>
                <w:bCs/>
              </w:rPr>
            </w:pPr>
            <w:r w:rsidRPr="000A7354">
              <w:rPr>
                <w:rFonts w:eastAsia="Calibri"/>
                <w:b/>
                <w:lang w:eastAsia="en-US"/>
              </w:rPr>
              <w:t>Первоначальные сведения о строении вещества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1C" w:rsidRPr="008C6653" w:rsidRDefault="001A171C" w:rsidP="007E092A">
            <w:pPr>
              <w:pStyle w:val="aff2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1C" w:rsidRPr="008C6653" w:rsidRDefault="001A171C" w:rsidP="007E092A">
            <w:pPr>
              <w:pStyle w:val="aff2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1C" w:rsidRPr="008C6653" w:rsidRDefault="001A171C" w:rsidP="007E092A">
            <w:pPr>
              <w:pStyle w:val="aff2"/>
              <w:spacing w:after="240" w:afterAutospacing="0"/>
              <w:jc w:val="center"/>
              <w:rPr>
                <w:bCs/>
              </w:rPr>
            </w:pPr>
            <w:r w:rsidRPr="008C6653">
              <w:rPr>
                <w:bCs/>
              </w:rPr>
              <w:t>1</w:t>
            </w:r>
          </w:p>
        </w:tc>
      </w:tr>
      <w:tr w:rsidR="001A171C" w:rsidRPr="008C6653" w:rsidTr="007E09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1C" w:rsidRPr="008C6653" w:rsidRDefault="001A171C" w:rsidP="007E092A">
            <w:pPr>
              <w:pStyle w:val="aff2"/>
              <w:spacing w:after="240" w:afterAutospacing="0"/>
              <w:jc w:val="center"/>
              <w:rPr>
                <w:bCs/>
              </w:rPr>
            </w:pPr>
            <w:r w:rsidRPr="008C6653">
              <w:rPr>
                <w:bCs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1C" w:rsidRPr="008C6653" w:rsidRDefault="001A171C" w:rsidP="007E092A">
            <w:pPr>
              <w:pStyle w:val="aff2"/>
              <w:spacing w:after="240" w:afterAutospacing="0"/>
              <w:jc w:val="center"/>
              <w:rPr>
                <w:bCs/>
              </w:rPr>
            </w:pPr>
            <w:r w:rsidRPr="000A7354">
              <w:rPr>
                <w:rFonts w:eastAsia="Calibri"/>
                <w:b/>
                <w:lang w:eastAsia="en-US"/>
              </w:rPr>
              <w:t>Взаимодействие тел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1C" w:rsidRPr="008C6653" w:rsidRDefault="001A171C" w:rsidP="007E092A">
            <w:pPr>
              <w:pStyle w:val="aff2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1C" w:rsidRPr="008C6653" w:rsidRDefault="00DD405F" w:rsidP="007E092A">
            <w:pPr>
              <w:pStyle w:val="aff2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1C" w:rsidRPr="008C6653" w:rsidRDefault="00DD405F" w:rsidP="007E092A">
            <w:pPr>
              <w:pStyle w:val="aff2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A171C" w:rsidRPr="008C6653" w:rsidTr="007E09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1C" w:rsidRPr="008C6653" w:rsidRDefault="001A171C" w:rsidP="007E092A">
            <w:pPr>
              <w:pStyle w:val="aff2"/>
              <w:spacing w:after="240" w:afterAutospacing="0"/>
              <w:jc w:val="center"/>
              <w:rPr>
                <w:bCs/>
              </w:rPr>
            </w:pPr>
            <w:r w:rsidRPr="008C6653">
              <w:rPr>
                <w:bCs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1C" w:rsidRPr="008C6653" w:rsidRDefault="00DD405F" w:rsidP="007E092A">
            <w:pPr>
              <w:pStyle w:val="aff2"/>
              <w:spacing w:after="240" w:afterAutospacing="0"/>
              <w:jc w:val="center"/>
              <w:rPr>
                <w:bCs/>
              </w:rPr>
            </w:pPr>
            <w:r w:rsidRPr="0076368E">
              <w:rPr>
                <w:rFonts w:eastAsia="Calibri"/>
                <w:b/>
                <w:color w:val="000000" w:themeColor="text1"/>
                <w:lang w:eastAsia="en-US"/>
              </w:rPr>
              <w:t>Давление твердых тел, жидкостей и газов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1C" w:rsidRPr="008C6653" w:rsidRDefault="00DD405F" w:rsidP="007E092A">
            <w:pPr>
              <w:pStyle w:val="aff2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1C" w:rsidRPr="008C6653" w:rsidRDefault="00DD405F" w:rsidP="007E092A">
            <w:pPr>
              <w:pStyle w:val="aff2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1C" w:rsidRPr="008C6653" w:rsidRDefault="00DD405F" w:rsidP="007E092A">
            <w:pPr>
              <w:pStyle w:val="aff2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A171C" w:rsidRPr="008C6653" w:rsidTr="007E09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1C" w:rsidRPr="008C6653" w:rsidRDefault="001A171C" w:rsidP="007E092A">
            <w:pPr>
              <w:pStyle w:val="aff2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1C" w:rsidRPr="008C6653" w:rsidRDefault="00F3025B" w:rsidP="007E092A">
            <w:pPr>
              <w:pStyle w:val="aff2"/>
              <w:spacing w:after="240" w:afterAutospacing="0"/>
              <w:jc w:val="center"/>
              <w:rPr>
                <w:bCs/>
              </w:rPr>
            </w:pPr>
            <w:r w:rsidRPr="000A7354">
              <w:rPr>
                <w:rFonts w:eastAsia="Calibri"/>
                <w:b/>
                <w:lang w:eastAsia="en-US"/>
              </w:rPr>
              <w:t>Работа и мощность. Энергия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1C" w:rsidRPr="008C6653" w:rsidRDefault="00F3025B" w:rsidP="007E092A">
            <w:pPr>
              <w:pStyle w:val="aff2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1C" w:rsidRDefault="00F3025B" w:rsidP="007E092A">
            <w:pPr>
              <w:pStyle w:val="aff2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1C" w:rsidRPr="008C6653" w:rsidRDefault="00F3025B" w:rsidP="007E092A">
            <w:pPr>
              <w:pStyle w:val="aff2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_</w:t>
            </w:r>
          </w:p>
        </w:tc>
      </w:tr>
      <w:tr w:rsidR="001A171C" w:rsidRPr="008C6653" w:rsidTr="007E09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1C" w:rsidRPr="008C6653" w:rsidRDefault="001A171C" w:rsidP="007E092A">
            <w:pPr>
              <w:pStyle w:val="aff2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1C" w:rsidRPr="008C6653" w:rsidRDefault="001A171C" w:rsidP="007E092A">
            <w:pPr>
              <w:pStyle w:val="aff2"/>
              <w:spacing w:after="240" w:afterAutospacing="0"/>
              <w:jc w:val="center"/>
              <w:rPr>
                <w:bCs/>
              </w:rPr>
            </w:pPr>
            <w:r w:rsidRPr="008C6653">
              <w:rPr>
                <w:bCs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1C" w:rsidRPr="008C6653" w:rsidRDefault="00F3025B" w:rsidP="007E092A">
            <w:pPr>
              <w:pStyle w:val="aff2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1C" w:rsidRPr="008C6653" w:rsidRDefault="001A171C" w:rsidP="00F3025B">
            <w:pPr>
              <w:pStyle w:val="aff2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3025B">
              <w:rPr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1C" w:rsidRPr="008C6653" w:rsidRDefault="00DD405F" w:rsidP="007E092A">
            <w:pPr>
              <w:pStyle w:val="aff2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</w:tbl>
    <w:p w:rsidR="001A171C" w:rsidRPr="008C6653" w:rsidRDefault="001A171C" w:rsidP="001A171C">
      <w:pPr>
        <w:jc w:val="center"/>
        <w:rPr>
          <w:b/>
        </w:rPr>
      </w:pPr>
    </w:p>
    <w:p w:rsidR="001A171C" w:rsidRPr="008C6653" w:rsidRDefault="001A171C" w:rsidP="001A171C">
      <w:pPr>
        <w:ind w:left="1070"/>
        <w:jc w:val="center"/>
        <w:rPr>
          <w:rFonts w:eastAsia="Batang"/>
          <w:b/>
        </w:rPr>
      </w:pPr>
    </w:p>
    <w:p w:rsidR="001A171C" w:rsidRPr="008C6653" w:rsidRDefault="001A171C" w:rsidP="001A171C">
      <w:pPr>
        <w:ind w:left="1070"/>
        <w:jc w:val="center"/>
        <w:rPr>
          <w:rFonts w:eastAsia="Batang"/>
          <w:b/>
        </w:rPr>
      </w:pPr>
      <w:r w:rsidRPr="008C6653">
        <w:rPr>
          <w:rFonts w:eastAsia="Batang"/>
          <w:b/>
        </w:rPr>
        <w:t>Лабораторные работы</w:t>
      </w:r>
    </w:p>
    <w:p w:rsidR="001A171C" w:rsidRDefault="001A171C" w:rsidP="001A171C">
      <w:pPr>
        <w:rPr>
          <w:lang w:eastAsia="en-US"/>
        </w:rPr>
      </w:pPr>
      <w:r w:rsidRPr="008C6653">
        <w:t xml:space="preserve">Лабораторная работа </w:t>
      </w:r>
      <w:r w:rsidRPr="008C6653">
        <w:rPr>
          <w:rFonts w:eastAsia="Batang"/>
        </w:rPr>
        <w:t>№</w:t>
      </w:r>
      <w:r>
        <w:rPr>
          <w:rFonts w:eastAsia="Batang"/>
        </w:rPr>
        <w:t>1</w:t>
      </w:r>
      <w:r w:rsidRPr="008C6653">
        <w:rPr>
          <w:rFonts w:eastAsia="Batang"/>
        </w:rPr>
        <w:t xml:space="preserve"> </w:t>
      </w:r>
      <w:r w:rsidRPr="000A7354">
        <w:rPr>
          <w:lang w:eastAsia="en-US"/>
        </w:rPr>
        <w:t>«Определение цены деления измерительного прибора»</w:t>
      </w:r>
      <w:r>
        <w:rPr>
          <w:lang w:eastAsia="en-US"/>
        </w:rPr>
        <w:t xml:space="preserve">. </w:t>
      </w:r>
    </w:p>
    <w:p w:rsidR="001A171C" w:rsidRPr="008C6653" w:rsidRDefault="001A171C" w:rsidP="001A171C">
      <w:r w:rsidRPr="008C6653">
        <w:t xml:space="preserve">Лабораторная работа </w:t>
      </w:r>
      <w:r>
        <w:rPr>
          <w:rFonts w:eastAsia="Batang"/>
        </w:rPr>
        <w:t>№2</w:t>
      </w:r>
      <w:r w:rsidRPr="008C6653">
        <w:rPr>
          <w:rFonts w:eastAsia="Batang"/>
        </w:rPr>
        <w:t xml:space="preserve"> </w:t>
      </w:r>
      <w:r w:rsidRPr="000A7354">
        <w:rPr>
          <w:lang w:eastAsia="en-US"/>
        </w:rPr>
        <w:t>«Определение размеров малых тел».</w:t>
      </w:r>
    </w:p>
    <w:p w:rsidR="00BC548B" w:rsidRDefault="001A171C" w:rsidP="00BC548B">
      <w:pPr>
        <w:ind w:right="-108"/>
        <w:rPr>
          <w:lang w:eastAsia="en-US"/>
        </w:rPr>
      </w:pPr>
      <w:r w:rsidRPr="008C6653">
        <w:t xml:space="preserve">Лабораторная работа </w:t>
      </w:r>
      <w:r>
        <w:rPr>
          <w:rFonts w:eastAsia="Batang"/>
        </w:rPr>
        <w:t>№3</w:t>
      </w:r>
      <w:r w:rsidRPr="008C6653">
        <w:rPr>
          <w:rFonts w:eastAsia="Batang"/>
        </w:rPr>
        <w:t xml:space="preserve"> </w:t>
      </w:r>
      <w:r w:rsidR="00BC548B" w:rsidRPr="000A7354">
        <w:rPr>
          <w:lang w:eastAsia="en-US"/>
        </w:rPr>
        <w:t>«Измерение массы тела на рычажных весах».</w:t>
      </w:r>
    </w:p>
    <w:p w:rsidR="00BC548B" w:rsidRDefault="001A171C" w:rsidP="00BC548B">
      <w:pPr>
        <w:ind w:right="-108"/>
        <w:rPr>
          <w:lang w:eastAsia="en-US"/>
        </w:rPr>
      </w:pPr>
      <w:r>
        <w:t>Лабораторная работа №4</w:t>
      </w:r>
      <w:r w:rsidRPr="008C6653">
        <w:t xml:space="preserve"> </w:t>
      </w:r>
      <w:r w:rsidR="00BC548B" w:rsidRPr="000A7354">
        <w:rPr>
          <w:lang w:eastAsia="en-US"/>
        </w:rPr>
        <w:t>«Определение объема тела с помощью измерительного цилиндра».</w:t>
      </w:r>
    </w:p>
    <w:p w:rsidR="00BC548B" w:rsidRPr="000A7354" w:rsidRDefault="00BC548B" w:rsidP="00BC548B">
      <w:pPr>
        <w:shd w:val="clear" w:color="auto" w:fill="FFFFFF"/>
        <w:jc w:val="both"/>
        <w:rPr>
          <w:rFonts w:eastAsia="Calibri"/>
          <w:lang w:eastAsia="en-US"/>
        </w:rPr>
      </w:pPr>
      <w:r>
        <w:rPr>
          <w:lang w:eastAsia="en-US"/>
        </w:rPr>
        <w:t>Лабора</w:t>
      </w:r>
      <w:r w:rsidR="001A171C">
        <w:t>торная работа №5</w:t>
      </w:r>
      <w:r w:rsidR="001A171C" w:rsidRPr="008C6653">
        <w:t xml:space="preserve"> </w:t>
      </w:r>
      <w:r w:rsidRPr="000A7354">
        <w:rPr>
          <w:lang w:eastAsia="en-US"/>
        </w:rPr>
        <w:t>«Определение плотности твердого тела»</w:t>
      </w:r>
      <w:r>
        <w:rPr>
          <w:lang w:eastAsia="en-US"/>
        </w:rPr>
        <w:t>.</w:t>
      </w:r>
    </w:p>
    <w:p w:rsidR="00BC548B" w:rsidRDefault="001A171C" w:rsidP="001A171C">
      <w:pPr>
        <w:rPr>
          <w:lang w:eastAsia="en-US"/>
        </w:rPr>
      </w:pPr>
      <w:r w:rsidRPr="008C6653">
        <w:t>Лабораторн</w:t>
      </w:r>
      <w:r>
        <w:t>ая работа №6</w:t>
      </w:r>
      <w:r w:rsidRPr="008C6653">
        <w:t xml:space="preserve"> </w:t>
      </w:r>
      <w:r w:rsidR="00BC548B" w:rsidRPr="000A7354">
        <w:rPr>
          <w:lang w:eastAsia="en-US"/>
        </w:rPr>
        <w:t>«Определение плотности жидкости»</w:t>
      </w:r>
      <w:r w:rsidR="00BC548B">
        <w:rPr>
          <w:lang w:eastAsia="en-US"/>
        </w:rPr>
        <w:t>.</w:t>
      </w:r>
    </w:p>
    <w:p w:rsidR="001A171C" w:rsidRDefault="001A171C" w:rsidP="001A171C">
      <w:pPr>
        <w:rPr>
          <w:lang w:eastAsia="en-US"/>
        </w:rPr>
      </w:pPr>
      <w:r>
        <w:t>Лабораторная работа №</w:t>
      </w:r>
      <w:r w:rsidR="00BC548B">
        <w:t>7</w:t>
      </w:r>
      <w:r w:rsidRPr="008C6653">
        <w:t xml:space="preserve"> </w:t>
      </w:r>
      <w:r w:rsidR="00DD405F" w:rsidRPr="000A7354">
        <w:rPr>
          <w:lang w:eastAsia="en-US"/>
        </w:rPr>
        <w:t>«Градуирование пружины и измерение сил динамометром».</w:t>
      </w:r>
    </w:p>
    <w:p w:rsidR="00DD405F" w:rsidRPr="00872BDA" w:rsidRDefault="00DD405F" w:rsidP="00DD405F">
      <w:pPr>
        <w:autoSpaceDE w:val="0"/>
        <w:autoSpaceDN w:val="0"/>
        <w:adjustRightInd w:val="0"/>
        <w:spacing w:line="276" w:lineRule="auto"/>
        <w:jc w:val="both"/>
      </w:pPr>
      <w:r>
        <w:t xml:space="preserve">Лабораторная работа №8 </w:t>
      </w:r>
      <w:r w:rsidRPr="00872BDA">
        <w:rPr>
          <w:lang w:eastAsia="en-US"/>
        </w:rPr>
        <w:t>«</w:t>
      </w:r>
      <w:r>
        <w:t xml:space="preserve">Исследование </w:t>
      </w:r>
      <w:r w:rsidRPr="00872BDA">
        <w:t xml:space="preserve">зависимости силы трения скольжения от площади </w:t>
      </w:r>
      <w:r>
        <w:t>с</w:t>
      </w:r>
      <w:r w:rsidRPr="00872BDA">
        <w:t>оприкосновения тел и силы нормального давления».</w:t>
      </w:r>
    </w:p>
    <w:p w:rsidR="00DD405F" w:rsidRPr="00872BDA" w:rsidRDefault="001A171C" w:rsidP="00DD405F">
      <w:pPr>
        <w:jc w:val="both"/>
        <w:rPr>
          <w:rFonts w:eastAsia="Calibri"/>
          <w:lang w:eastAsia="en-US"/>
        </w:rPr>
      </w:pPr>
      <w:r w:rsidRPr="008C6653">
        <w:t>Лабораторная раб</w:t>
      </w:r>
      <w:r>
        <w:t>ота №9</w:t>
      </w:r>
      <w:r w:rsidRPr="008C6653">
        <w:t xml:space="preserve"> </w:t>
      </w:r>
      <w:r w:rsidR="00DD405F" w:rsidRPr="00872BDA">
        <w:rPr>
          <w:lang w:eastAsia="en-US"/>
        </w:rPr>
        <w:t>«</w:t>
      </w:r>
      <w:r w:rsidR="00DD405F" w:rsidRPr="00872BDA">
        <w:t>Измерение коэффициента трения скольжения».</w:t>
      </w:r>
    </w:p>
    <w:p w:rsidR="001A171C" w:rsidRDefault="00DD405F" w:rsidP="00DD405F">
      <w:pPr>
        <w:rPr>
          <w:lang w:eastAsia="en-US"/>
        </w:rPr>
      </w:pPr>
      <w:r w:rsidRPr="000A7354">
        <w:rPr>
          <w:lang w:eastAsia="en-US"/>
        </w:rPr>
        <w:t>Лабораторная работа № </w:t>
      </w:r>
      <w:r>
        <w:rPr>
          <w:lang w:eastAsia="en-US"/>
        </w:rPr>
        <w:t>10</w:t>
      </w:r>
      <w:r w:rsidRPr="000A7354">
        <w:rPr>
          <w:lang w:eastAsia="en-US"/>
        </w:rPr>
        <w:t xml:space="preserve"> «Определение выталкивающей силы, действующей на погруженное в жидкость тело»</w:t>
      </w:r>
      <w:r>
        <w:rPr>
          <w:lang w:eastAsia="en-US"/>
        </w:rPr>
        <w:t>.</w:t>
      </w:r>
    </w:p>
    <w:p w:rsidR="00DD405F" w:rsidRDefault="00DD405F" w:rsidP="00DD405F">
      <w:pPr>
        <w:rPr>
          <w:lang w:eastAsia="en-US"/>
        </w:rPr>
      </w:pPr>
      <w:r w:rsidRPr="000A7354">
        <w:rPr>
          <w:lang w:eastAsia="en-US"/>
        </w:rPr>
        <w:t>Лабораторная работа № 1</w:t>
      </w:r>
      <w:r>
        <w:rPr>
          <w:lang w:eastAsia="en-US"/>
        </w:rPr>
        <w:t>1</w:t>
      </w:r>
      <w:r w:rsidRPr="000A7354">
        <w:rPr>
          <w:lang w:eastAsia="en-US"/>
        </w:rPr>
        <w:t xml:space="preserve"> «Выяснение условий плавание тела в жидкости»</w:t>
      </w:r>
      <w:r>
        <w:rPr>
          <w:lang w:eastAsia="en-US"/>
        </w:rPr>
        <w:t>.</w:t>
      </w:r>
    </w:p>
    <w:p w:rsidR="007E092A" w:rsidRDefault="007E092A" w:rsidP="00DD405F">
      <w:pPr>
        <w:rPr>
          <w:lang w:eastAsia="en-US"/>
        </w:rPr>
      </w:pPr>
      <w:r>
        <w:rPr>
          <w:lang w:eastAsia="en-US"/>
        </w:rPr>
        <w:t>Лабораторная работа № 12 «</w:t>
      </w:r>
      <w:r w:rsidRPr="000A7354">
        <w:rPr>
          <w:lang w:eastAsia="en-US"/>
        </w:rPr>
        <w:t>Выяснение условий равновесия рычага»</w:t>
      </w:r>
      <w:r w:rsidR="00CB2B7F">
        <w:rPr>
          <w:lang w:eastAsia="en-US"/>
        </w:rPr>
        <w:t>.</w:t>
      </w:r>
    </w:p>
    <w:p w:rsidR="00CB2B7F" w:rsidRPr="00CB2B7F" w:rsidRDefault="00CB2B7F" w:rsidP="00DD405F">
      <w:pPr>
        <w:rPr>
          <w:lang w:eastAsia="en-US"/>
        </w:rPr>
      </w:pPr>
      <w:r w:rsidRPr="00CB2B7F">
        <w:rPr>
          <w:lang w:eastAsia="en-US"/>
        </w:rPr>
        <w:t>Лабораторная работа № 13 «Определение КПД при подъеме тела по наклонной плоскости».</w:t>
      </w:r>
    </w:p>
    <w:p w:rsidR="00DD405F" w:rsidRDefault="00DD405F" w:rsidP="00DD405F">
      <w:pPr>
        <w:rPr>
          <w:lang w:eastAsia="en-US"/>
        </w:rPr>
      </w:pPr>
    </w:p>
    <w:p w:rsidR="00DD405F" w:rsidRPr="008C6653" w:rsidRDefault="00DD405F" w:rsidP="00DD405F"/>
    <w:p w:rsidR="001A171C" w:rsidRPr="008C6653" w:rsidRDefault="001A171C" w:rsidP="001A171C">
      <w:pPr>
        <w:jc w:val="center"/>
        <w:rPr>
          <w:b/>
        </w:rPr>
      </w:pPr>
      <w:r w:rsidRPr="008C6653">
        <w:rPr>
          <w:b/>
        </w:rPr>
        <w:t>Контрольные работы</w:t>
      </w:r>
    </w:p>
    <w:p w:rsidR="001A171C" w:rsidRPr="008C6653" w:rsidRDefault="001A171C" w:rsidP="001A171C">
      <w:r w:rsidRPr="008C6653">
        <w:t xml:space="preserve">Контрольная работа №1  </w:t>
      </w:r>
      <w:r w:rsidRPr="00A42D1E">
        <w:t>«Первоначальные сведения о строении вещества».</w:t>
      </w:r>
    </w:p>
    <w:p w:rsidR="00DD405F" w:rsidRDefault="001A171C" w:rsidP="001A171C">
      <w:pPr>
        <w:rPr>
          <w:lang w:eastAsia="en-US"/>
        </w:rPr>
      </w:pPr>
      <w:r w:rsidRPr="008C6653">
        <w:t xml:space="preserve">Контрольная работа №2 </w:t>
      </w:r>
      <w:r w:rsidR="00DD405F" w:rsidRPr="00E37FDB">
        <w:rPr>
          <w:lang w:eastAsia="en-US"/>
        </w:rPr>
        <w:t>«Механическое движение, Плотность вещества».</w:t>
      </w:r>
    </w:p>
    <w:p w:rsidR="00DD405F" w:rsidRPr="00DD405F" w:rsidRDefault="001A171C" w:rsidP="001A171C">
      <w:pPr>
        <w:rPr>
          <w:lang w:eastAsia="en-US"/>
        </w:rPr>
      </w:pPr>
      <w:r w:rsidRPr="008C6653">
        <w:t xml:space="preserve">Контрольная работа №3 </w:t>
      </w:r>
      <w:r w:rsidR="00DD405F" w:rsidRPr="00DD405F">
        <w:rPr>
          <w:lang w:eastAsia="en-US"/>
        </w:rPr>
        <w:t>«Виды сил».</w:t>
      </w:r>
    </w:p>
    <w:p w:rsidR="00BC7D66" w:rsidRDefault="001A171C" w:rsidP="00DD405F">
      <w:pPr>
        <w:rPr>
          <w:lang w:eastAsia="en-US"/>
        </w:rPr>
      </w:pPr>
      <w:r w:rsidRPr="008C6653">
        <w:t xml:space="preserve">Контрольная работа №4 </w:t>
      </w:r>
      <w:r w:rsidR="00DD405F" w:rsidRPr="00DD405F">
        <w:rPr>
          <w:lang w:eastAsia="en-US"/>
        </w:rPr>
        <w:t>«Давление».</w:t>
      </w:r>
    </w:p>
    <w:p w:rsidR="00DD405F" w:rsidRPr="00DD405F" w:rsidRDefault="00DD405F" w:rsidP="00DD405F">
      <w:pPr>
        <w:rPr>
          <w:lang w:eastAsia="en-US"/>
        </w:rPr>
      </w:pPr>
      <w:r w:rsidRPr="00DD405F">
        <w:rPr>
          <w:lang w:eastAsia="en-US"/>
        </w:rPr>
        <w:t>Контрольная работа №5 «Сила Архимеда, плавание тел».</w:t>
      </w:r>
    </w:p>
    <w:p w:rsidR="00DD405F" w:rsidRDefault="00DD405F" w:rsidP="00DD405F">
      <w:pPr>
        <w:rPr>
          <w:b/>
          <w:sz w:val="28"/>
          <w:szCs w:val="28"/>
        </w:rPr>
      </w:pPr>
    </w:p>
    <w:p w:rsidR="00BC7D66" w:rsidRDefault="00BC7D66" w:rsidP="00BC7D66">
      <w:pPr>
        <w:pStyle w:val="310"/>
        <w:ind w:left="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BC7D66" w:rsidRDefault="00BC7D66" w:rsidP="00BC7D66">
      <w:pPr>
        <w:pStyle w:val="310"/>
        <w:ind w:left="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BC7D66" w:rsidRDefault="00BC7D66" w:rsidP="00BC7D66">
      <w:pPr>
        <w:pStyle w:val="310"/>
        <w:ind w:left="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BC7D66" w:rsidRPr="00D06FBD" w:rsidRDefault="00BC7D66" w:rsidP="00BC7D66">
      <w:pPr>
        <w:shd w:val="clear" w:color="auto" w:fill="FFFFFF"/>
        <w:rPr>
          <w:b/>
          <w:color w:val="000000"/>
          <w:sz w:val="32"/>
          <w:szCs w:val="23"/>
          <w:u w:val="single"/>
        </w:rPr>
      </w:pPr>
      <w:r w:rsidRPr="00D06FBD">
        <w:rPr>
          <w:b/>
          <w:color w:val="000000"/>
          <w:sz w:val="32"/>
          <w:szCs w:val="23"/>
          <w:u w:val="single"/>
        </w:rPr>
        <w:lastRenderedPageBreak/>
        <w:t>Критерии оценивания лаборатор</w:t>
      </w:r>
      <w:r w:rsidRPr="00D06FBD">
        <w:rPr>
          <w:rFonts w:ascii="yandex-sans" w:hAnsi="yandex-sans"/>
          <w:b/>
          <w:color w:val="000000"/>
          <w:sz w:val="29"/>
          <w:szCs w:val="23"/>
          <w:u w:val="single"/>
        </w:rPr>
        <w:t xml:space="preserve">ных </w:t>
      </w:r>
      <w:r w:rsidRPr="00D06FBD">
        <w:rPr>
          <w:b/>
          <w:color w:val="000000"/>
          <w:sz w:val="32"/>
          <w:szCs w:val="23"/>
          <w:u w:val="single"/>
        </w:rPr>
        <w:t>работ по физике 7 класс</w:t>
      </w:r>
      <w:r w:rsidRPr="00D06FBD">
        <w:rPr>
          <w:rFonts w:ascii="yandex-sans" w:hAnsi="yandex-sans"/>
          <w:b/>
          <w:color w:val="000000"/>
          <w:sz w:val="29"/>
          <w:szCs w:val="23"/>
          <w:u w:val="single"/>
        </w:rPr>
        <w:t>.</w:t>
      </w:r>
    </w:p>
    <w:p w:rsidR="00BC7D66" w:rsidRPr="00AB00C8" w:rsidRDefault="00BC7D66" w:rsidP="00BC7D66">
      <w:pPr>
        <w:shd w:val="clear" w:color="auto" w:fill="FFFFFF"/>
        <w:rPr>
          <w:color w:val="000000"/>
          <w:sz w:val="23"/>
          <w:szCs w:val="23"/>
        </w:rPr>
      </w:pPr>
    </w:p>
    <w:p w:rsidR="00BC7D66" w:rsidRPr="00913A9B" w:rsidRDefault="00BC7D66" w:rsidP="004A15EB">
      <w:pPr>
        <w:pStyle w:val="af3"/>
        <w:numPr>
          <w:ilvl w:val="0"/>
          <w:numId w:val="5"/>
        </w:numPr>
        <w:shd w:val="clear" w:color="auto" w:fill="FFFFFF"/>
        <w:rPr>
          <w:b/>
          <w:color w:val="000000"/>
          <w:sz w:val="23"/>
          <w:szCs w:val="23"/>
          <w:u w:val="single"/>
        </w:rPr>
      </w:pPr>
      <w:r w:rsidRPr="00913A9B">
        <w:rPr>
          <w:rFonts w:ascii="yandex-sans" w:hAnsi="yandex-sans"/>
          <w:b/>
          <w:color w:val="000000"/>
          <w:sz w:val="23"/>
          <w:szCs w:val="23"/>
          <w:highlight w:val="yellow"/>
          <w:u w:val="single"/>
        </w:rPr>
        <w:t xml:space="preserve">Схема оценивания </w:t>
      </w:r>
      <w:r w:rsidRPr="00913A9B">
        <w:rPr>
          <w:b/>
          <w:color w:val="000000"/>
          <w:sz w:val="23"/>
          <w:szCs w:val="23"/>
          <w:highlight w:val="yellow"/>
          <w:u w:val="single"/>
        </w:rPr>
        <w:t>лабораторных работ</w:t>
      </w:r>
      <w:r w:rsidRPr="00913A9B">
        <w:rPr>
          <w:rFonts w:ascii="yandex-sans" w:hAnsi="yandex-sans"/>
          <w:b/>
          <w:color w:val="000000"/>
          <w:sz w:val="23"/>
          <w:szCs w:val="23"/>
          <w:highlight w:val="yellow"/>
          <w:u w:val="single"/>
        </w:rPr>
        <w:t xml:space="preserve"> </w:t>
      </w:r>
      <w:r w:rsidRPr="00913A9B">
        <w:rPr>
          <w:b/>
          <w:color w:val="000000"/>
          <w:sz w:val="23"/>
          <w:szCs w:val="23"/>
          <w:highlight w:val="yellow"/>
          <w:u w:val="single"/>
        </w:rPr>
        <w:t>практического характера</w:t>
      </w:r>
      <w:r w:rsidRPr="00913A9B">
        <w:rPr>
          <w:b/>
          <w:color w:val="000000"/>
          <w:sz w:val="23"/>
          <w:szCs w:val="23"/>
          <w:u w:val="single"/>
        </w:rPr>
        <w:t>:</w:t>
      </w:r>
    </w:p>
    <w:p w:rsidR="00BC7D66" w:rsidRDefault="00BC7D66" w:rsidP="00BC7D66">
      <w:pPr>
        <w:shd w:val="clear" w:color="auto" w:fill="FFFFFF"/>
        <w:rPr>
          <w:b/>
          <w:color w:val="000000"/>
          <w:sz w:val="23"/>
          <w:szCs w:val="23"/>
          <w:u w:val="single"/>
        </w:rPr>
      </w:pPr>
    </w:p>
    <w:p w:rsidR="00BC7D66" w:rsidRDefault="00BC7D66" w:rsidP="00BC7D66">
      <w:pPr>
        <w:shd w:val="clear" w:color="auto" w:fill="FFFFFF"/>
        <w:rPr>
          <w:b/>
          <w:color w:val="000000"/>
          <w:sz w:val="23"/>
          <w:szCs w:val="23"/>
          <w:u w:val="single"/>
        </w:rPr>
      </w:pPr>
    </w:p>
    <w:tbl>
      <w:tblPr>
        <w:tblW w:w="9615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85"/>
        <w:gridCol w:w="1830"/>
      </w:tblGrid>
      <w:tr w:rsidR="00BC7D66" w:rsidTr="007E092A">
        <w:trPr>
          <w:trHeight w:val="360"/>
        </w:trPr>
        <w:tc>
          <w:tcPr>
            <w:tcW w:w="7785" w:type="dxa"/>
          </w:tcPr>
          <w:p w:rsidR="00BC7D66" w:rsidRDefault="00BC7D66" w:rsidP="007E092A">
            <w:pPr>
              <w:shd w:val="clear" w:color="auto" w:fill="FFFFFF"/>
              <w:ind w:left="-54"/>
              <w:jc w:val="center"/>
              <w:rPr>
                <w:b/>
                <w:color w:val="000000"/>
                <w:sz w:val="23"/>
                <w:szCs w:val="23"/>
                <w:u w:val="single"/>
              </w:rPr>
            </w:pPr>
            <w:r w:rsidRPr="002013B2">
              <w:rPr>
                <w:rFonts w:ascii="yandex-sans" w:hAnsi="yandex-sans"/>
                <w:b/>
                <w:color w:val="000000"/>
                <w:sz w:val="23"/>
                <w:szCs w:val="23"/>
              </w:rPr>
              <w:t>Критерии оценки выполнения задания</w:t>
            </w:r>
          </w:p>
        </w:tc>
        <w:tc>
          <w:tcPr>
            <w:tcW w:w="1830" w:type="dxa"/>
          </w:tcPr>
          <w:p w:rsidR="00BC7D66" w:rsidRPr="002013B2" w:rsidRDefault="00BC7D66" w:rsidP="007E092A">
            <w:pPr>
              <w:shd w:val="clear" w:color="auto" w:fill="FFFFFF"/>
              <w:jc w:val="center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2013B2">
              <w:rPr>
                <w:rFonts w:ascii="yandex-sans" w:hAnsi="yandex-sans"/>
                <w:b/>
                <w:color w:val="000000"/>
                <w:sz w:val="23"/>
                <w:szCs w:val="23"/>
              </w:rPr>
              <w:t>Баллы</w:t>
            </w:r>
          </w:p>
          <w:p w:rsidR="00BC7D66" w:rsidRDefault="00BC7D66" w:rsidP="007E092A">
            <w:pPr>
              <w:shd w:val="clear" w:color="auto" w:fill="FFFFFF"/>
              <w:ind w:left="-54"/>
              <w:rPr>
                <w:b/>
                <w:color w:val="000000"/>
                <w:sz w:val="23"/>
                <w:szCs w:val="23"/>
                <w:u w:val="single"/>
              </w:rPr>
            </w:pPr>
          </w:p>
        </w:tc>
      </w:tr>
      <w:tr w:rsidR="00BC7D66" w:rsidTr="007E092A">
        <w:trPr>
          <w:trHeight w:val="1509"/>
        </w:trPr>
        <w:tc>
          <w:tcPr>
            <w:tcW w:w="7785" w:type="dxa"/>
          </w:tcPr>
          <w:p w:rsidR="00BC7D66" w:rsidRDefault="00BC7D66" w:rsidP="004A15EB">
            <w:pPr>
              <w:pStyle w:val="af3"/>
              <w:numPr>
                <w:ilvl w:val="0"/>
                <w:numId w:val="6"/>
              </w:numPr>
              <w:shd w:val="clear" w:color="auto" w:fill="FFFFFF"/>
              <w:rPr>
                <w:b/>
                <w:color w:val="000000"/>
                <w:sz w:val="23"/>
                <w:szCs w:val="23"/>
                <w:u w:val="single"/>
              </w:rPr>
            </w:pPr>
            <w:r>
              <w:rPr>
                <w:b/>
                <w:color w:val="000000"/>
                <w:sz w:val="23"/>
                <w:szCs w:val="23"/>
                <w:u w:val="single"/>
              </w:rPr>
              <w:t>Практическая деятельность:</w:t>
            </w:r>
          </w:p>
          <w:p w:rsidR="00BC7D66" w:rsidRDefault="00BC7D66" w:rsidP="007E092A">
            <w:pPr>
              <w:shd w:val="clear" w:color="auto" w:fill="FFFFFF"/>
              <w:ind w:left="306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- аккуратное обращение с приборами;</w:t>
            </w:r>
          </w:p>
          <w:p w:rsidR="00BC7D66" w:rsidRDefault="00BC7D66" w:rsidP="007E092A">
            <w:pPr>
              <w:shd w:val="clear" w:color="auto" w:fill="FFFFFF"/>
              <w:ind w:left="306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- правильно выполненные измерения;</w:t>
            </w:r>
          </w:p>
          <w:p w:rsidR="00BC7D66" w:rsidRDefault="00BC7D66" w:rsidP="007E092A">
            <w:pPr>
              <w:shd w:val="clear" w:color="auto" w:fill="FFFFFF"/>
              <w:ind w:left="306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- приведение рабочего места </w:t>
            </w:r>
            <w:proofErr w:type="gramStart"/>
            <w:r>
              <w:rPr>
                <w:b/>
                <w:color w:val="000000"/>
                <w:sz w:val="23"/>
                <w:szCs w:val="23"/>
              </w:rPr>
              <w:t>в</w:t>
            </w:r>
            <w:proofErr w:type="gramEnd"/>
            <w:r>
              <w:rPr>
                <w:b/>
                <w:color w:val="000000"/>
                <w:sz w:val="23"/>
                <w:szCs w:val="23"/>
              </w:rPr>
              <w:t xml:space="preserve"> прядок.</w:t>
            </w:r>
          </w:p>
          <w:p w:rsidR="00BC7D66" w:rsidRDefault="00BC7D66" w:rsidP="007E092A">
            <w:pPr>
              <w:shd w:val="clear" w:color="auto" w:fill="FFFFFF"/>
              <w:ind w:left="306"/>
              <w:rPr>
                <w:b/>
                <w:color w:val="000000"/>
                <w:sz w:val="23"/>
                <w:szCs w:val="23"/>
              </w:rPr>
            </w:pPr>
          </w:p>
          <w:p w:rsidR="00BC7D66" w:rsidRDefault="00BC7D66" w:rsidP="007E092A">
            <w:pPr>
              <w:shd w:val="clear" w:color="auto" w:fill="FFFFFF"/>
              <w:ind w:left="-54"/>
              <w:rPr>
                <w:b/>
                <w:color w:val="000000"/>
                <w:sz w:val="23"/>
                <w:szCs w:val="23"/>
                <w:u w:val="single"/>
              </w:rPr>
            </w:pPr>
          </w:p>
        </w:tc>
        <w:tc>
          <w:tcPr>
            <w:tcW w:w="1830" w:type="dxa"/>
          </w:tcPr>
          <w:p w:rsidR="00BC7D66" w:rsidRDefault="00BC7D66" w:rsidP="007E092A">
            <w:pPr>
              <w:jc w:val="center"/>
              <w:rPr>
                <w:b/>
                <w:color w:val="000000"/>
                <w:sz w:val="23"/>
                <w:szCs w:val="23"/>
                <w:u w:val="single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                                              1                                          2                                        1</w:t>
            </w:r>
          </w:p>
        </w:tc>
      </w:tr>
      <w:tr w:rsidR="00BC7D66" w:rsidTr="007E092A">
        <w:trPr>
          <w:trHeight w:val="1860"/>
        </w:trPr>
        <w:tc>
          <w:tcPr>
            <w:tcW w:w="7785" w:type="dxa"/>
          </w:tcPr>
          <w:p w:rsidR="00BC7D66" w:rsidRDefault="00BC7D66" w:rsidP="004A15EB">
            <w:pPr>
              <w:pStyle w:val="af3"/>
              <w:numPr>
                <w:ilvl w:val="0"/>
                <w:numId w:val="6"/>
              </w:numPr>
              <w:shd w:val="clear" w:color="auto" w:fill="FFFFFF"/>
              <w:rPr>
                <w:b/>
                <w:color w:val="000000"/>
                <w:sz w:val="23"/>
                <w:szCs w:val="23"/>
                <w:u w:val="single"/>
              </w:rPr>
            </w:pPr>
            <w:r w:rsidRPr="00CA4986">
              <w:rPr>
                <w:b/>
                <w:color w:val="000000"/>
                <w:sz w:val="23"/>
                <w:szCs w:val="23"/>
                <w:u w:val="single"/>
              </w:rPr>
              <w:t>Оформление отчета:</w:t>
            </w:r>
          </w:p>
          <w:p w:rsidR="00BC7D66" w:rsidRDefault="00BC7D66" w:rsidP="007E092A">
            <w:pPr>
              <w:pStyle w:val="af3"/>
              <w:shd w:val="clear" w:color="auto" w:fill="FFFFFF"/>
              <w:ind w:left="306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- запись по алгоритму (тема работы, цель, оборудование);</w:t>
            </w:r>
          </w:p>
          <w:p w:rsidR="00BC7D66" w:rsidRDefault="00BC7D66" w:rsidP="007E092A">
            <w:pPr>
              <w:pStyle w:val="af3"/>
              <w:shd w:val="clear" w:color="auto" w:fill="FFFFFF"/>
              <w:ind w:left="306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- запись расчетов с учетом единиц измерения (СИ);</w:t>
            </w:r>
          </w:p>
          <w:p w:rsidR="00BC7D66" w:rsidRDefault="00BC7D66" w:rsidP="007E092A">
            <w:pPr>
              <w:pStyle w:val="af3"/>
              <w:shd w:val="clear" w:color="auto" w:fill="FFFFFF"/>
              <w:ind w:left="306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- наличие таблицы результатов измерений и вычислений;</w:t>
            </w:r>
          </w:p>
          <w:p w:rsidR="00BC7D66" w:rsidRDefault="00BC7D66" w:rsidP="007E092A">
            <w:pPr>
              <w:pStyle w:val="af3"/>
              <w:shd w:val="clear" w:color="auto" w:fill="FFFFFF"/>
              <w:ind w:left="306"/>
              <w:rPr>
                <w:b/>
                <w:color w:val="000000"/>
                <w:sz w:val="23"/>
                <w:szCs w:val="23"/>
              </w:rPr>
            </w:pPr>
            <w:proofErr w:type="gramStart"/>
            <w:r>
              <w:rPr>
                <w:b/>
                <w:color w:val="000000"/>
                <w:sz w:val="23"/>
                <w:szCs w:val="23"/>
              </w:rPr>
              <w:t>- вывод (анализ проделанной работы, соответствующий поставленным</w:t>
            </w:r>
            <w:proofErr w:type="gramEnd"/>
          </w:p>
          <w:p w:rsidR="00BC7D66" w:rsidRDefault="00BC7D66" w:rsidP="007E092A">
            <w:pPr>
              <w:pStyle w:val="af3"/>
              <w:shd w:val="clear" w:color="auto" w:fill="FFFFFF"/>
              <w:ind w:left="306"/>
              <w:rPr>
                <w:b/>
                <w:color w:val="000000"/>
                <w:sz w:val="23"/>
                <w:szCs w:val="23"/>
                <w:u w:val="single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  целям); </w:t>
            </w:r>
          </w:p>
        </w:tc>
        <w:tc>
          <w:tcPr>
            <w:tcW w:w="1830" w:type="dxa"/>
          </w:tcPr>
          <w:p w:rsidR="00BC7D66" w:rsidRDefault="00BC7D66" w:rsidP="007E092A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                                           1                                          1                                         1                                        3</w:t>
            </w:r>
          </w:p>
        </w:tc>
      </w:tr>
      <w:tr w:rsidR="00BC7D66" w:rsidTr="007E092A">
        <w:trPr>
          <w:trHeight w:val="465"/>
        </w:trPr>
        <w:tc>
          <w:tcPr>
            <w:tcW w:w="7785" w:type="dxa"/>
          </w:tcPr>
          <w:p w:rsidR="00BC7D66" w:rsidRPr="007F067D" w:rsidRDefault="00BC7D66" w:rsidP="007E092A">
            <w:pPr>
              <w:shd w:val="clear" w:color="auto" w:fill="FFFFFF"/>
              <w:jc w:val="right"/>
              <w:rPr>
                <w:b/>
                <w:color w:val="000000"/>
                <w:sz w:val="23"/>
                <w:szCs w:val="23"/>
                <w:u w:val="single"/>
              </w:rPr>
            </w:pPr>
            <w:r>
              <w:rPr>
                <w:b/>
                <w:color w:val="000000"/>
                <w:sz w:val="23"/>
                <w:szCs w:val="23"/>
                <w:u w:val="single"/>
              </w:rPr>
              <w:t>ИТОГО:</w:t>
            </w:r>
          </w:p>
        </w:tc>
        <w:tc>
          <w:tcPr>
            <w:tcW w:w="1830" w:type="dxa"/>
          </w:tcPr>
          <w:p w:rsidR="00BC7D66" w:rsidRDefault="00BC7D66" w:rsidP="007E092A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10</w:t>
            </w:r>
          </w:p>
        </w:tc>
      </w:tr>
    </w:tbl>
    <w:p w:rsidR="00BC7D66" w:rsidRDefault="00BC7D66" w:rsidP="00BC7D66">
      <w:pPr>
        <w:shd w:val="clear" w:color="auto" w:fill="FFFFFF"/>
        <w:rPr>
          <w:color w:val="000000"/>
          <w:sz w:val="23"/>
          <w:szCs w:val="23"/>
        </w:rPr>
      </w:pPr>
    </w:p>
    <w:tbl>
      <w:tblPr>
        <w:tblW w:w="8235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5"/>
        <w:gridCol w:w="1605"/>
        <w:gridCol w:w="1785"/>
        <w:gridCol w:w="1785"/>
        <w:gridCol w:w="1665"/>
      </w:tblGrid>
      <w:tr w:rsidR="00BC7D66" w:rsidTr="007E092A">
        <w:trPr>
          <w:trHeight w:val="384"/>
        </w:trPr>
        <w:tc>
          <w:tcPr>
            <w:tcW w:w="1395" w:type="dxa"/>
            <w:tcBorders>
              <w:tl2br w:val="single" w:sz="4" w:space="0" w:color="auto"/>
            </w:tcBorders>
          </w:tcPr>
          <w:p w:rsidR="00BC7D66" w:rsidRPr="00B70D77" w:rsidRDefault="00BC7D66" w:rsidP="007E092A">
            <w:pPr>
              <w:shd w:val="clear" w:color="auto" w:fill="FFFFFF"/>
              <w:ind w:left="-69"/>
              <w:jc w:val="center"/>
              <w:rPr>
                <w:b/>
                <w:color w:val="000000"/>
                <w:sz w:val="23"/>
                <w:szCs w:val="23"/>
              </w:rPr>
            </w:pPr>
            <w:r w:rsidRPr="00B70D77">
              <w:rPr>
                <w:b/>
                <w:color w:val="000000"/>
                <w:sz w:val="23"/>
                <w:szCs w:val="23"/>
              </w:rPr>
              <w:t>оценка</w:t>
            </w:r>
          </w:p>
          <w:p w:rsidR="00BC7D66" w:rsidRPr="00B70D77" w:rsidRDefault="00BC7D66" w:rsidP="007E092A">
            <w:pPr>
              <w:shd w:val="clear" w:color="auto" w:fill="FFFFFF"/>
              <w:ind w:left="-69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605" w:type="dxa"/>
          </w:tcPr>
          <w:p w:rsidR="00BC7D66" w:rsidRPr="00B70D77" w:rsidRDefault="00BC7D66" w:rsidP="007E092A">
            <w:pPr>
              <w:shd w:val="clear" w:color="auto" w:fill="FFFFFF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2</w:t>
            </w:r>
          </w:p>
        </w:tc>
        <w:tc>
          <w:tcPr>
            <w:tcW w:w="1785" w:type="dxa"/>
          </w:tcPr>
          <w:p w:rsidR="00BC7D66" w:rsidRDefault="00BC7D66" w:rsidP="007E092A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</w:t>
            </w:r>
          </w:p>
          <w:p w:rsidR="00BC7D66" w:rsidRDefault="00BC7D66" w:rsidP="007E092A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</w:tcPr>
          <w:p w:rsidR="00BC7D66" w:rsidRDefault="00BC7D66" w:rsidP="007E092A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</w:t>
            </w:r>
          </w:p>
          <w:p w:rsidR="00BC7D66" w:rsidRDefault="00BC7D66" w:rsidP="007E092A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665" w:type="dxa"/>
          </w:tcPr>
          <w:p w:rsidR="00BC7D66" w:rsidRDefault="00BC7D66" w:rsidP="007E092A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</w:t>
            </w:r>
          </w:p>
          <w:p w:rsidR="00BC7D66" w:rsidRDefault="00BC7D66" w:rsidP="007E092A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BC7D66" w:rsidTr="007E092A">
        <w:trPr>
          <w:trHeight w:val="840"/>
        </w:trPr>
        <w:tc>
          <w:tcPr>
            <w:tcW w:w="1395" w:type="dxa"/>
          </w:tcPr>
          <w:p w:rsidR="00BC7D66" w:rsidRDefault="00BC7D66" w:rsidP="004A15EB">
            <w:pPr>
              <w:pStyle w:val="af3"/>
              <w:numPr>
                <w:ilvl w:val="0"/>
                <w:numId w:val="8"/>
              </w:numPr>
              <w:shd w:val="clear" w:color="auto" w:fill="FFFFFF"/>
              <w:rPr>
                <w:b/>
                <w:color w:val="000000"/>
                <w:sz w:val="23"/>
                <w:szCs w:val="23"/>
              </w:rPr>
            </w:pPr>
            <w:r w:rsidRPr="00B70D77">
              <w:rPr>
                <w:b/>
                <w:color w:val="000000"/>
                <w:sz w:val="23"/>
                <w:szCs w:val="23"/>
              </w:rPr>
              <w:t xml:space="preserve">% </w:t>
            </w:r>
            <w:r>
              <w:rPr>
                <w:b/>
                <w:color w:val="000000"/>
                <w:sz w:val="23"/>
                <w:szCs w:val="23"/>
              </w:rPr>
              <w:t xml:space="preserve">   </w:t>
            </w:r>
          </w:p>
          <w:p w:rsidR="00BC7D66" w:rsidRPr="00B70D77" w:rsidRDefault="00BC7D66" w:rsidP="004A15EB">
            <w:pPr>
              <w:pStyle w:val="af3"/>
              <w:numPr>
                <w:ilvl w:val="0"/>
                <w:numId w:val="8"/>
              </w:num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B70D77">
              <w:rPr>
                <w:b/>
                <w:color w:val="000000"/>
                <w:sz w:val="23"/>
                <w:szCs w:val="23"/>
              </w:rPr>
              <w:t>баллы</w:t>
            </w:r>
          </w:p>
        </w:tc>
        <w:tc>
          <w:tcPr>
            <w:tcW w:w="1605" w:type="dxa"/>
          </w:tcPr>
          <w:p w:rsidR="00BC7D66" w:rsidRDefault="00BC7D66" w:rsidP="007E092A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Меньше 50%              0-4</w:t>
            </w:r>
          </w:p>
        </w:tc>
        <w:tc>
          <w:tcPr>
            <w:tcW w:w="1785" w:type="dxa"/>
          </w:tcPr>
          <w:p w:rsidR="00BC7D66" w:rsidRDefault="00BC7D66" w:rsidP="007E092A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50% - 69%                     5-6</w:t>
            </w:r>
          </w:p>
        </w:tc>
        <w:tc>
          <w:tcPr>
            <w:tcW w:w="1785" w:type="dxa"/>
          </w:tcPr>
          <w:p w:rsidR="00BC7D66" w:rsidRDefault="00BC7D66" w:rsidP="007E092A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70% - 89%                          7-8            </w:t>
            </w:r>
          </w:p>
        </w:tc>
        <w:tc>
          <w:tcPr>
            <w:tcW w:w="1665" w:type="dxa"/>
          </w:tcPr>
          <w:p w:rsidR="00BC7D66" w:rsidRDefault="00BC7D66" w:rsidP="007E092A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90%-100%                        9-10</w:t>
            </w:r>
          </w:p>
        </w:tc>
      </w:tr>
    </w:tbl>
    <w:p w:rsidR="00BC7D66" w:rsidRPr="009A51E8" w:rsidRDefault="00BC7D66" w:rsidP="00BC7D66">
      <w:pPr>
        <w:pStyle w:val="af3"/>
        <w:shd w:val="clear" w:color="auto" w:fill="FFFFFF"/>
        <w:rPr>
          <w:b/>
          <w:color w:val="000000"/>
          <w:sz w:val="23"/>
          <w:szCs w:val="23"/>
          <w:u w:val="single"/>
        </w:rPr>
      </w:pPr>
    </w:p>
    <w:p w:rsidR="00BC7D66" w:rsidRPr="00913A9B" w:rsidRDefault="00BC7D66" w:rsidP="004A15EB">
      <w:pPr>
        <w:pStyle w:val="af3"/>
        <w:numPr>
          <w:ilvl w:val="0"/>
          <w:numId w:val="5"/>
        </w:numPr>
        <w:shd w:val="clear" w:color="auto" w:fill="FFFFFF"/>
        <w:rPr>
          <w:b/>
          <w:color w:val="000000"/>
          <w:sz w:val="23"/>
          <w:szCs w:val="23"/>
          <w:u w:val="single"/>
        </w:rPr>
      </w:pPr>
      <w:r w:rsidRPr="00913A9B">
        <w:rPr>
          <w:rFonts w:ascii="yandex-sans" w:hAnsi="yandex-sans"/>
          <w:b/>
          <w:color w:val="000000"/>
          <w:sz w:val="23"/>
          <w:szCs w:val="23"/>
          <w:highlight w:val="yellow"/>
          <w:u w:val="single"/>
        </w:rPr>
        <w:t xml:space="preserve">Схема оценивания </w:t>
      </w:r>
      <w:r w:rsidRPr="00913A9B">
        <w:rPr>
          <w:b/>
          <w:color w:val="000000"/>
          <w:sz w:val="23"/>
          <w:szCs w:val="23"/>
          <w:highlight w:val="yellow"/>
          <w:u w:val="single"/>
        </w:rPr>
        <w:t>лабораторных работ</w:t>
      </w:r>
      <w:r w:rsidRPr="00913A9B">
        <w:rPr>
          <w:rFonts w:ascii="yandex-sans" w:hAnsi="yandex-sans"/>
          <w:b/>
          <w:color w:val="000000"/>
          <w:sz w:val="23"/>
          <w:szCs w:val="23"/>
          <w:highlight w:val="yellow"/>
          <w:u w:val="single"/>
        </w:rPr>
        <w:t xml:space="preserve"> </w:t>
      </w:r>
      <w:r>
        <w:rPr>
          <w:b/>
          <w:color w:val="000000"/>
          <w:sz w:val="23"/>
          <w:szCs w:val="23"/>
          <w:highlight w:val="yellow"/>
          <w:u w:val="single"/>
        </w:rPr>
        <w:t>описательн</w:t>
      </w:r>
      <w:r w:rsidRPr="00913A9B">
        <w:rPr>
          <w:b/>
          <w:color w:val="000000"/>
          <w:sz w:val="23"/>
          <w:szCs w:val="23"/>
          <w:highlight w:val="yellow"/>
          <w:u w:val="single"/>
        </w:rPr>
        <w:t>ого характера</w:t>
      </w:r>
      <w:r w:rsidRPr="00913A9B">
        <w:rPr>
          <w:b/>
          <w:color w:val="000000"/>
          <w:sz w:val="23"/>
          <w:szCs w:val="23"/>
          <w:u w:val="single"/>
        </w:rPr>
        <w:t>:</w:t>
      </w:r>
    </w:p>
    <w:p w:rsidR="00BC7D66" w:rsidRDefault="00BC7D66" w:rsidP="00BC7D66">
      <w:pPr>
        <w:shd w:val="clear" w:color="auto" w:fill="FFFFFF"/>
        <w:rPr>
          <w:b/>
          <w:color w:val="000000"/>
          <w:sz w:val="23"/>
          <w:szCs w:val="23"/>
          <w:u w:val="single"/>
        </w:rPr>
      </w:pPr>
    </w:p>
    <w:p w:rsidR="00BC7D66" w:rsidRDefault="00BC7D66" w:rsidP="00BC7D66">
      <w:pPr>
        <w:shd w:val="clear" w:color="auto" w:fill="FFFFFF"/>
        <w:rPr>
          <w:b/>
          <w:color w:val="000000"/>
          <w:sz w:val="23"/>
          <w:szCs w:val="23"/>
          <w:u w:val="single"/>
        </w:rPr>
      </w:pPr>
    </w:p>
    <w:tbl>
      <w:tblPr>
        <w:tblW w:w="9615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85"/>
        <w:gridCol w:w="1830"/>
      </w:tblGrid>
      <w:tr w:rsidR="00BC7D66" w:rsidTr="007E092A">
        <w:trPr>
          <w:trHeight w:val="360"/>
        </w:trPr>
        <w:tc>
          <w:tcPr>
            <w:tcW w:w="7785" w:type="dxa"/>
          </w:tcPr>
          <w:p w:rsidR="00BC7D66" w:rsidRDefault="00BC7D66" w:rsidP="007E092A">
            <w:pPr>
              <w:shd w:val="clear" w:color="auto" w:fill="FFFFFF"/>
              <w:ind w:left="-54"/>
              <w:jc w:val="center"/>
              <w:rPr>
                <w:b/>
                <w:color w:val="000000"/>
                <w:sz w:val="23"/>
                <w:szCs w:val="23"/>
                <w:u w:val="single"/>
              </w:rPr>
            </w:pPr>
            <w:r w:rsidRPr="002013B2">
              <w:rPr>
                <w:rFonts w:ascii="yandex-sans" w:hAnsi="yandex-sans"/>
                <w:b/>
                <w:color w:val="000000"/>
                <w:sz w:val="23"/>
                <w:szCs w:val="23"/>
              </w:rPr>
              <w:t>Критерии оценки выполнения задания</w:t>
            </w:r>
          </w:p>
        </w:tc>
        <w:tc>
          <w:tcPr>
            <w:tcW w:w="1830" w:type="dxa"/>
          </w:tcPr>
          <w:p w:rsidR="00BC7D66" w:rsidRPr="002013B2" w:rsidRDefault="00BC7D66" w:rsidP="007E092A">
            <w:pPr>
              <w:shd w:val="clear" w:color="auto" w:fill="FFFFFF"/>
              <w:jc w:val="center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2013B2">
              <w:rPr>
                <w:rFonts w:ascii="yandex-sans" w:hAnsi="yandex-sans"/>
                <w:b/>
                <w:color w:val="000000"/>
                <w:sz w:val="23"/>
                <w:szCs w:val="23"/>
              </w:rPr>
              <w:t>Баллы</w:t>
            </w:r>
          </w:p>
          <w:p w:rsidR="00BC7D66" w:rsidRDefault="00BC7D66" w:rsidP="007E092A">
            <w:pPr>
              <w:shd w:val="clear" w:color="auto" w:fill="FFFFFF"/>
              <w:ind w:left="-54"/>
              <w:rPr>
                <w:b/>
                <w:color w:val="000000"/>
                <w:sz w:val="23"/>
                <w:szCs w:val="23"/>
                <w:u w:val="single"/>
              </w:rPr>
            </w:pPr>
          </w:p>
        </w:tc>
      </w:tr>
      <w:tr w:rsidR="00BC7D66" w:rsidTr="007E092A">
        <w:trPr>
          <w:trHeight w:val="1545"/>
        </w:trPr>
        <w:tc>
          <w:tcPr>
            <w:tcW w:w="7785" w:type="dxa"/>
          </w:tcPr>
          <w:p w:rsidR="00BC7D66" w:rsidRDefault="00BC7D66" w:rsidP="007E092A">
            <w:pPr>
              <w:pStyle w:val="af3"/>
              <w:shd w:val="clear" w:color="auto" w:fill="FFFFFF"/>
              <w:ind w:left="306"/>
              <w:rPr>
                <w:b/>
                <w:color w:val="000000"/>
                <w:sz w:val="23"/>
                <w:szCs w:val="23"/>
                <w:u w:val="single"/>
              </w:rPr>
            </w:pPr>
          </w:p>
          <w:p w:rsidR="00BC7D66" w:rsidRPr="00B748A1" w:rsidRDefault="00BC7D66" w:rsidP="004A15EB">
            <w:pPr>
              <w:pStyle w:val="af3"/>
              <w:numPr>
                <w:ilvl w:val="0"/>
                <w:numId w:val="7"/>
              </w:numPr>
              <w:shd w:val="clear" w:color="auto" w:fill="FFFFFF"/>
              <w:rPr>
                <w:b/>
                <w:color w:val="000000"/>
                <w:sz w:val="23"/>
                <w:szCs w:val="23"/>
              </w:rPr>
            </w:pPr>
            <w:r w:rsidRPr="00B748A1">
              <w:rPr>
                <w:b/>
                <w:color w:val="000000"/>
                <w:sz w:val="23"/>
                <w:szCs w:val="23"/>
              </w:rPr>
              <w:t>Оформление отчета</w:t>
            </w:r>
            <w:r>
              <w:rPr>
                <w:b/>
                <w:color w:val="000000"/>
                <w:sz w:val="23"/>
                <w:szCs w:val="23"/>
              </w:rPr>
              <w:t xml:space="preserve"> (тема, цель, оборудование)</w:t>
            </w:r>
            <w:r w:rsidRPr="00B748A1">
              <w:rPr>
                <w:b/>
                <w:color w:val="000000"/>
                <w:sz w:val="23"/>
                <w:szCs w:val="23"/>
              </w:rPr>
              <w:t xml:space="preserve">. </w:t>
            </w:r>
          </w:p>
          <w:p w:rsidR="00BC7D66" w:rsidRDefault="00BC7D66" w:rsidP="004A15EB">
            <w:pPr>
              <w:pStyle w:val="af3"/>
              <w:numPr>
                <w:ilvl w:val="0"/>
                <w:numId w:val="7"/>
              </w:numPr>
              <w:shd w:val="clear" w:color="auto" w:fill="FFFFFF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Описание наблюдений.</w:t>
            </w:r>
          </w:p>
          <w:p w:rsidR="00BC7D66" w:rsidRDefault="00BC7D66" w:rsidP="004A15EB">
            <w:pPr>
              <w:pStyle w:val="af3"/>
              <w:numPr>
                <w:ilvl w:val="0"/>
                <w:numId w:val="7"/>
              </w:numPr>
              <w:shd w:val="clear" w:color="auto" w:fill="FFFFFF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Анализ результатов наблюдений.</w:t>
            </w:r>
          </w:p>
          <w:p w:rsidR="00BC7D66" w:rsidRPr="00B748A1" w:rsidRDefault="00BC7D66" w:rsidP="004A15EB">
            <w:pPr>
              <w:pStyle w:val="af3"/>
              <w:numPr>
                <w:ilvl w:val="0"/>
                <w:numId w:val="7"/>
              </w:numPr>
              <w:shd w:val="clear" w:color="auto" w:fill="FFFFFF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Соответствие вывода поставленным целям.</w:t>
            </w:r>
          </w:p>
          <w:p w:rsidR="00BC7D66" w:rsidRDefault="00BC7D66" w:rsidP="007E092A">
            <w:pPr>
              <w:shd w:val="clear" w:color="auto" w:fill="FFFFFF"/>
              <w:ind w:left="-54"/>
              <w:rPr>
                <w:b/>
                <w:color w:val="000000"/>
                <w:sz w:val="23"/>
                <w:szCs w:val="23"/>
                <w:u w:val="single"/>
              </w:rPr>
            </w:pPr>
          </w:p>
        </w:tc>
        <w:tc>
          <w:tcPr>
            <w:tcW w:w="1830" w:type="dxa"/>
          </w:tcPr>
          <w:p w:rsidR="00BC7D66" w:rsidRDefault="00BC7D66" w:rsidP="007E092A">
            <w:pPr>
              <w:jc w:val="center"/>
              <w:rPr>
                <w:b/>
                <w:color w:val="000000"/>
                <w:sz w:val="23"/>
                <w:szCs w:val="23"/>
                <w:u w:val="single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                                              1                                          1                                        2                                           1</w:t>
            </w:r>
          </w:p>
        </w:tc>
      </w:tr>
      <w:tr w:rsidR="00BC7D66" w:rsidTr="007E092A">
        <w:trPr>
          <w:trHeight w:val="405"/>
        </w:trPr>
        <w:tc>
          <w:tcPr>
            <w:tcW w:w="7785" w:type="dxa"/>
          </w:tcPr>
          <w:p w:rsidR="00BC7D66" w:rsidRDefault="00BC7D66" w:rsidP="007E092A">
            <w:pPr>
              <w:shd w:val="clear" w:color="auto" w:fill="FFFFFF"/>
              <w:ind w:left="-54"/>
              <w:jc w:val="right"/>
              <w:rPr>
                <w:b/>
                <w:color w:val="000000"/>
                <w:sz w:val="23"/>
                <w:szCs w:val="23"/>
                <w:u w:val="single"/>
              </w:rPr>
            </w:pPr>
            <w:r>
              <w:rPr>
                <w:b/>
                <w:color w:val="000000"/>
                <w:sz w:val="23"/>
                <w:szCs w:val="23"/>
                <w:u w:val="single"/>
              </w:rPr>
              <w:t>ИТОГО:</w:t>
            </w:r>
          </w:p>
        </w:tc>
        <w:tc>
          <w:tcPr>
            <w:tcW w:w="1830" w:type="dxa"/>
          </w:tcPr>
          <w:p w:rsidR="00BC7D66" w:rsidRDefault="00BC7D66" w:rsidP="007E092A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5</w:t>
            </w:r>
          </w:p>
        </w:tc>
      </w:tr>
    </w:tbl>
    <w:p w:rsidR="00BC7D66" w:rsidRDefault="00BC7D66" w:rsidP="00BC7D66">
      <w:pPr>
        <w:shd w:val="clear" w:color="auto" w:fill="FFFFFF"/>
        <w:rPr>
          <w:color w:val="000000"/>
          <w:sz w:val="23"/>
          <w:szCs w:val="23"/>
        </w:rPr>
      </w:pPr>
    </w:p>
    <w:tbl>
      <w:tblPr>
        <w:tblW w:w="8235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3"/>
        <w:gridCol w:w="1575"/>
        <w:gridCol w:w="1725"/>
        <w:gridCol w:w="1725"/>
        <w:gridCol w:w="1617"/>
      </w:tblGrid>
      <w:tr w:rsidR="00BC7D66" w:rsidTr="007E092A">
        <w:trPr>
          <w:trHeight w:val="384"/>
        </w:trPr>
        <w:tc>
          <w:tcPr>
            <w:tcW w:w="1395" w:type="dxa"/>
            <w:tcBorders>
              <w:tl2br w:val="single" w:sz="4" w:space="0" w:color="auto"/>
            </w:tcBorders>
          </w:tcPr>
          <w:p w:rsidR="00BC7D66" w:rsidRPr="00B70D77" w:rsidRDefault="00BC7D66" w:rsidP="007E092A">
            <w:pPr>
              <w:shd w:val="clear" w:color="auto" w:fill="FFFFFF"/>
              <w:ind w:left="-69"/>
              <w:jc w:val="center"/>
              <w:rPr>
                <w:b/>
                <w:color w:val="000000"/>
                <w:sz w:val="23"/>
                <w:szCs w:val="23"/>
              </w:rPr>
            </w:pPr>
            <w:r w:rsidRPr="00B70D77">
              <w:rPr>
                <w:b/>
                <w:color w:val="000000"/>
                <w:sz w:val="23"/>
                <w:szCs w:val="23"/>
              </w:rPr>
              <w:t>оценка</w:t>
            </w:r>
          </w:p>
          <w:p w:rsidR="00BC7D66" w:rsidRPr="00B70D77" w:rsidRDefault="00BC7D66" w:rsidP="007E092A">
            <w:pPr>
              <w:shd w:val="clear" w:color="auto" w:fill="FFFFFF"/>
              <w:ind w:left="-69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605" w:type="dxa"/>
          </w:tcPr>
          <w:p w:rsidR="00BC7D66" w:rsidRPr="00B70D77" w:rsidRDefault="00BC7D66" w:rsidP="007E092A">
            <w:pPr>
              <w:shd w:val="clear" w:color="auto" w:fill="FFFFFF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2</w:t>
            </w:r>
          </w:p>
        </w:tc>
        <w:tc>
          <w:tcPr>
            <w:tcW w:w="1785" w:type="dxa"/>
          </w:tcPr>
          <w:p w:rsidR="00BC7D66" w:rsidRDefault="00BC7D66" w:rsidP="007E092A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</w:t>
            </w:r>
          </w:p>
          <w:p w:rsidR="00BC7D66" w:rsidRDefault="00BC7D66" w:rsidP="007E092A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</w:tcPr>
          <w:p w:rsidR="00BC7D66" w:rsidRDefault="00BC7D66" w:rsidP="007E092A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</w:t>
            </w:r>
          </w:p>
          <w:p w:rsidR="00BC7D66" w:rsidRDefault="00BC7D66" w:rsidP="007E092A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665" w:type="dxa"/>
          </w:tcPr>
          <w:p w:rsidR="00BC7D66" w:rsidRDefault="00BC7D66" w:rsidP="007E092A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</w:t>
            </w:r>
          </w:p>
          <w:p w:rsidR="00BC7D66" w:rsidRDefault="00BC7D66" w:rsidP="007E092A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BC7D66" w:rsidTr="007E092A">
        <w:trPr>
          <w:trHeight w:val="840"/>
        </w:trPr>
        <w:tc>
          <w:tcPr>
            <w:tcW w:w="1395" w:type="dxa"/>
          </w:tcPr>
          <w:p w:rsidR="00BC7D66" w:rsidRPr="005C18E2" w:rsidRDefault="00BC7D66" w:rsidP="004A15EB">
            <w:pPr>
              <w:pStyle w:val="af3"/>
              <w:numPr>
                <w:ilvl w:val="7"/>
                <w:numId w:val="2"/>
              </w:numPr>
              <w:shd w:val="clear" w:color="auto" w:fill="FFFFFF"/>
              <w:rPr>
                <w:b/>
                <w:color w:val="000000"/>
                <w:sz w:val="23"/>
                <w:szCs w:val="23"/>
              </w:rPr>
            </w:pPr>
            <w:r w:rsidRPr="005C18E2">
              <w:rPr>
                <w:b/>
                <w:color w:val="000000"/>
                <w:sz w:val="23"/>
                <w:szCs w:val="23"/>
              </w:rPr>
              <w:t xml:space="preserve">%    </w:t>
            </w:r>
          </w:p>
          <w:p w:rsidR="00BC7D66" w:rsidRPr="005C18E2" w:rsidRDefault="00BC7D66" w:rsidP="004A15EB">
            <w:pPr>
              <w:pStyle w:val="af3"/>
              <w:numPr>
                <w:ilvl w:val="1"/>
                <w:numId w:val="2"/>
              </w:num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5C18E2">
              <w:rPr>
                <w:b/>
                <w:color w:val="000000"/>
                <w:sz w:val="23"/>
                <w:szCs w:val="23"/>
              </w:rPr>
              <w:t>баллы</w:t>
            </w:r>
          </w:p>
        </w:tc>
        <w:tc>
          <w:tcPr>
            <w:tcW w:w="1605" w:type="dxa"/>
          </w:tcPr>
          <w:p w:rsidR="00BC7D66" w:rsidRDefault="00BC7D66" w:rsidP="007E092A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Меньше 50%              2</w:t>
            </w:r>
          </w:p>
        </w:tc>
        <w:tc>
          <w:tcPr>
            <w:tcW w:w="1785" w:type="dxa"/>
          </w:tcPr>
          <w:p w:rsidR="00BC7D66" w:rsidRDefault="00BC7D66" w:rsidP="007E092A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50% - 69%                     3</w:t>
            </w:r>
          </w:p>
        </w:tc>
        <w:tc>
          <w:tcPr>
            <w:tcW w:w="1785" w:type="dxa"/>
          </w:tcPr>
          <w:p w:rsidR="00BC7D66" w:rsidRDefault="00BC7D66" w:rsidP="007E092A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70% - 89%                          4       </w:t>
            </w:r>
          </w:p>
        </w:tc>
        <w:tc>
          <w:tcPr>
            <w:tcW w:w="1665" w:type="dxa"/>
          </w:tcPr>
          <w:p w:rsidR="00BC7D66" w:rsidRDefault="00BC7D66" w:rsidP="007E092A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90%-100%                        5</w:t>
            </w:r>
          </w:p>
        </w:tc>
      </w:tr>
    </w:tbl>
    <w:p w:rsidR="00BC7D66" w:rsidRPr="001C4172" w:rsidRDefault="00BC7D66" w:rsidP="00BC7D66">
      <w:pPr>
        <w:shd w:val="clear" w:color="auto" w:fill="FFFFFF"/>
        <w:rPr>
          <w:color w:val="000000"/>
          <w:sz w:val="23"/>
          <w:szCs w:val="23"/>
        </w:rPr>
      </w:pPr>
    </w:p>
    <w:p w:rsidR="00BC7D66" w:rsidRPr="0094218E" w:rsidRDefault="00BC7D66" w:rsidP="00BC7D66">
      <w:pPr>
        <w:shd w:val="clear" w:color="auto" w:fill="FFFFFF"/>
        <w:rPr>
          <w:b/>
          <w:bCs/>
          <w:sz w:val="28"/>
          <w:szCs w:val="28"/>
        </w:rPr>
      </w:pPr>
    </w:p>
    <w:p w:rsidR="00BC7D66" w:rsidRPr="0094218E" w:rsidRDefault="00BC7D66" w:rsidP="00BC7D66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i/>
          <w:sz w:val="28"/>
          <w:szCs w:val="28"/>
        </w:rPr>
      </w:pPr>
    </w:p>
    <w:p w:rsidR="00A16272" w:rsidRPr="0094218E" w:rsidRDefault="00A16272" w:rsidP="00A16272">
      <w:pPr>
        <w:jc w:val="both"/>
        <w:rPr>
          <w:sz w:val="28"/>
          <w:szCs w:val="28"/>
        </w:rPr>
      </w:pPr>
    </w:p>
    <w:p w:rsidR="00A16272" w:rsidRPr="0094218E" w:rsidRDefault="00A16272" w:rsidP="00A16272">
      <w:pPr>
        <w:jc w:val="both"/>
        <w:rPr>
          <w:sz w:val="28"/>
          <w:szCs w:val="28"/>
        </w:rPr>
      </w:pPr>
    </w:p>
    <w:p w:rsidR="00C735C9" w:rsidRDefault="00F65088" w:rsidP="000919BB">
      <w:pPr>
        <w:jc w:val="both"/>
        <w:rPr>
          <w:b/>
          <w:bCs/>
        </w:rPr>
      </w:pPr>
      <w:r w:rsidRPr="00F65088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3843414" cy="4672875"/>
            <wp:effectExtent l="438150" t="0" r="423786" b="0"/>
            <wp:docPr id="1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48717" cy="467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20D" w:rsidRDefault="009A520D" w:rsidP="000919BB">
      <w:pPr>
        <w:jc w:val="both"/>
        <w:rPr>
          <w:b/>
          <w:bCs/>
        </w:rPr>
      </w:pPr>
    </w:p>
    <w:p w:rsidR="009A520D" w:rsidRDefault="009A520D" w:rsidP="000919BB">
      <w:pPr>
        <w:jc w:val="both"/>
        <w:rPr>
          <w:b/>
          <w:bCs/>
        </w:rPr>
      </w:pPr>
    </w:p>
    <w:p w:rsidR="009A520D" w:rsidRDefault="009A520D" w:rsidP="000919BB">
      <w:pPr>
        <w:jc w:val="both"/>
        <w:rPr>
          <w:b/>
          <w:bCs/>
        </w:rPr>
      </w:pPr>
    </w:p>
    <w:p w:rsidR="009A520D" w:rsidRDefault="009A520D" w:rsidP="000919BB">
      <w:pPr>
        <w:jc w:val="both"/>
        <w:rPr>
          <w:b/>
          <w:bCs/>
        </w:rPr>
      </w:pPr>
    </w:p>
    <w:p w:rsidR="009A520D" w:rsidRDefault="009A520D" w:rsidP="000919BB">
      <w:pPr>
        <w:jc w:val="both"/>
        <w:rPr>
          <w:b/>
          <w:bCs/>
        </w:rPr>
      </w:pPr>
    </w:p>
    <w:p w:rsidR="009A520D" w:rsidRDefault="009A520D" w:rsidP="000919BB">
      <w:pPr>
        <w:jc w:val="both"/>
        <w:rPr>
          <w:b/>
          <w:bCs/>
        </w:rPr>
      </w:pPr>
    </w:p>
    <w:p w:rsidR="009A520D" w:rsidRDefault="009A520D" w:rsidP="000919BB">
      <w:pPr>
        <w:jc w:val="both"/>
        <w:rPr>
          <w:b/>
          <w:bCs/>
        </w:rPr>
      </w:pPr>
    </w:p>
    <w:p w:rsidR="009A520D" w:rsidRDefault="009A520D" w:rsidP="000919BB">
      <w:pPr>
        <w:jc w:val="both"/>
        <w:rPr>
          <w:b/>
          <w:bCs/>
        </w:rPr>
      </w:pPr>
    </w:p>
    <w:p w:rsidR="009A520D" w:rsidRDefault="009A520D" w:rsidP="000919BB">
      <w:pPr>
        <w:jc w:val="both"/>
        <w:rPr>
          <w:b/>
          <w:bCs/>
        </w:rPr>
      </w:pPr>
    </w:p>
    <w:p w:rsidR="009A520D" w:rsidRDefault="009A520D" w:rsidP="000919BB">
      <w:pPr>
        <w:jc w:val="both"/>
        <w:rPr>
          <w:b/>
          <w:bCs/>
        </w:rPr>
      </w:pPr>
    </w:p>
    <w:p w:rsidR="009A520D" w:rsidRDefault="009A520D" w:rsidP="000919BB">
      <w:pPr>
        <w:jc w:val="both"/>
        <w:rPr>
          <w:b/>
          <w:bCs/>
        </w:rPr>
      </w:pPr>
    </w:p>
    <w:p w:rsidR="009A520D" w:rsidRDefault="009A520D" w:rsidP="000919BB">
      <w:pPr>
        <w:jc w:val="both"/>
        <w:rPr>
          <w:b/>
          <w:bCs/>
        </w:rPr>
      </w:pPr>
    </w:p>
    <w:p w:rsidR="009A520D" w:rsidRDefault="009A520D" w:rsidP="000919BB">
      <w:pPr>
        <w:jc w:val="both"/>
        <w:rPr>
          <w:b/>
          <w:bCs/>
        </w:rPr>
      </w:pPr>
    </w:p>
    <w:p w:rsidR="009A520D" w:rsidRDefault="009A520D" w:rsidP="000919BB">
      <w:pPr>
        <w:jc w:val="both"/>
        <w:rPr>
          <w:b/>
          <w:bCs/>
        </w:rPr>
      </w:pPr>
    </w:p>
    <w:p w:rsidR="009A520D" w:rsidRDefault="009A520D" w:rsidP="000919BB">
      <w:pPr>
        <w:jc w:val="both"/>
        <w:rPr>
          <w:b/>
          <w:bCs/>
        </w:rPr>
      </w:pPr>
    </w:p>
    <w:p w:rsidR="009A520D" w:rsidRDefault="009A520D" w:rsidP="000919BB">
      <w:pPr>
        <w:jc w:val="both"/>
        <w:rPr>
          <w:b/>
          <w:bCs/>
        </w:rPr>
      </w:pPr>
    </w:p>
    <w:p w:rsidR="009A520D" w:rsidRDefault="009A520D" w:rsidP="000919BB">
      <w:pPr>
        <w:jc w:val="both"/>
        <w:rPr>
          <w:b/>
          <w:bCs/>
        </w:rPr>
      </w:pPr>
    </w:p>
    <w:p w:rsidR="009A520D" w:rsidRDefault="009A520D" w:rsidP="000919BB">
      <w:pPr>
        <w:jc w:val="both"/>
        <w:rPr>
          <w:b/>
          <w:bCs/>
        </w:rPr>
      </w:pPr>
    </w:p>
    <w:p w:rsidR="009A520D" w:rsidRDefault="009A520D" w:rsidP="000919BB">
      <w:pPr>
        <w:jc w:val="both"/>
        <w:rPr>
          <w:b/>
          <w:bCs/>
        </w:rPr>
      </w:pPr>
    </w:p>
    <w:p w:rsidR="009A520D" w:rsidRDefault="009A520D" w:rsidP="000919BB">
      <w:pPr>
        <w:jc w:val="both"/>
        <w:rPr>
          <w:b/>
          <w:bCs/>
        </w:rPr>
      </w:pPr>
    </w:p>
    <w:p w:rsidR="009A520D" w:rsidRDefault="009A520D" w:rsidP="000919BB">
      <w:pPr>
        <w:jc w:val="both"/>
        <w:rPr>
          <w:b/>
          <w:bCs/>
        </w:rPr>
      </w:pPr>
    </w:p>
    <w:p w:rsidR="009A520D" w:rsidRDefault="009A520D" w:rsidP="000919BB">
      <w:pPr>
        <w:jc w:val="both"/>
        <w:rPr>
          <w:b/>
          <w:bCs/>
        </w:rPr>
      </w:pPr>
    </w:p>
    <w:p w:rsidR="009A520D" w:rsidRDefault="009A520D" w:rsidP="000919BB">
      <w:pPr>
        <w:jc w:val="both"/>
        <w:rPr>
          <w:b/>
          <w:bCs/>
        </w:rPr>
      </w:pPr>
    </w:p>
    <w:p w:rsidR="009A520D" w:rsidRDefault="009A520D" w:rsidP="000919BB">
      <w:pPr>
        <w:jc w:val="both"/>
        <w:rPr>
          <w:b/>
          <w:bCs/>
        </w:rPr>
      </w:pPr>
    </w:p>
    <w:p w:rsidR="009A520D" w:rsidRDefault="009A520D" w:rsidP="000919BB">
      <w:pPr>
        <w:jc w:val="both"/>
        <w:rPr>
          <w:b/>
          <w:bCs/>
        </w:rPr>
      </w:pPr>
    </w:p>
    <w:p w:rsidR="009A520D" w:rsidRDefault="009A520D" w:rsidP="000919BB">
      <w:pPr>
        <w:jc w:val="both"/>
        <w:rPr>
          <w:b/>
          <w:bCs/>
        </w:rPr>
      </w:pPr>
    </w:p>
    <w:p w:rsidR="009A520D" w:rsidRDefault="009A520D" w:rsidP="000919BB">
      <w:pPr>
        <w:jc w:val="both"/>
        <w:rPr>
          <w:b/>
          <w:bCs/>
        </w:rPr>
      </w:pPr>
    </w:p>
    <w:p w:rsidR="009A520D" w:rsidRDefault="009A520D" w:rsidP="009A520D">
      <w:pPr>
        <w:autoSpaceDE w:val="0"/>
        <w:autoSpaceDN w:val="0"/>
        <w:adjustRightInd w:val="0"/>
        <w:spacing w:line="276" w:lineRule="auto"/>
        <w:ind w:left="284"/>
        <w:jc w:val="center"/>
        <w:rPr>
          <w:b/>
          <w:bCs/>
          <w:sz w:val="26"/>
          <w:szCs w:val="26"/>
        </w:rPr>
        <w:sectPr w:rsidR="009A520D" w:rsidSect="00F65088">
          <w:footerReference w:type="defaul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A520D" w:rsidRDefault="009A520D" w:rsidP="009A520D">
      <w:pPr>
        <w:autoSpaceDE w:val="0"/>
        <w:autoSpaceDN w:val="0"/>
        <w:adjustRightInd w:val="0"/>
        <w:spacing w:line="276" w:lineRule="auto"/>
        <w:ind w:left="284"/>
        <w:jc w:val="center"/>
        <w:rPr>
          <w:b/>
          <w:bCs/>
          <w:sz w:val="26"/>
          <w:szCs w:val="26"/>
        </w:rPr>
      </w:pPr>
      <w:r w:rsidRPr="00C45F4A">
        <w:rPr>
          <w:b/>
          <w:bCs/>
          <w:sz w:val="26"/>
          <w:szCs w:val="26"/>
        </w:rPr>
        <w:lastRenderedPageBreak/>
        <w:t xml:space="preserve">Календарно </w:t>
      </w:r>
      <w:r>
        <w:rPr>
          <w:b/>
          <w:bCs/>
          <w:sz w:val="26"/>
          <w:szCs w:val="26"/>
        </w:rPr>
        <w:t xml:space="preserve">- </w:t>
      </w:r>
      <w:r w:rsidRPr="00C45F4A">
        <w:rPr>
          <w:b/>
          <w:bCs/>
          <w:sz w:val="26"/>
          <w:szCs w:val="26"/>
        </w:rPr>
        <w:t xml:space="preserve">тематическое планирование </w:t>
      </w:r>
    </w:p>
    <w:p w:rsidR="009A520D" w:rsidRDefault="009A520D" w:rsidP="009A520D">
      <w:pPr>
        <w:autoSpaceDE w:val="0"/>
        <w:autoSpaceDN w:val="0"/>
        <w:adjustRightInd w:val="0"/>
        <w:spacing w:line="276" w:lineRule="auto"/>
        <w:ind w:left="28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Физика, </w:t>
      </w:r>
      <w:r w:rsidRPr="00C45F4A">
        <w:rPr>
          <w:b/>
          <w:bCs/>
          <w:sz w:val="26"/>
          <w:szCs w:val="26"/>
        </w:rPr>
        <w:t>7 класс</w:t>
      </w:r>
    </w:p>
    <w:p w:rsidR="009A520D" w:rsidRPr="00C45F4A" w:rsidRDefault="009A520D" w:rsidP="009A520D">
      <w:pPr>
        <w:autoSpaceDE w:val="0"/>
        <w:autoSpaceDN w:val="0"/>
        <w:adjustRightInd w:val="0"/>
        <w:spacing w:line="276" w:lineRule="auto"/>
        <w:ind w:left="28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2017-2018 учебный год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682"/>
        <w:gridCol w:w="2410"/>
        <w:gridCol w:w="3686"/>
        <w:gridCol w:w="5953"/>
        <w:gridCol w:w="992"/>
        <w:gridCol w:w="851"/>
      </w:tblGrid>
      <w:tr w:rsidR="009A520D" w:rsidRPr="000A7354" w:rsidTr="00076FB4">
        <w:trPr>
          <w:trHeight w:val="278"/>
        </w:trPr>
        <w:tc>
          <w:tcPr>
            <w:tcW w:w="560" w:type="dxa"/>
            <w:vMerge w:val="restart"/>
            <w:vAlign w:val="center"/>
          </w:tcPr>
          <w:p w:rsidR="009A520D" w:rsidRPr="000A7354" w:rsidRDefault="009A520D" w:rsidP="00076FB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35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735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A735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A735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2" w:type="dxa"/>
            <w:vMerge w:val="restart"/>
            <w:vAlign w:val="center"/>
          </w:tcPr>
          <w:p w:rsidR="009A520D" w:rsidRPr="000A7354" w:rsidRDefault="009A520D" w:rsidP="00076FB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354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410" w:type="dxa"/>
            <w:vMerge w:val="restart"/>
          </w:tcPr>
          <w:p w:rsidR="009A520D" w:rsidRPr="000A7354" w:rsidRDefault="009A520D" w:rsidP="00076FB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</w:t>
            </w:r>
            <w:r w:rsidRPr="000A7354">
              <w:rPr>
                <w:rFonts w:eastAsia="Calibri"/>
                <w:b/>
                <w:lang w:eastAsia="en-US"/>
              </w:rPr>
              <w:t>ема</w:t>
            </w:r>
            <w:r>
              <w:rPr>
                <w:rFonts w:eastAsia="Calibri"/>
                <w:b/>
                <w:lang w:eastAsia="en-US"/>
              </w:rPr>
              <w:t xml:space="preserve"> урока</w:t>
            </w:r>
          </w:p>
        </w:tc>
        <w:tc>
          <w:tcPr>
            <w:tcW w:w="3686" w:type="dxa"/>
            <w:vMerge w:val="restart"/>
          </w:tcPr>
          <w:p w:rsidR="009A520D" w:rsidRPr="000A7354" w:rsidRDefault="009A520D" w:rsidP="00076FB4">
            <w:pPr>
              <w:jc w:val="center"/>
              <w:rPr>
                <w:rFonts w:eastAsia="Calibri"/>
                <w:b/>
                <w:lang w:eastAsia="en-US"/>
              </w:rPr>
            </w:pPr>
            <w:r w:rsidRPr="000A7354">
              <w:rPr>
                <w:rFonts w:eastAsia="Calibri"/>
                <w:b/>
                <w:lang w:eastAsia="en-US"/>
              </w:rPr>
              <w:t>Содержание урока</w:t>
            </w:r>
          </w:p>
        </w:tc>
        <w:tc>
          <w:tcPr>
            <w:tcW w:w="5953" w:type="dxa"/>
            <w:vMerge w:val="restart"/>
          </w:tcPr>
          <w:p w:rsidR="009A520D" w:rsidRPr="000A7354" w:rsidRDefault="009A520D" w:rsidP="00076FB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Основные виды </w:t>
            </w:r>
            <w:r w:rsidRPr="000A7354">
              <w:rPr>
                <w:rFonts w:eastAsia="Calibri"/>
                <w:b/>
                <w:lang w:eastAsia="en-US"/>
              </w:rPr>
              <w:t>деятельности</w:t>
            </w:r>
            <w:r w:rsidRPr="000A7354">
              <w:rPr>
                <w:rFonts w:eastAsia="Calibri"/>
                <w:b/>
                <w:lang w:eastAsia="en-US"/>
              </w:rPr>
              <w:br/>
            </w:r>
          </w:p>
        </w:tc>
        <w:tc>
          <w:tcPr>
            <w:tcW w:w="1843" w:type="dxa"/>
            <w:gridSpan w:val="2"/>
          </w:tcPr>
          <w:p w:rsidR="009A520D" w:rsidRPr="000A7354" w:rsidRDefault="009A520D" w:rsidP="00076FB4">
            <w:pPr>
              <w:tabs>
                <w:tab w:val="left" w:pos="1451"/>
              </w:tabs>
              <w:jc w:val="center"/>
              <w:rPr>
                <w:rFonts w:eastAsia="Calibri"/>
                <w:b/>
                <w:lang w:eastAsia="en-US"/>
              </w:rPr>
            </w:pPr>
            <w:r w:rsidRPr="000A7354">
              <w:rPr>
                <w:rFonts w:eastAsia="Calibri"/>
                <w:b/>
                <w:lang w:eastAsia="en-US"/>
              </w:rPr>
              <w:t>Дата</w:t>
            </w:r>
          </w:p>
        </w:tc>
      </w:tr>
      <w:tr w:rsidR="009A520D" w:rsidRPr="000A7354" w:rsidTr="00076FB4">
        <w:trPr>
          <w:trHeight w:val="277"/>
        </w:trPr>
        <w:tc>
          <w:tcPr>
            <w:tcW w:w="560" w:type="dxa"/>
            <w:vMerge/>
            <w:vAlign w:val="center"/>
          </w:tcPr>
          <w:p w:rsidR="009A520D" w:rsidRPr="000A7354" w:rsidRDefault="009A520D" w:rsidP="00076FB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vAlign w:val="center"/>
          </w:tcPr>
          <w:p w:rsidR="009A520D" w:rsidRPr="000A7354" w:rsidRDefault="009A520D" w:rsidP="00076FB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A520D" w:rsidRPr="000A7354" w:rsidRDefault="009A520D" w:rsidP="00076FB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86" w:type="dxa"/>
            <w:vMerge/>
          </w:tcPr>
          <w:p w:rsidR="009A520D" w:rsidRPr="000A7354" w:rsidRDefault="009A520D" w:rsidP="00076FB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3" w:type="dxa"/>
            <w:vMerge/>
          </w:tcPr>
          <w:p w:rsidR="009A520D" w:rsidRPr="000A7354" w:rsidRDefault="009A520D" w:rsidP="00076FB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</w:t>
            </w:r>
            <w:r w:rsidRPr="000A7354">
              <w:rPr>
                <w:rFonts w:eastAsia="Calibri"/>
                <w:b/>
                <w:lang w:eastAsia="en-US"/>
              </w:rPr>
              <w:t>лан</w:t>
            </w:r>
          </w:p>
          <w:p w:rsidR="009A520D" w:rsidRPr="000A7354" w:rsidRDefault="009A520D" w:rsidP="00076FB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b/>
                <w:lang w:eastAsia="en-US"/>
              </w:rPr>
            </w:pPr>
            <w:r w:rsidRPr="000A7354">
              <w:rPr>
                <w:rFonts w:eastAsia="Calibri"/>
                <w:b/>
                <w:lang w:eastAsia="en-US"/>
              </w:rPr>
              <w:t>факт</w:t>
            </w:r>
          </w:p>
        </w:tc>
      </w:tr>
      <w:tr w:rsidR="009A520D" w:rsidRPr="000A7354" w:rsidTr="00076FB4">
        <w:tc>
          <w:tcPr>
            <w:tcW w:w="15134" w:type="dxa"/>
            <w:gridSpan w:val="7"/>
          </w:tcPr>
          <w:p w:rsidR="009A520D" w:rsidRPr="000A7354" w:rsidRDefault="009A520D" w:rsidP="00076FB4">
            <w:pPr>
              <w:jc w:val="center"/>
              <w:rPr>
                <w:rFonts w:eastAsia="Calibri"/>
                <w:b/>
                <w:lang w:eastAsia="en-US"/>
              </w:rPr>
            </w:pPr>
            <w:r w:rsidRPr="000A7354">
              <w:rPr>
                <w:rFonts w:eastAsia="Calibri"/>
                <w:b/>
                <w:lang w:eastAsia="en-US"/>
              </w:rPr>
              <w:t>Введение (5 ч)</w:t>
            </w: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 w:rsidRPr="000A7354">
              <w:rPr>
                <w:lang w:eastAsia="en-US"/>
              </w:rPr>
              <w:t xml:space="preserve">Что изучает физика. 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0A7354">
              <w:rPr>
                <w:lang w:eastAsia="en-US"/>
              </w:rPr>
              <w:t xml:space="preserve">Физика — наука о природе. Физические явления, вещество, тело, материя. Физические свойства тел. </w:t>
            </w:r>
            <w:r w:rsidRPr="00A42D1E">
              <w:rPr>
                <w:bCs/>
                <w:lang w:eastAsia="en-US"/>
              </w:rPr>
              <w:t>Основные методы изучения физики</w:t>
            </w:r>
            <w:r w:rsidRPr="000A7354">
              <w:rPr>
                <w:b/>
                <w:bCs/>
                <w:lang w:eastAsia="en-US"/>
              </w:rPr>
              <w:t xml:space="preserve"> </w:t>
            </w:r>
            <w:r w:rsidRPr="000A7354">
              <w:rPr>
                <w:lang w:eastAsia="en-US"/>
              </w:rPr>
              <w:t>(наблюдения, опыты), их различие.</w:t>
            </w:r>
          </w:p>
        </w:tc>
        <w:tc>
          <w:tcPr>
            <w:tcW w:w="5953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Объяснять, описывать физические явления, отличать физические явления от химических;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проводить наблюдения физических явлений, анализировать и классифицировать их, различать методы изучения физики</w:t>
            </w:r>
            <w:r>
              <w:rPr>
                <w:lang w:eastAsia="en-US"/>
              </w:rPr>
              <w:t>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 w:rsidRPr="000A7354">
              <w:rPr>
                <w:lang w:eastAsia="en-US"/>
              </w:rPr>
              <w:t xml:space="preserve">Физические величины. Измерение физических величин. 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0A7354">
              <w:rPr>
                <w:lang w:eastAsia="en-US"/>
              </w:rPr>
              <w:t xml:space="preserve">Понятие о физической величине. Международная система единиц. 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3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Измерять расстояния, промежутки времени, температуру;</w:t>
            </w:r>
          </w:p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0A7354">
              <w:rPr>
                <w:lang w:eastAsia="en-US"/>
              </w:rPr>
              <w:t>об</w:t>
            </w:r>
            <w:r>
              <w:rPr>
                <w:lang w:eastAsia="en-US"/>
              </w:rPr>
              <w:t>рабатывать результаты измерений.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lang w:eastAsia="en-US"/>
              </w:rPr>
            </w:pPr>
            <w:r w:rsidRPr="000A7354">
              <w:rPr>
                <w:lang w:eastAsia="en-US"/>
              </w:rPr>
              <w:t>Точность и погрешность измерений.</w:t>
            </w:r>
          </w:p>
        </w:tc>
        <w:tc>
          <w:tcPr>
            <w:tcW w:w="3686" w:type="dxa"/>
          </w:tcPr>
          <w:p w:rsidR="009A520D" w:rsidRPr="00A42D1E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0A7354">
              <w:rPr>
                <w:lang w:eastAsia="en-US"/>
              </w:rPr>
              <w:t xml:space="preserve">Простейшие измерительные приборы. </w:t>
            </w:r>
            <w:r w:rsidRPr="00A42D1E">
              <w:rPr>
                <w:bCs/>
                <w:lang w:eastAsia="en-US"/>
              </w:rPr>
              <w:t>Цена деления прибора. Нахождение погрешности измерения.</w:t>
            </w:r>
          </w:p>
          <w:p w:rsidR="009A520D" w:rsidRPr="000A7354" w:rsidRDefault="009A520D" w:rsidP="00076FB4">
            <w:pPr>
              <w:shd w:val="clear" w:color="auto" w:fill="FFFFFF"/>
              <w:jc w:val="both"/>
              <w:rPr>
                <w:lang w:eastAsia="en-US"/>
              </w:rPr>
            </w:pPr>
          </w:p>
        </w:tc>
        <w:tc>
          <w:tcPr>
            <w:tcW w:w="5953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 О</w:t>
            </w:r>
            <w:r w:rsidRPr="000A7354">
              <w:rPr>
                <w:lang w:eastAsia="en-US"/>
              </w:rPr>
              <w:t>пределять цену деления шкалы измерительного цилиндра;</w:t>
            </w:r>
          </w:p>
          <w:p w:rsidR="009A520D" w:rsidRPr="000A7354" w:rsidRDefault="009A520D" w:rsidP="00076FB4">
            <w:pPr>
              <w:shd w:val="clear" w:color="auto" w:fill="FFFFFF"/>
              <w:tabs>
                <w:tab w:val="left" w:pos="302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 </w:t>
            </w:r>
            <w:r w:rsidRPr="000A7354">
              <w:rPr>
                <w:lang w:eastAsia="en-US"/>
              </w:rPr>
              <w:t xml:space="preserve">учиться пользоваться измерительным цилиндром, с его помощью определять объем жидкости; </w:t>
            </w:r>
          </w:p>
          <w:p w:rsidR="009A520D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</w:t>
            </w:r>
            <w:r w:rsidRPr="000A7354">
              <w:rPr>
                <w:lang w:eastAsia="en-US"/>
              </w:rPr>
              <w:t>переводить значения физических величин в СИ, определять погрешность измерен</w:t>
            </w:r>
            <w:r>
              <w:rPr>
                <w:lang w:eastAsia="en-US"/>
              </w:rPr>
              <w:t xml:space="preserve">ия; </w:t>
            </w:r>
          </w:p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-з</w:t>
            </w:r>
            <w:r w:rsidRPr="000A7354">
              <w:rPr>
                <w:lang w:eastAsia="en-US"/>
              </w:rPr>
              <w:t xml:space="preserve">аписывать результат измерения </w:t>
            </w:r>
            <w:r w:rsidRPr="000A7354">
              <w:rPr>
                <w:bCs/>
                <w:lang w:eastAsia="en-US"/>
              </w:rPr>
              <w:t xml:space="preserve">с </w:t>
            </w:r>
            <w:r w:rsidRPr="000A7354">
              <w:rPr>
                <w:lang w:eastAsia="en-US"/>
              </w:rPr>
              <w:t>учетом погрешности</w:t>
            </w:r>
            <w:r>
              <w:rPr>
                <w:lang w:eastAsia="en-US"/>
              </w:rPr>
              <w:t>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shd w:val="clear" w:color="auto" w:fill="FFFFFF"/>
              <w:jc w:val="center"/>
              <w:rPr>
                <w:rFonts w:eastAsia="Calibri"/>
                <w:bCs/>
                <w:lang w:eastAsia="en-US"/>
              </w:rPr>
            </w:pPr>
            <w:r w:rsidRPr="000A7354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shd w:val="clear" w:color="auto" w:fill="FFFFFF"/>
              <w:jc w:val="center"/>
              <w:rPr>
                <w:rFonts w:eastAsia="Calibri"/>
                <w:bCs/>
                <w:lang w:eastAsia="en-US"/>
              </w:rPr>
            </w:pPr>
            <w:r w:rsidRPr="000A7354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b/>
                <w:bCs/>
                <w:lang w:eastAsia="en-US"/>
              </w:rPr>
            </w:pPr>
            <w:r w:rsidRPr="000A7354">
              <w:rPr>
                <w:b/>
                <w:bCs/>
                <w:lang w:eastAsia="en-US"/>
              </w:rPr>
              <w:t>Лабораторная работа № 1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b/>
                <w:lang w:eastAsia="en-US"/>
              </w:rPr>
            </w:pPr>
            <w:r w:rsidRPr="000A7354">
              <w:rPr>
                <w:b/>
                <w:lang w:eastAsia="en-US"/>
              </w:rPr>
              <w:t>«Определение цены деления измерительного прибора».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 w:rsidRPr="000A7354">
              <w:rPr>
                <w:lang w:eastAsia="en-US"/>
              </w:rPr>
              <w:t>Лабораторная работа № 1 «Определение цены деления измерительного прибора».</w:t>
            </w:r>
          </w:p>
        </w:tc>
        <w:tc>
          <w:tcPr>
            <w:tcW w:w="5953" w:type="dxa"/>
          </w:tcPr>
          <w:p w:rsidR="009A520D" w:rsidRDefault="009A520D" w:rsidP="00076F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Находить цену деления любого и</w:t>
            </w:r>
            <w:r w:rsidRPr="000A7354">
              <w:rPr>
                <w:lang w:eastAsia="en-US"/>
              </w:rPr>
              <w:t>змерительного</w:t>
            </w:r>
            <w:r>
              <w:rPr>
                <w:lang w:eastAsia="en-US"/>
              </w:rPr>
              <w:t xml:space="preserve"> прибора;</w:t>
            </w:r>
            <w:r w:rsidRPr="000A7354">
              <w:rPr>
                <w:lang w:eastAsia="en-US"/>
              </w:rPr>
              <w:t xml:space="preserve"> </w:t>
            </w:r>
          </w:p>
          <w:p w:rsidR="009A520D" w:rsidRDefault="009A520D" w:rsidP="00076F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</w:t>
            </w:r>
            <w:r w:rsidRPr="000A7354">
              <w:rPr>
                <w:lang w:eastAsia="en-US"/>
              </w:rPr>
              <w:t>редставлять рез</w:t>
            </w:r>
            <w:r>
              <w:rPr>
                <w:lang w:eastAsia="en-US"/>
              </w:rPr>
              <w:t>ультаты измерений в виде таблиц;</w:t>
            </w:r>
          </w:p>
          <w:p w:rsidR="009A520D" w:rsidRDefault="009A520D" w:rsidP="00076F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0A7354">
              <w:rPr>
                <w:lang w:eastAsia="en-US"/>
              </w:rPr>
              <w:t xml:space="preserve"> анализировать результаты по определению цены</w:t>
            </w:r>
            <w:r>
              <w:rPr>
                <w:lang w:eastAsia="en-US"/>
              </w:rPr>
              <w:t xml:space="preserve"> деления измерительного прибора;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0A7354">
              <w:rPr>
                <w:lang w:eastAsia="en-US"/>
              </w:rPr>
              <w:t xml:space="preserve"> делать выводы, работать в группе</w:t>
            </w:r>
            <w:r>
              <w:rPr>
                <w:lang w:eastAsia="en-US"/>
              </w:rPr>
              <w:t>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jc w:val="both"/>
              <w:rPr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bCs/>
                <w:lang w:eastAsia="en-US"/>
              </w:rPr>
            </w:pPr>
            <w:r w:rsidRPr="000A7354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bCs/>
                <w:lang w:eastAsia="en-US"/>
              </w:rPr>
            </w:pPr>
            <w:r w:rsidRPr="000A7354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0A7354">
              <w:rPr>
                <w:lang w:eastAsia="en-US"/>
              </w:rPr>
              <w:t>Физика и техника</w:t>
            </w:r>
            <w:r>
              <w:rPr>
                <w:lang w:eastAsia="en-US"/>
              </w:rPr>
              <w:t>.</w:t>
            </w:r>
            <w:r w:rsidRPr="000A7354">
              <w:rPr>
                <w:lang w:eastAsia="en-US"/>
              </w:rPr>
              <w:t xml:space="preserve"> 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0A7354">
              <w:rPr>
                <w:lang w:eastAsia="en-US"/>
              </w:rPr>
              <w:t xml:space="preserve">Современные достижения науки. Роль физики и ученых нашей страны в развитии технического </w:t>
            </w:r>
            <w:r w:rsidRPr="000A7354">
              <w:rPr>
                <w:lang w:eastAsia="en-US"/>
              </w:rPr>
              <w:lastRenderedPageBreak/>
              <w:t>прогресса. Влияние технологических процессов на окружающую среду.</w:t>
            </w:r>
          </w:p>
        </w:tc>
        <w:tc>
          <w:tcPr>
            <w:tcW w:w="5953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leader="underscore" w:pos="2242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  <w:r w:rsidRPr="000A7354">
              <w:rPr>
                <w:lang w:eastAsia="en-US"/>
              </w:rPr>
              <w:t> Выделять основные этапы развития физической науки и называть имена</w:t>
            </w:r>
            <w:r>
              <w:rPr>
                <w:lang w:eastAsia="en-US"/>
              </w:rPr>
              <w:t xml:space="preserve"> </w:t>
            </w:r>
            <w:r w:rsidRPr="000A7354">
              <w:rPr>
                <w:lang w:eastAsia="en-US"/>
              </w:rPr>
              <w:t>выдающихся ученых;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 xml:space="preserve"> определять место физики как науки, делать выводы о </w:t>
            </w:r>
            <w:r w:rsidRPr="000A7354">
              <w:rPr>
                <w:lang w:eastAsia="en-US"/>
              </w:rPr>
              <w:lastRenderedPageBreak/>
              <w:t>развитии физической науки и ее достижениях.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leader="underscore" w:pos="2242"/>
              </w:tabs>
              <w:jc w:val="both"/>
              <w:rPr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leader="underscore" w:pos="2242"/>
              </w:tabs>
              <w:jc w:val="both"/>
              <w:rPr>
                <w:lang w:eastAsia="en-US"/>
              </w:rPr>
            </w:pPr>
          </w:p>
        </w:tc>
      </w:tr>
      <w:tr w:rsidR="009A520D" w:rsidRPr="000A7354" w:rsidTr="00076FB4">
        <w:tc>
          <w:tcPr>
            <w:tcW w:w="14283" w:type="dxa"/>
            <w:gridSpan w:val="6"/>
          </w:tcPr>
          <w:p w:rsidR="009A520D" w:rsidRPr="000A7354" w:rsidRDefault="009A520D" w:rsidP="00076FB4">
            <w:pPr>
              <w:jc w:val="center"/>
              <w:rPr>
                <w:rFonts w:eastAsia="Calibri"/>
                <w:b/>
                <w:lang w:eastAsia="en-US"/>
              </w:rPr>
            </w:pPr>
            <w:r w:rsidRPr="000A7354">
              <w:rPr>
                <w:rFonts w:eastAsia="Calibri"/>
                <w:b/>
                <w:lang w:eastAsia="en-US"/>
              </w:rPr>
              <w:lastRenderedPageBreak/>
              <w:t>Первоначальные сведения о строении вещества (6 ч)</w:t>
            </w:r>
          </w:p>
        </w:tc>
        <w:tc>
          <w:tcPr>
            <w:tcW w:w="851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6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 w:rsidRPr="000A7354">
              <w:rPr>
                <w:lang w:eastAsia="en-US"/>
              </w:rPr>
              <w:t xml:space="preserve">Строение вещества. 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0A7354">
              <w:rPr>
                <w:lang w:eastAsia="en-US"/>
              </w:rPr>
              <w:t>Представления о строении вещества. Опыты, подтверждающие, что все вещества состоят из отдельных частиц. Молекула - мельчайшая частица вещества. Размеры молекул.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9A520D" w:rsidRPr="000A7354" w:rsidRDefault="009A520D" w:rsidP="00076F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Объяснять опыты, подтверждающие молекулярное строение вещества, броуновское движение;</w:t>
            </w:r>
          </w:p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схематически изображать молекулы воды и кислорода;</w:t>
            </w:r>
          </w:p>
          <w:p w:rsidR="009A520D" w:rsidRPr="000A7354" w:rsidRDefault="009A520D" w:rsidP="00076F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сравнивать размеры молекул разных веществ: воды, воздуха;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0A7354">
              <w:rPr>
                <w:lang w:eastAsia="en-US"/>
              </w:rPr>
              <w:t>объяснять: основные свойства молекул, физические явления на основе знаний о строении вещества</w:t>
            </w:r>
            <w:r>
              <w:rPr>
                <w:lang w:eastAsia="en-US"/>
              </w:rPr>
              <w:t>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rPr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bCs/>
                <w:lang w:eastAsia="en-US"/>
              </w:rPr>
            </w:pPr>
            <w:r w:rsidRPr="000A7354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bCs/>
                <w:lang w:eastAsia="en-US"/>
              </w:rPr>
            </w:pPr>
            <w:r w:rsidRPr="000A7354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 </w:t>
            </w:r>
            <w:r w:rsidRPr="000A7354">
              <w:rPr>
                <w:b/>
                <w:bCs/>
                <w:lang w:eastAsia="en-US"/>
              </w:rPr>
              <w:t xml:space="preserve">Лабораторная работа </w:t>
            </w:r>
            <w:r w:rsidRPr="000A7354">
              <w:rPr>
                <w:b/>
                <w:lang w:eastAsia="en-US"/>
              </w:rPr>
              <w:t>№</w:t>
            </w:r>
            <w:r w:rsidRPr="000A7354">
              <w:rPr>
                <w:lang w:eastAsia="en-US"/>
              </w:rPr>
              <w:t> </w:t>
            </w:r>
            <w:r w:rsidRPr="000A7354">
              <w:rPr>
                <w:b/>
                <w:lang w:eastAsia="en-US"/>
              </w:rPr>
              <w:t>2 «Определение размеров малых тел».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 w:rsidRPr="000A7354">
              <w:rPr>
                <w:lang w:eastAsia="en-US"/>
              </w:rPr>
              <w:t>Лабораторная работа № 2 «Определение размеров малых тел».</w:t>
            </w:r>
          </w:p>
        </w:tc>
        <w:tc>
          <w:tcPr>
            <w:tcW w:w="5953" w:type="dxa"/>
          </w:tcPr>
          <w:p w:rsidR="009A520D" w:rsidRDefault="009A520D" w:rsidP="00076F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0A7354">
              <w:rPr>
                <w:lang w:eastAsia="en-US"/>
              </w:rPr>
              <w:t xml:space="preserve">Измерять </w:t>
            </w:r>
            <w:r>
              <w:rPr>
                <w:lang w:eastAsia="en-US"/>
              </w:rPr>
              <w:t>размеры малых тел методом рядов;</w:t>
            </w:r>
          </w:p>
          <w:p w:rsidR="009A520D" w:rsidRDefault="009A520D" w:rsidP="00076F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0A7354">
              <w:rPr>
                <w:lang w:eastAsia="en-US"/>
              </w:rPr>
              <w:t xml:space="preserve"> различать способы измерения размеров малых</w:t>
            </w:r>
            <w:r>
              <w:rPr>
                <w:lang w:eastAsia="en-US"/>
              </w:rPr>
              <w:t xml:space="preserve"> тел;</w:t>
            </w:r>
          </w:p>
          <w:p w:rsidR="009A520D" w:rsidRDefault="009A520D" w:rsidP="00076F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0A7354">
              <w:rPr>
                <w:lang w:eastAsia="en-US"/>
              </w:rPr>
              <w:t xml:space="preserve"> представлять рез</w:t>
            </w:r>
            <w:r>
              <w:rPr>
                <w:lang w:eastAsia="en-US"/>
              </w:rPr>
              <w:t>ультаты измерений в виде таблиц;</w:t>
            </w:r>
          </w:p>
          <w:p w:rsidR="009A520D" w:rsidRDefault="009A520D" w:rsidP="00076F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0A7354">
              <w:rPr>
                <w:lang w:eastAsia="en-US"/>
              </w:rPr>
              <w:t xml:space="preserve"> выполнять исследовательский эксперимент по</w:t>
            </w:r>
            <w:r>
              <w:rPr>
                <w:lang w:eastAsia="en-US"/>
              </w:rPr>
              <w:t xml:space="preserve"> определению размеров малых тел;</w:t>
            </w:r>
          </w:p>
          <w:p w:rsidR="009A520D" w:rsidRDefault="009A520D" w:rsidP="00076F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0A7354">
              <w:rPr>
                <w:lang w:eastAsia="en-US"/>
              </w:rPr>
              <w:t xml:space="preserve"> делать выводы; 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0A7354">
              <w:rPr>
                <w:lang w:eastAsia="en-US"/>
              </w:rPr>
              <w:t>работать в группе</w:t>
            </w:r>
            <w:r>
              <w:rPr>
                <w:lang w:eastAsia="en-US"/>
              </w:rPr>
              <w:t>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rPr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8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 </w:t>
            </w:r>
            <w:r>
              <w:rPr>
                <w:lang w:eastAsia="en-US"/>
              </w:rPr>
              <w:t>Движение молекул</w:t>
            </w:r>
            <w:r w:rsidRPr="000A7354">
              <w:rPr>
                <w:lang w:eastAsia="en-US"/>
              </w:rPr>
              <w:t>.</w:t>
            </w:r>
          </w:p>
        </w:tc>
        <w:tc>
          <w:tcPr>
            <w:tcW w:w="3686" w:type="dxa"/>
          </w:tcPr>
          <w:p w:rsidR="009A520D" w:rsidRPr="00A42D1E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A42D1E">
              <w:rPr>
                <w:bCs/>
                <w:lang w:eastAsia="en-US"/>
              </w:rPr>
              <w:t>Диффузия в жидкостях, газах и твердых телах. Связь скорости диффузии и температуры тела.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9A520D" w:rsidRDefault="009A520D" w:rsidP="00076FB4">
            <w:pPr>
              <w:shd w:val="clear" w:color="auto" w:fill="FFFFFF"/>
              <w:tabs>
                <w:tab w:val="left" w:pos="21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 Наблюдать и о</w:t>
            </w:r>
            <w:r w:rsidRPr="000A7354">
              <w:rPr>
                <w:lang w:eastAsia="en-US"/>
              </w:rPr>
              <w:t>бъяснять явление диффузии</w:t>
            </w:r>
            <w:r>
              <w:rPr>
                <w:lang w:eastAsia="en-US"/>
              </w:rPr>
              <w:t>;</w:t>
            </w:r>
          </w:p>
          <w:p w:rsidR="009A520D" w:rsidRPr="000A7354" w:rsidRDefault="009A520D" w:rsidP="00076FB4">
            <w:pPr>
              <w:shd w:val="clear" w:color="auto" w:fill="FFFFFF"/>
              <w:tabs>
                <w:tab w:val="left" w:pos="216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-  </w:t>
            </w:r>
            <w:r w:rsidRPr="000A735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объяснять </w:t>
            </w:r>
            <w:r w:rsidRPr="000A7354">
              <w:rPr>
                <w:lang w:eastAsia="en-US"/>
              </w:rPr>
              <w:t>зависимость скорости ее протекания от температуры тела;</w:t>
            </w:r>
          </w:p>
          <w:p w:rsidR="009A520D" w:rsidRDefault="009A520D" w:rsidP="00076FB4">
            <w:pPr>
              <w:shd w:val="clear" w:color="auto" w:fill="FFFFFF"/>
              <w:tabs>
                <w:tab w:val="left" w:pos="21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 xml:space="preserve"> приводить примеры диффузии в окружающем мире; </w:t>
            </w:r>
          </w:p>
          <w:p w:rsidR="009A520D" w:rsidRPr="000A7354" w:rsidRDefault="009A520D" w:rsidP="00076FB4">
            <w:pPr>
              <w:shd w:val="clear" w:color="auto" w:fill="FFFFFF"/>
              <w:tabs>
                <w:tab w:val="left" w:pos="216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0A7354">
              <w:rPr>
                <w:lang w:eastAsia="en-US"/>
              </w:rPr>
              <w:t>анализировать результаты опытов по движению и диффузии.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216"/>
              </w:tabs>
              <w:rPr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216"/>
              </w:tabs>
              <w:rPr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9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b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 </w:t>
            </w:r>
            <w:r w:rsidRPr="000A7354">
              <w:rPr>
                <w:lang w:eastAsia="en-US"/>
              </w:rPr>
              <w:t>Взаимодействие молекул</w:t>
            </w:r>
            <w:r>
              <w:rPr>
                <w:lang w:eastAsia="en-US"/>
              </w:rPr>
              <w:t>.</w:t>
            </w:r>
            <w:r w:rsidRPr="000A7354">
              <w:rPr>
                <w:lang w:eastAsia="en-US"/>
              </w:rPr>
              <w:t xml:space="preserve"> 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0A7354">
              <w:rPr>
                <w:lang w:eastAsia="en-US"/>
              </w:rPr>
              <w:t>Физический смысл взаимодействия молекул. Существование сил взаимного притяжения и отталкивания молекул. Явление смачивания и не</w:t>
            </w:r>
            <w:r>
              <w:rPr>
                <w:lang w:eastAsia="en-US"/>
              </w:rPr>
              <w:t xml:space="preserve"> </w:t>
            </w:r>
            <w:r w:rsidRPr="000A7354">
              <w:rPr>
                <w:lang w:eastAsia="en-US"/>
              </w:rPr>
              <w:t>смачивания тел.</w:t>
            </w:r>
          </w:p>
        </w:tc>
        <w:tc>
          <w:tcPr>
            <w:tcW w:w="5953" w:type="dxa"/>
          </w:tcPr>
          <w:p w:rsidR="009A520D" w:rsidRDefault="009A520D" w:rsidP="00076FB4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 xml:space="preserve"> Объяснять опыты по обнаружению сил взаимного притяжения и отталкивания молекул; </w:t>
            </w:r>
          </w:p>
          <w:p w:rsidR="009A520D" w:rsidRPr="000A7354" w:rsidRDefault="009A520D" w:rsidP="00076FB4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объяснять явления </w:t>
            </w:r>
            <w:r w:rsidRPr="000A7354">
              <w:rPr>
                <w:lang w:eastAsia="en-US"/>
              </w:rPr>
              <w:t>смачивания и не</w:t>
            </w:r>
            <w:r>
              <w:rPr>
                <w:lang w:eastAsia="en-US"/>
              </w:rPr>
              <w:t xml:space="preserve"> </w:t>
            </w:r>
            <w:r w:rsidRPr="000A7354">
              <w:rPr>
                <w:lang w:eastAsia="en-US"/>
              </w:rPr>
              <w:t>смачивания тел;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0A7354">
              <w:rPr>
                <w:lang w:eastAsia="en-US"/>
              </w:rPr>
              <w:t>делать выводы</w:t>
            </w:r>
            <w:r>
              <w:rPr>
                <w:lang w:eastAsia="en-US"/>
              </w:rPr>
              <w:t>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rPr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b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 </w:t>
            </w:r>
            <w:r w:rsidRPr="000A7354">
              <w:rPr>
                <w:lang w:eastAsia="en-US"/>
              </w:rPr>
              <w:t xml:space="preserve">Агрегатные состояния вещества. Свойства газов, жидкостей и </w:t>
            </w:r>
            <w:r w:rsidRPr="000A7354">
              <w:rPr>
                <w:lang w:eastAsia="en-US"/>
              </w:rPr>
              <w:lastRenderedPageBreak/>
              <w:t>твердых тел.</w:t>
            </w:r>
          </w:p>
        </w:tc>
        <w:tc>
          <w:tcPr>
            <w:tcW w:w="3686" w:type="dxa"/>
          </w:tcPr>
          <w:p w:rsidR="009A520D" w:rsidRPr="00A42D1E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A42D1E">
              <w:rPr>
                <w:bCs/>
                <w:lang w:eastAsia="en-US"/>
              </w:rPr>
              <w:lastRenderedPageBreak/>
              <w:t xml:space="preserve">Агрегатные состояния вещества. Особенности трех агрегатных состояний. Объяснение свойств газов, жидкостей и твердых тел </w:t>
            </w:r>
            <w:r w:rsidRPr="00A42D1E">
              <w:rPr>
                <w:bCs/>
                <w:lang w:eastAsia="en-US"/>
              </w:rPr>
              <w:lastRenderedPageBreak/>
              <w:t>на основе молекулярного строения.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  <w:r w:rsidRPr="000A7354">
              <w:rPr>
                <w:rFonts w:eastAsia="Calibri"/>
                <w:lang w:eastAsia="en-US"/>
              </w:rPr>
              <w:t> </w:t>
            </w:r>
            <w:r w:rsidRPr="000A7354">
              <w:rPr>
                <w:lang w:eastAsia="en-US"/>
              </w:rPr>
              <w:t>Доказывать различия в молекулярном строении твердых тел, жидкостей и газов;</w:t>
            </w:r>
          </w:p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0A7354">
              <w:rPr>
                <w:lang w:eastAsia="en-US"/>
              </w:rPr>
              <w:t xml:space="preserve">приводить примеры практического использования свойств веществ в </w:t>
            </w:r>
            <w:r>
              <w:rPr>
                <w:lang w:eastAsia="en-US"/>
              </w:rPr>
              <w:t>различных агрегатных состояниях;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  <w:r w:rsidRPr="000A7354">
              <w:rPr>
                <w:rFonts w:eastAsia="Calibri"/>
                <w:lang w:eastAsia="en-US"/>
              </w:rPr>
              <w:t> </w:t>
            </w:r>
            <w:r w:rsidRPr="000A7354">
              <w:rPr>
                <w:lang w:eastAsia="en-US"/>
              </w:rPr>
              <w:t>выполнять исследовательский эксперимент по измен</w:t>
            </w:r>
            <w:r>
              <w:rPr>
                <w:lang w:eastAsia="en-US"/>
              </w:rPr>
              <w:t>ению агрегатного состояния воды,</w:t>
            </w:r>
            <w:r w:rsidRPr="000A7354">
              <w:rPr>
                <w:lang w:eastAsia="en-US"/>
              </w:rPr>
              <w:t xml:space="preserve"> анализировать его и делать выводы</w:t>
            </w:r>
            <w:r>
              <w:rPr>
                <w:lang w:eastAsia="en-US"/>
              </w:rPr>
              <w:t>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rPr>
                <w:rFonts w:eastAsia="Calibri"/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lastRenderedPageBreak/>
              <w:t>11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 w:rsidRPr="000A7354">
              <w:rPr>
                <w:b/>
              </w:rPr>
              <w:t>Контрольная работа №1 «Первоначальные сведения о строении вещества»</w:t>
            </w:r>
          </w:p>
        </w:tc>
        <w:tc>
          <w:tcPr>
            <w:tcW w:w="3686" w:type="dxa"/>
          </w:tcPr>
          <w:p w:rsidR="009A520D" w:rsidRPr="00A42D1E" w:rsidRDefault="009A520D" w:rsidP="00076FB4">
            <w:pPr>
              <w:shd w:val="clear" w:color="auto" w:fill="FFFFFF"/>
              <w:jc w:val="both"/>
              <w:rPr>
                <w:bCs/>
                <w:lang w:eastAsia="en-US"/>
              </w:rPr>
            </w:pPr>
            <w:r w:rsidRPr="00A42D1E">
              <w:t>Контрольная работа №1 «Первоначальные сведения о строении вещества».</w:t>
            </w:r>
          </w:p>
        </w:tc>
        <w:tc>
          <w:tcPr>
            <w:tcW w:w="5953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rFonts w:eastAsia="Calibri"/>
                <w:lang w:eastAsia="en-US"/>
              </w:rPr>
            </w:pPr>
            <w:r w:rsidRPr="000A7354">
              <w:rPr>
                <w:lang w:eastAsia="en-US"/>
              </w:rPr>
              <w:t>Применять знания к решению задач.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rPr>
                <w:rFonts w:eastAsia="Calibri"/>
                <w:lang w:eastAsia="en-US"/>
              </w:rPr>
            </w:pPr>
          </w:p>
        </w:tc>
      </w:tr>
      <w:tr w:rsidR="009A520D" w:rsidRPr="000A7354" w:rsidTr="00076FB4">
        <w:tc>
          <w:tcPr>
            <w:tcW w:w="14283" w:type="dxa"/>
            <w:gridSpan w:val="6"/>
          </w:tcPr>
          <w:p w:rsidR="009A520D" w:rsidRPr="000A7354" w:rsidRDefault="009A520D" w:rsidP="00076FB4">
            <w:pPr>
              <w:jc w:val="center"/>
              <w:rPr>
                <w:rFonts w:eastAsia="Calibri"/>
                <w:b/>
                <w:lang w:eastAsia="en-US"/>
              </w:rPr>
            </w:pPr>
            <w:r w:rsidRPr="000A7354">
              <w:rPr>
                <w:rFonts w:eastAsia="Calibri"/>
                <w:b/>
                <w:lang w:eastAsia="en-US"/>
              </w:rPr>
              <w:t>Взаимодействие тел (26 ч)</w:t>
            </w:r>
          </w:p>
        </w:tc>
        <w:tc>
          <w:tcPr>
            <w:tcW w:w="851" w:type="dxa"/>
          </w:tcPr>
          <w:p w:rsidR="009A520D" w:rsidRPr="000A7354" w:rsidRDefault="009A520D" w:rsidP="00076FB4">
            <w:pPr>
              <w:rPr>
                <w:rFonts w:eastAsia="Calibri"/>
                <w:lang w:eastAsia="en-US"/>
              </w:rPr>
            </w:pPr>
          </w:p>
        </w:tc>
      </w:tr>
      <w:tr w:rsidR="009A520D" w:rsidRPr="000A7354" w:rsidTr="00076FB4">
        <w:trPr>
          <w:trHeight w:val="2175"/>
        </w:trPr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bCs/>
                <w:lang w:eastAsia="en-US"/>
              </w:rPr>
            </w:pPr>
            <w:r w:rsidRPr="000A7354">
              <w:rPr>
                <w:rFonts w:eastAsia="Calibri"/>
                <w:bCs/>
                <w:lang w:eastAsia="en-US"/>
              </w:rPr>
              <w:t>12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bCs/>
                <w:lang w:eastAsia="en-US"/>
              </w:rPr>
            </w:pPr>
            <w:r w:rsidRPr="000A7354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b/>
                <w:lang w:eastAsia="en-US"/>
              </w:rPr>
            </w:pPr>
            <w:r w:rsidRPr="000A7354">
              <w:rPr>
                <w:lang w:eastAsia="en-US"/>
              </w:rPr>
              <w:t>Механическое движение.</w:t>
            </w:r>
          </w:p>
        </w:tc>
        <w:tc>
          <w:tcPr>
            <w:tcW w:w="3686" w:type="dxa"/>
          </w:tcPr>
          <w:p w:rsidR="009A520D" w:rsidRPr="00A42D1E" w:rsidRDefault="009A520D" w:rsidP="00076FB4">
            <w:pPr>
              <w:shd w:val="clear" w:color="auto" w:fill="FFFFFF"/>
              <w:jc w:val="both"/>
              <w:rPr>
                <w:bCs/>
                <w:lang w:eastAsia="en-US"/>
              </w:rPr>
            </w:pPr>
            <w:r w:rsidRPr="00A42D1E">
              <w:rPr>
                <w:bCs/>
                <w:lang w:eastAsia="en-US"/>
              </w:rPr>
              <w:t>Механическое движение</w:t>
            </w:r>
            <w:r w:rsidRPr="000A7354">
              <w:rPr>
                <w:b/>
                <w:bCs/>
                <w:lang w:eastAsia="en-US"/>
              </w:rPr>
              <w:t> </w:t>
            </w:r>
            <w:r w:rsidRPr="000A7354">
              <w:rPr>
                <w:lang w:eastAsia="en-US"/>
              </w:rPr>
              <w:t xml:space="preserve">— самый простой вид движения. Траектория движения тела, </w:t>
            </w:r>
            <w:r w:rsidRPr="00A42D1E">
              <w:rPr>
                <w:bCs/>
                <w:lang w:eastAsia="en-US"/>
              </w:rPr>
              <w:t>путь, перемещение.</w:t>
            </w:r>
          </w:p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0A7354">
              <w:rPr>
                <w:lang w:eastAsia="en-US"/>
              </w:rPr>
              <w:t xml:space="preserve">Основные единицы пути в СИ. Равномерное и неравномерное движение. </w:t>
            </w:r>
            <w:r w:rsidRPr="00A42D1E">
              <w:rPr>
                <w:bCs/>
                <w:lang w:eastAsia="en-US"/>
              </w:rPr>
              <w:t>Относительность движения.</w:t>
            </w:r>
          </w:p>
        </w:tc>
        <w:tc>
          <w:tcPr>
            <w:tcW w:w="5953" w:type="dxa"/>
          </w:tcPr>
          <w:p w:rsidR="009A520D" w:rsidRDefault="009A520D" w:rsidP="00076FB4">
            <w:pPr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0A7354">
              <w:rPr>
                <w:rFonts w:eastAsia="Calibri"/>
                <w:lang w:eastAsia="en-US"/>
              </w:rPr>
              <w:t> </w:t>
            </w:r>
            <w:r w:rsidRPr="000A7354">
              <w:rPr>
                <w:lang w:eastAsia="en-US"/>
              </w:rPr>
              <w:t>Опре</w:t>
            </w:r>
            <w:r>
              <w:rPr>
                <w:lang w:eastAsia="en-US"/>
              </w:rPr>
              <w:t xml:space="preserve">делять траекторию движения тела;  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 д</w:t>
            </w:r>
            <w:r w:rsidRPr="000A7354">
              <w:rPr>
                <w:lang w:eastAsia="en-US"/>
              </w:rPr>
              <w:t>оказывать относительность движения тела;</w:t>
            </w:r>
          </w:p>
          <w:p w:rsidR="009A520D" w:rsidRPr="000A7354" w:rsidRDefault="009A520D" w:rsidP="00076FB4">
            <w:pPr>
              <w:shd w:val="clear" w:color="auto" w:fill="FFFFFF"/>
              <w:tabs>
                <w:tab w:val="left" w:pos="197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0A7354">
              <w:rPr>
                <w:rFonts w:eastAsia="Calibri"/>
                <w:lang w:eastAsia="en-US"/>
              </w:rPr>
              <w:t> </w:t>
            </w:r>
            <w:r w:rsidRPr="000A7354">
              <w:rPr>
                <w:lang w:eastAsia="en-US"/>
              </w:rPr>
              <w:t xml:space="preserve">переводить основную единицу пути в </w:t>
            </w:r>
            <w:proofErr w:type="gramStart"/>
            <w:r w:rsidRPr="000A7354">
              <w:rPr>
                <w:lang w:eastAsia="en-US"/>
              </w:rPr>
              <w:t>км</w:t>
            </w:r>
            <w:proofErr w:type="gramEnd"/>
            <w:r w:rsidRPr="000A7354">
              <w:rPr>
                <w:lang w:eastAsia="en-US"/>
              </w:rPr>
              <w:t>, мм, см, дм;</w:t>
            </w:r>
          </w:p>
          <w:p w:rsidR="009A520D" w:rsidRPr="000A7354" w:rsidRDefault="009A520D" w:rsidP="00076FB4">
            <w:pPr>
              <w:shd w:val="clear" w:color="auto" w:fill="FFFFFF"/>
              <w:tabs>
                <w:tab w:val="left" w:pos="197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0A7354">
              <w:rPr>
                <w:rFonts w:eastAsia="Calibri"/>
                <w:lang w:eastAsia="en-US"/>
              </w:rPr>
              <w:t> </w:t>
            </w:r>
            <w:r w:rsidRPr="000A7354">
              <w:rPr>
                <w:lang w:eastAsia="en-US"/>
              </w:rPr>
              <w:t>различать равномерное и неравномерное движение;</w:t>
            </w:r>
          </w:p>
          <w:p w:rsidR="009A520D" w:rsidRPr="000A7354" w:rsidRDefault="009A520D" w:rsidP="00076FB4">
            <w:pPr>
              <w:shd w:val="clear" w:color="auto" w:fill="FFFFFF"/>
              <w:tabs>
                <w:tab w:val="left" w:pos="197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0A7354">
              <w:rPr>
                <w:rFonts w:eastAsia="Calibri"/>
                <w:lang w:eastAsia="en-US"/>
              </w:rPr>
              <w:t> </w:t>
            </w:r>
            <w:r w:rsidRPr="000A7354">
              <w:rPr>
                <w:lang w:eastAsia="en-US"/>
              </w:rPr>
              <w:t>определять тело относительно, которого происходит движение;</w:t>
            </w:r>
          </w:p>
          <w:p w:rsidR="009A520D" w:rsidRPr="000A7354" w:rsidRDefault="009A520D" w:rsidP="00076FB4">
            <w:pPr>
              <w:shd w:val="clear" w:color="auto" w:fill="FFFFFF"/>
              <w:tabs>
                <w:tab w:val="left" w:pos="197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0A7354">
              <w:rPr>
                <w:rFonts w:eastAsia="Calibri"/>
                <w:lang w:eastAsia="en-US"/>
              </w:rPr>
              <w:t> </w:t>
            </w:r>
            <w:r w:rsidRPr="000A7354">
              <w:rPr>
                <w:lang w:eastAsia="en-US"/>
              </w:rPr>
              <w:t xml:space="preserve">использовать </w:t>
            </w:r>
            <w:proofErr w:type="spellStart"/>
            <w:r w:rsidRPr="000A7354">
              <w:rPr>
                <w:lang w:eastAsia="en-US"/>
              </w:rPr>
              <w:t>межпредметные</w:t>
            </w:r>
            <w:proofErr w:type="spellEnd"/>
            <w:r w:rsidRPr="000A7354">
              <w:rPr>
                <w:lang w:eastAsia="en-US"/>
              </w:rPr>
              <w:t xml:space="preserve"> связи физики, географии, математик</w:t>
            </w:r>
            <w:r>
              <w:rPr>
                <w:lang w:eastAsia="en-US"/>
              </w:rPr>
              <w:t>и.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rPr>
                <w:rFonts w:eastAsia="Calibri"/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bCs/>
                <w:lang w:eastAsia="en-US"/>
              </w:rPr>
            </w:pPr>
            <w:r w:rsidRPr="000A7354">
              <w:rPr>
                <w:rFonts w:eastAsia="Calibri"/>
                <w:bCs/>
                <w:lang w:eastAsia="en-US"/>
              </w:rPr>
              <w:t>13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bCs/>
                <w:lang w:eastAsia="en-US"/>
              </w:rPr>
            </w:pPr>
            <w:r w:rsidRPr="000A7354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b/>
                <w:lang w:eastAsia="en-US"/>
              </w:rPr>
            </w:pPr>
            <w:r w:rsidRPr="000A7354">
              <w:rPr>
                <w:lang w:eastAsia="en-US"/>
              </w:rPr>
              <w:t>Скорость. Единицы скорости</w:t>
            </w:r>
            <w:r>
              <w:rPr>
                <w:lang w:eastAsia="en-US"/>
              </w:rPr>
              <w:t>.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A42D1E">
              <w:rPr>
                <w:bCs/>
                <w:lang w:eastAsia="en-US"/>
              </w:rPr>
              <w:t>Скорость равномерного и неравномерного движения.</w:t>
            </w:r>
            <w:r w:rsidRPr="000A7354">
              <w:rPr>
                <w:b/>
                <w:bCs/>
                <w:lang w:eastAsia="en-US"/>
              </w:rPr>
              <w:t xml:space="preserve"> </w:t>
            </w:r>
            <w:r w:rsidRPr="000A7354">
              <w:rPr>
                <w:lang w:eastAsia="en-US"/>
              </w:rPr>
              <w:t>Векторные и скалярные физические величины. Единицы измерения скорости. Определение скорости, вывод формул. Решение задач.</w:t>
            </w:r>
          </w:p>
        </w:tc>
        <w:tc>
          <w:tcPr>
            <w:tcW w:w="5953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264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- Рассчитывать скорость тела при </w:t>
            </w:r>
            <w:r w:rsidRPr="000A7354">
              <w:rPr>
                <w:lang w:eastAsia="en-US"/>
              </w:rPr>
              <w:t>равномерном и среднюю скорость при неравномерном движении;</w:t>
            </w:r>
          </w:p>
          <w:p w:rsidR="009A520D" w:rsidRPr="000A7354" w:rsidRDefault="009A520D" w:rsidP="00076FB4">
            <w:pPr>
              <w:shd w:val="clear" w:color="auto" w:fill="FFFFFF"/>
              <w:tabs>
                <w:tab w:val="left" w:pos="264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выражать скорость в км/ч, м/</w:t>
            </w:r>
            <w:proofErr w:type="gramStart"/>
            <w:r w:rsidRPr="000A7354">
              <w:rPr>
                <w:lang w:eastAsia="en-US"/>
              </w:rPr>
              <w:t>с</w:t>
            </w:r>
            <w:proofErr w:type="gramEnd"/>
            <w:r w:rsidRPr="000A7354">
              <w:rPr>
                <w:lang w:eastAsia="en-US"/>
              </w:rPr>
              <w:t>;</w:t>
            </w:r>
          </w:p>
          <w:p w:rsidR="009A520D" w:rsidRPr="000A7354" w:rsidRDefault="009A520D" w:rsidP="00076FB4">
            <w:pPr>
              <w:shd w:val="clear" w:color="auto" w:fill="FFFFFF"/>
              <w:tabs>
                <w:tab w:val="left" w:pos="264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анализировать таблицы скоростей;</w:t>
            </w:r>
          </w:p>
          <w:p w:rsidR="009A520D" w:rsidRPr="000A7354" w:rsidRDefault="009A520D" w:rsidP="00076F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определять среднюю скорость движения заводного автомобиля; графически изображать скорость, описывать равномерное движение.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264"/>
              </w:tabs>
              <w:rPr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264"/>
              </w:tabs>
              <w:rPr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bCs/>
                <w:lang w:eastAsia="en-US"/>
              </w:rPr>
            </w:pPr>
            <w:r w:rsidRPr="000A7354">
              <w:rPr>
                <w:rFonts w:eastAsia="Calibri"/>
                <w:bCs/>
                <w:lang w:eastAsia="en-US"/>
              </w:rPr>
              <w:t>14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bCs/>
                <w:lang w:eastAsia="en-US"/>
              </w:rPr>
            </w:pPr>
            <w:r w:rsidRPr="000A7354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b/>
                <w:lang w:eastAsia="en-US"/>
              </w:rPr>
            </w:pPr>
            <w:r w:rsidRPr="000A7354">
              <w:rPr>
                <w:lang w:eastAsia="en-US"/>
              </w:rPr>
              <w:t xml:space="preserve">Расчет пути и времени движения. 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E37FDB">
              <w:rPr>
                <w:bCs/>
                <w:lang w:eastAsia="en-US"/>
              </w:rPr>
              <w:t>Определение пути, пройденного телом при равномерном движении по формуле.</w:t>
            </w:r>
            <w:r w:rsidRPr="000A7354">
              <w:rPr>
                <w:b/>
                <w:bCs/>
                <w:lang w:eastAsia="en-US"/>
              </w:rPr>
              <w:t xml:space="preserve">  </w:t>
            </w:r>
            <w:r w:rsidRPr="000A7354">
              <w:rPr>
                <w:lang w:eastAsia="en-US"/>
              </w:rPr>
              <w:t>Нахождение времени движения тел. Решение задач.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92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0A7354">
              <w:rPr>
                <w:lang w:eastAsia="en-US"/>
              </w:rPr>
              <w:t>Представлять результаты измерений и вычислений в виде таблиц и графиков;</w:t>
            </w:r>
          </w:p>
          <w:p w:rsidR="009A520D" w:rsidRDefault="009A520D" w:rsidP="00076F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 xml:space="preserve"> определять путь, пройденный за данный промежуток времени, скорость тела по графику зависимости пути равномерного движения от времени; 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0A7354">
              <w:rPr>
                <w:lang w:eastAsia="en-US"/>
              </w:rPr>
              <w:t>оформлять расчетные задачи</w:t>
            </w:r>
            <w:r>
              <w:rPr>
                <w:lang w:eastAsia="en-US"/>
              </w:rPr>
              <w:t>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92"/>
              </w:tabs>
              <w:rPr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92"/>
              </w:tabs>
              <w:rPr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bCs/>
                <w:lang w:eastAsia="en-US"/>
              </w:rPr>
            </w:pPr>
            <w:r w:rsidRPr="000A7354">
              <w:rPr>
                <w:rFonts w:eastAsia="Calibri"/>
                <w:bCs/>
                <w:lang w:eastAsia="en-US"/>
              </w:rPr>
              <w:t>15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bCs/>
                <w:lang w:eastAsia="en-US"/>
              </w:rPr>
            </w:pPr>
            <w:r w:rsidRPr="000A7354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lang w:eastAsia="en-US"/>
              </w:rPr>
            </w:pPr>
            <w:r w:rsidRPr="000A7354">
              <w:rPr>
                <w:lang w:eastAsia="en-US"/>
              </w:rPr>
              <w:t xml:space="preserve">Расчет пути и скорости по графику. </w:t>
            </w:r>
          </w:p>
        </w:tc>
        <w:tc>
          <w:tcPr>
            <w:tcW w:w="3686" w:type="dxa"/>
          </w:tcPr>
          <w:p w:rsidR="009A520D" w:rsidRPr="00E37FDB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>
              <w:rPr>
                <w:bCs/>
                <w:lang w:eastAsia="en-US"/>
              </w:rPr>
              <w:t>Определение пути и скорости</w:t>
            </w:r>
            <w:r w:rsidRPr="00E37FDB">
              <w:rPr>
                <w:bCs/>
                <w:lang w:eastAsia="en-US"/>
              </w:rPr>
              <w:t xml:space="preserve"> при равномерном движении с помощью графиков.</w:t>
            </w:r>
            <w:r w:rsidRPr="00E37FDB">
              <w:rPr>
                <w:lang w:eastAsia="en-US"/>
              </w:rPr>
              <w:t xml:space="preserve"> Решение задач.</w:t>
            </w:r>
          </w:p>
        </w:tc>
        <w:tc>
          <w:tcPr>
            <w:tcW w:w="5953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92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Представлять результаты измерений и вычислений в виде таблиц и графиков;</w:t>
            </w:r>
          </w:p>
          <w:p w:rsidR="009A520D" w:rsidRPr="000A7354" w:rsidRDefault="009A520D" w:rsidP="00076FB4">
            <w:pPr>
              <w:shd w:val="clear" w:color="auto" w:fill="FFFFFF"/>
              <w:tabs>
                <w:tab w:val="left" w:pos="192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 xml:space="preserve"> определять путь, пройденный за данный промежуток времени, скорость тела по графику зависимости пути </w:t>
            </w:r>
            <w:r w:rsidRPr="000A7354">
              <w:rPr>
                <w:lang w:eastAsia="en-US"/>
              </w:rPr>
              <w:lastRenderedPageBreak/>
              <w:t>равномерного движения от времени.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92"/>
              </w:tabs>
              <w:rPr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92"/>
              </w:tabs>
              <w:rPr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bCs/>
                <w:lang w:eastAsia="en-US"/>
              </w:rPr>
            </w:pPr>
            <w:r w:rsidRPr="000A7354">
              <w:rPr>
                <w:rFonts w:eastAsia="Calibri"/>
                <w:bCs/>
                <w:lang w:eastAsia="en-US"/>
              </w:rPr>
              <w:lastRenderedPageBreak/>
              <w:t>16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bCs/>
                <w:lang w:eastAsia="en-US"/>
              </w:rPr>
            </w:pPr>
            <w:r w:rsidRPr="000A7354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b/>
                <w:lang w:eastAsia="en-US"/>
              </w:rPr>
            </w:pPr>
            <w:r w:rsidRPr="000A7354">
              <w:rPr>
                <w:lang w:eastAsia="en-US"/>
              </w:rPr>
              <w:t>Инерция.</w:t>
            </w:r>
          </w:p>
        </w:tc>
        <w:tc>
          <w:tcPr>
            <w:tcW w:w="3686" w:type="dxa"/>
          </w:tcPr>
          <w:p w:rsidR="009A520D" w:rsidRPr="00E37FDB" w:rsidRDefault="009A520D" w:rsidP="00076FB4">
            <w:pPr>
              <w:shd w:val="clear" w:color="auto" w:fill="FFFFFF"/>
              <w:jc w:val="both"/>
              <w:rPr>
                <w:lang w:eastAsia="en-US"/>
              </w:rPr>
            </w:pPr>
            <w:r w:rsidRPr="00E37FDB">
              <w:rPr>
                <w:bCs/>
                <w:lang w:eastAsia="en-US"/>
              </w:rPr>
              <w:t>Явление инерции</w:t>
            </w:r>
            <w:r w:rsidRPr="00E37FDB">
              <w:rPr>
                <w:lang w:eastAsia="en-US"/>
              </w:rPr>
              <w:t>.</w:t>
            </w:r>
          </w:p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0A7354">
              <w:rPr>
                <w:lang w:eastAsia="en-US"/>
              </w:rPr>
              <w:t>Проявление явления инерции в быту и технике. Решение задач.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0A7354">
              <w:rPr>
                <w:rFonts w:eastAsia="Calibri"/>
                <w:lang w:eastAsia="en-US"/>
              </w:rPr>
              <w:t> </w:t>
            </w:r>
            <w:r w:rsidRPr="000A7354">
              <w:rPr>
                <w:lang w:eastAsia="en-US"/>
              </w:rPr>
              <w:t>Находить связь между взаимодействием тел и скоростью их движения;</w:t>
            </w:r>
          </w:p>
          <w:p w:rsidR="009A520D" w:rsidRPr="000A7354" w:rsidRDefault="009A520D" w:rsidP="00076FB4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0A7354">
              <w:rPr>
                <w:rFonts w:eastAsia="Calibri"/>
                <w:lang w:eastAsia="en-US"/>
              </w:rPr>
              <w:t> </w:t>
            </w:r>
            <w:r w:rsidRPr="000A7354">
              <w:rPr>
                <w:lang w:eastAsia="en-US"/>
              </w:rPr>
              <w:t>приводить примеры проявления явления инерции в быту; объяснять явление инерции;</w:t>
            </w:r>
          </w:p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0A7354">
              <w:rPr>
                <w:rFonts w:eastAsia="Calibri"/>
                <w:lang w:eastAsia="en-US"/>
              </w:rPr>
              <w:t> </w:t>
            </w:r>
            <w:r w:rsidRPr="000A7354">
              <w:rPr>
                <w:lang w:eastAsia="en-US"/>
              </w:rPr>
              <w:t>проводить исследовательский эксперимент по изуч</w:t>
            </w:r>
            <w:r>
              <w:rPr>
                <w:lang w:eastAsia="en-US"/>
              </w:rPr>
              <w:t>ению явления инерции;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0A7354">
              <w:rPr>
                <w:lang w:eastAsia="en-US"/>
              </w:rPr>
              <w:t xml:space="preserve">анализировать </w:t>
            </w:r>
            <w:r>
              <w:rPr>
                <w:lang w:eastAsia="en-US"/>
              </w:rPr>
              <w:t xml:space="preserve">эксперимент </w:t>
            </w:r>
            <w:r w:rsidRPr="000A7354">
              <w:rPr>
                <w:lang w:eastAsia="en-US"/>
              </w:rPr>
              <w:t>и делать выводы</w:t>
            </w:r>
            <w:r>
              <w:rPr>
                <w:lang w:eastAsia="en-US"/>
              </w:rPr>
              <w:t>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bCs/>
                <w:lang w:eastAsia="en-US"/>
              </w:rPr>
            </w:pPr>
            <w:r w:rsidRPr="000A7354">
              <w:rPr>
                <w:rFonts w:eastAsia="Calibri"/>
                <w:bCs/>
                <w:lang w:eastAsia="en-US"/>
              </w:rPr>
              <w:t>17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bCs/>
                <w:lang w:eastAsia="en-US"/>
              </w:rPr>
            </w:pPr>
            <w:r w:rsidRPr="000A7354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b/>
                <w:lang w:eastAsia="en-US"/>
              </w:rPr>
            </w:pPr>
            <w:r w:rsidRPr="000A7354">
              <w:rPr>
                <w:lang w:eastAsia="en-US"/>
              </w:rPr>
              <w:t>Взаимодействие тел.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0A7354">
              <w:rPr>
                <w:lang w:eastAsia="en-US"/>
              </w:rPr>
              <w:t>Изменение скорости тел при взаимодействии.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230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0A7354">
              <w:rPr>
                <w:lang w:eastAsia="en-US"/>
              </w:rPr>
              <w:t>Описывать явление взаимодействия тел;</w:t>
            </w:r>
          </w:p>
          <w:p w:rsidR="009A520D" w:rsidRPr="000A7354" w:rsidRDefault="009A520D" w:rsidP="00076FB4">
            <w:pPr>
              <w:shd w:val="clear" w:color="auto" w:fill="FFFFFF"/>
              <w:tabs>
                <w:tab w:val="left" w:pos="230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0A7354">
              <w:rPr>
                <w:rFonts w:eastAsia="Calibri"/>
                <w:lang w:eastAsia="en-US"/>
              </w:rPr>
              <w:t> </w:t>
            </w:r>
            <w:r w:rsidRPr="000A7354">
              <w:rPr>
                <w:lang w:eastAsia="en-US"/>
              </w:rPr>
              <w:t>приводить примеры взаимодействия тел, приводящего к изменению скорости;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0A7354">
              <w:rPr>
                <w:rFonts w:eastAsia="Calibri"/>
                <w:lang w:eastAsia="en-US"/>
              </w:rPr>
              <w:t> </w:t>
            </w:r>
            <w:r w:rsidRPr="000A7354">
              <w:rPr>
                <w:lang w:eastAsia="en-US"/>
              </w:rPr>
              <w:t>объяснять опыты по взаимодействию тел и делать выводы</w:t>
            </w:r>
            <w:r>
              <w:rPr>
                <w:lang w:eastAsia="en-US"/>
              </w:rPr>
              <w:t>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23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230"/>
              </w:tabs>
              <w:rPr>
                <w:rFonts w:eastAsia="Calibri"/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b/>
                <w:lang w:eastAsia="en-US"/>
              </w:rPr>
            </w:pPr>
            <w:r w:rsidRPr="000A7354">
              <w:rPr>
                <w:lang w:eastAsia="en-US"/>
              </w:rPr>
              <w:t>Масса тела. Единицы массы.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Масса. </w:t>
            </w:r>
            <w:r w:rsidRPr="000A7354">
              <w:rPr>
                <w:lang w:eastAsia="en-US"/>
              </w:rPr>
              <w:t>Масса </w:t>
            </w:r>
            <w:r>
              <w:rPr>
                <w:lang w:eastAsia="en-US"/>
              </w:rPr>
              <w:t xml:space="preserve">- </w:t>
            </w:r>
            <w:r w:rsidRPr="000A7354">
              <w:rPr>
                <w:lang w:eastAsia="en-US"/>
              </w:rPr>
              <w:t xml:space="preserve">мера инертности тела. Инертность — свойство тела. Единицы массы. Перевод основной единицы массы в СИ в т, г, мг. </w:t>
            </w:r>
          </w:p>
        </w:tc>
        <w:tc>
          <w:tcPr>
            <w:tcW w:w="5953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0A7354">
              <w:rPr>
                <w:rFonts w:eastAsia="Calibri"/>
                <w:lang w:eastAsia="en-US"/>
              </w:rPr>
              <w:t> </w:t>
            </w:r>
            <w:r w:rsidRPr="000A7354">
              <w:rPr>
                <w:lang w:eastAsia="en-US"/>
              </w:rPr>
              <w:t>Устанавливать зависимость изменение скорости движения тела от его массы;</w:t>
            </w:r>
          </w:p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0A7354">
              <w:rPr>
                <w:rFonts w:eastAsia="Calibri"/>
                <w:lang w:eastAsia="en-US"/>
              </w:rPr>
              <w:t> </w:t>
            </w:r>
            <w:r w:rsidRPr="000A7354">
              <w:rPr>
                <w:lang w:eastAsia="en-US"/>
              </w:rPr>
              <w:t>переводить основную единицу массы в т, г, мг;</w:t>
            </w:r>
          </w:p>
          <w:p w:rsidR="009A520D" w:rsidRDefault="009A520D" w:rsidP="00076FB4">
            <w:pPr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0A7354">
              <w:rPr>
                <w:rFonts w:eastAsia="Calibri"/>
                <w:lang w:eastAsia="en-US"/>
              </w:rPr>
              <w:t> </w:t>
            </w:r>
            <w:r w:rsidRPr="000A7354">
              <w:rPr>
                <w:lang w:eastAsia="en-US"/>
              </w:rPr>
              <w:t>работать с текстом учебника, выделять главное, систематизировать и обобщать, п</w:t>
            </w:r>
            <w:r>
              <w:rPr>
                <w:lang w:eastAsia="en-US"/>
              </w:rPr>
              <w:t>олученные сведения о массе тела;</w:t>
            </w:r>
            <w:r w:rsidRPr="000A7354">
              <w:rPr>
                <w:lang w:eastAsia="en-US"/>
              </w:rPr>
              <w:t xml:space="preserve"> 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0A7354">
              <w:rPr>
                <w:lang w:eastAsia="en-US"/>
              </w:rPr>
              <w:t>различать инерцию и инертность тела</w:t>
            </w:r>
            <w:r>
              <w:rPr>
                <w:lang w:eastAsia="en-US"/>
              </w:rPr>
              <w:t>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rPr>
                <w:rFonts w:eastAsia="Calibri"/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b/>
                <w:lang w:eastAsia="en-US"/>
              </w:rPr>
            </w:pPr>
            <w:r w:rsidRPr="000A7354">
              <w:rPr>
                <w:b/>
                <w:lang w:eastAsia="en-US"/>
              </w:rPr>
              <w:t>Лабораторная работа № 3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b/>
                <w:lang w:eastAsia="en-US"/>
              </w:rPr>
            </w:pPr>
            <w:r w:rsidRPr="000A7354">
              <w:rPr>
                <w:b/>
                <w:lang w:eastAsia="en-US"/>
              </w:rPr>
              <w:t>«Измерение массы тела на рычажных весах».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 w:rsidRPr="000A7354">
              <w:rPr>
                <w:lang w:eastAsia="en-US"/>
              </w:rPr>
              <w:t>Лабораторная работа № 3</w:t>
            </w:r>
            <w:r w:rsidRPr="000A7354">
              <w:rPr>
                <w:b/>
                <w:lang w:eastAsia="en-US"/>
              </w:rPr>
              <w:t xml:space="preserve"> </w:t>
            </w:r>
            <w:r w:rsidRPr="000A7354">
              <w:rPr>
                <w:lang w:eastAsia="en-US"/>
              </w:rPr>
              <w:t>«Измерение массы тела на рычажных весах».</w:t>
            </w:r>
          </w:p>
        </w:tc>
        <w:tc>
          <w:tcPr>
            <w:tcW w:w="5953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0A7354">
              <w:rPr>
                <w:rFonts w:eastAsia="Calibri"/>
                <w:lang w:eastAsia="en-US"/>
              </w:rPr>
              <w:t> </w:t>
            </w:r>
            <w:r w:rsidRPr="000A7354">
              <w:rPr>
                <w:lang w:eastAsia="en-US"/>
              </w:rPr>
              <w:t>Взвешивать тело на учебных весах и с их помощью определять массу тела;</w:t>
            </w:r>
          </w:p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0A7354">
              <w:rPr>
                <w:rFonts w:eastAsia="Calibri"/>
                <w:lang w:eastAsia="en-US"/>
              </w:rPr>
              <w:t> </w:t>
            </w:r>
            <w:r w:rsidRPr="000A7354">
              <w:rPr>
                <w:lang w:eastAsia="en-US"/>
              </w:rPr>
              <w:t>пользоваться разновесами;</w:t>
            </w:r>
          </w:p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0A7354">
              <w:rPr>
                <w:rFonts w:eastAsia="Calibri"/>
                <w:lang w:eastAsia="en-US"/>
              </w:rPr>
              <w:t> </w:t>
            </w:r>
            <w:r w:rsidRPr="000A7354">
              <w:rPr>
                <w:lang w:eastAsia="en-US"/>
              </w:rPr>
              <w:t>применять и вырабатывать практические навыки ра</w:t>
            </w:r>
            <w:r>
              <w:rPr>
                <w:lang w:eastAsia="en-US"/>
              </w:rPr>
              <w:t>боты с приборами;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 р</w:t>
            </w:r>
            <w:r w:rsidRPr="000A7354">
              <w:rPr>
                <w:lang w:eastAsia="en-US"/>
              </w:rPr>
              <w:t>аботать в группе</w:t>
            </w:r>
            <w:r>
              <w:rPr>
                <w:lang w:eastAsia="en-US"/>
              </w:rPr>
              <w:t>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rPr>
                <w:rFonts w:eastAsia="Calibri"/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b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Плотность вещества.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0A7354">
              <w:rPr>
                <w:lang w:eastAsia="en-US"/>
              </w:rPr>
              <w:t>Плотность вещества. Физический смысл плотности вещества. Единицы плотности. Анализ таблиц учебника. Изменение плотности одного и того же вещества в зависимости от его агрегатного состояния.</w:t>
            </w:r>
          </w:p>
        </w:tc>
        <w:tc>
          <w:tcPr>
            <w:tcW w:w="5953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0A7354">
              <w:rPr>
                <w:rFonts w:eastAsia="Calibri"/>
                <w:lang w:eastAsia="en-US"/>
              </w:rPr>
              <w:t> </w:t>
            </w:r>
            <w:r w:rsidRPr="000A7354">
              <w:rPr>
                <w:lang w:eastAsia="en-US"/>
              </w:rPr>
              <w:t>Определять плотность вещества;</w:t>
            </w:r>
          </w:p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0A7354">
              <w:rPr>
                <w:rFonts w:eastAsia="Calibri"/>
                <w:lang w:eastAsia="en-US"/>
              </w:rPr>
              <w:t> </w:t>
            </w:r>
            <w:r w:rsidRPr="000A7354">
              <w:rPr>
                <w:lang w:eastAsia="en-US"/>
              </w:rPr>
              <w:t>анализировать табличные данные;</w:t>
            </w:r>
          </w:p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0A7354">
              <w:rPr>
                <w:rFonts w:eastAsia="Calibri"/>
                <w:lang w:eastAsia="en-US"/>
              </w:rPr>
              <w:t> </w:t>
            </w:r>
            <w:r w:rsidRPr="000A7354">
              <w:rPr>
                <w:lang w:eastAsia="en-US"/>
              </w:rPr>
              <w:t xml:space="preserve">переводить значение плотности из </w:t>
            </w:r>
            <w:proofErr w:type="gramStart"/>
            <w:r w:rsidRPr="000A7354">
              <w:rPr>
                <w:lang w:eastAsia="en-US"/>
              </w:rPr>
              <w:t>кг</w:t>
            </w:r>
            <w:proofErr w:type="gramEnd"/>
            <w:r w:rsidRPr="000A7354">
              <w:rPr>
                <w:lang w:eastAsia="en-US"/>
              </w:rPr>
              <w:t>/м в г/см</w:t>
            </w:r>
            <w:r w:rsidRPr="000A7354">
              <w:rPr>
                <w:vertAlign w:val="superscript"/>
                <w:lang w:eastAsia="en-US"/>
              </w:rPr>
              <w:t>3</w:t>
            </w:r>
            <w:r w:rsidRPr="000A7354">
              <w:rPr>
                <w:lang w:eastAsia="en-US"/>
              </w:rPr>
              <w:t>;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0A7354">
              <w:rPr>
                <w:rFonts w:eastAsia="Calibri"/>
                <w:lang w:eastAsia="en-US"/>
              </w:rPr>
              <w:t> </w:t>
            </w:r>
            <w:r w:rsidRPr="000A7354">
              <w:rPr>
                <w:lang w:eastAsia="en-US"/>
              </w:rPr>
              <w:t>применять знания из курса природоведения, математики, биологии.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rPr>
                <w:rFonts w:eastAsia="Calibri"/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b/>
                <w:lang w:eastAsia="en-US"/>
              </w:rPr>
            </w:pPr>
            <w:r w:rsidRPr="000A7354">
              <w:rPr>
                <w:b/>
                <w:lang w:eastAsia="en-US"/>
              </w:rPr>
              <w:t xml:space="preserve">Лабораторная работа № 4. </w:t>
            </w:r>
            <w:r w:rsidRPr="000A7354">
              <w:rPr>
                <w:b/>
                <w:lang w:eastAsia="en-US"/>
              </w:rPr>
              <w:lastRenderedPageBreak/>
              <w:t>«Определение объема тела с помощью измерительного цилиндра».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0A7354">
              <w:rPr>
                <w:lang w:eastAsia="en-US"/>
              </w:rPr>
              <w:lastRenderedPageBreak/>
              <w:t xml:space="preserve">Лабораторная работа № 4. «Определение объема тела с </w:t>
            </w:r>
            <w:r w:rsidRPr="000A7354">
              <w:rPr>
                <w:lang w:eastAsia="en-US"/>
              </w:rPr>
              <w:lastRenderedPageBreak/>
              <w:t>помощью измерительного цилиндра».</w:t>
            </w:r>
          </w:p>
        </w:tc>
        <w:tc>
          <w:tcPr>
            <w:tcW w:w="5953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  <w:r w:rsidRPr="000A7354">
              <w:rPr>
                <w:rFonts w:eastAsia="Calibri"/>
                <w:lang w:eastAsia="en-US"/>
              </w:rPr>
              <w:t> </w:t>
            </w:r>
            <w:r w:rsidRPr="000A7354">
              <w:rPr>
                <w:lang w:eastAsia="en-US"/>
              </w:rPr>
              <w:t>Измерять объем тела с помощью измерительного цилиндра;</w:t>
            </w:r>
          </w:p>
          <w:p w:rsidR="009A520D" w:rsidRPr="000A7354" w:rsidRDefault="009A520D" w:rsidP="00076FB4">
            <w:pPr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  <w:r w:rsidRPr="000A7354">
              <w:rPr>
                <w:rFonts w:eastAsia="Calibri"/>
                <w:lang w:eastAsia="en-US"/>
              </w:rPr>
              <w:t> </w:t>
            </w:r>
            <w:r w:rsidRPr="000A7354">
              <w:rPr>
                <w:lang w:eastAsia="en-US"/>
              </w:rPr>
              <w:t>измерять плотность твердого тела и жидкости с помощью весов и измерительного цилиндра;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0A7354">
              <w:rPr>
                <w:rFonts w:eastAsia="Calibri"/>
                <w:lang w:eastAsia="en-US"/>
              </w:rPr>
              <w:t> анализировать результаты измерений и вычислений, делать выводы;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0A7354">
              <w:rPr>
                <w:rFonts w:eastAsia="Calibri"/>
                <w:lang w:eastAsia="en-US"/>
              </w:rPr>
              <w:t> составлять таблицы;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0A7354">
              <w:rPr>
                <w:rFonts w:eastAsia="Calibri"/>
                <w:lang w:eastAsia="en-US"/>
              </w:rPr>
              <w:t>работать в группе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rPr>
                <w:rFonts w:eastAsia="Calibri"/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lastRenderedPageBreak/>
              <w:t>22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b/>
                <w:lang w:eastAsia="en-US"/>
              </w:rPr>
            </w:pPr>
            <w:r w:rsidRPr="000A7354">
              <w:rPr>
                <w:b/>
                <w:lang w:eastAsia="en-US"/>
              </w:rPr>
              <w:t>Лабораторная работа № 5 «Определение плотности твердого тела»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0A7354">
              <w:rPr>
                <w:lang w:eastAsia="en-US"/>
              </w:rPr>
              <w:t>Лабораторная работа № 5 «Определение плотности твердого тела»</w:t>
            </w:r>
            <w:r>
              <w:rPr>
                <w:lang w:eastAsia="en-US"/>
              </w:rPr>
              <w:t>.</w:t>
            </w:r>
          </w:p>
          <w:p w:rsidR="009A520D" w:rsidRPr="000A7354" w:rsidRDefault="009A520D" w:rsidP="00076FB4">
            <w:pPr>
              <w:shd w:val="clear" w:color="auto" w:fill="FFFFFF"/>
              <w:jc w:val="both"/>
              <w:rPr>
                <w:lang w:eastAsia="en-US"/>
              </w:rPr>
            </w:pPr>
          </w:p>
        </w:tc>
        <w:tc>
          <w:tcPr>
            <w:tcW w:w="5953" w:type="dxa"/>
          </w:tcPr>
          <w:p w:rsidR="009A520D" w:rsidRDefault="009A520D" w:rsidP="00076FB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0A7354">
              <w:rPr>
                <w:rFonts w:eastAsia="Calibri"/>
                <w:lang w:eastAsia="en-US"/>
              </w:rPr>
              <w:t> </w:t>
            </w:r>
            <w:r w:rsidRPr="000A7354">
              <w:rPr>
                <w:lang w:eastAsia="en-US"/>
              </w:rPr>
              <w:t>Взвешивать тело на учебных весах и с их помощью определять массу тела;</w:t>
            </w:r>
            <w:r w:rsidRPr="000A7354">
              <w:rPr>
                <w:rFonts w:eastAsia="Calibri"/>
                <w:lang w:eastAsia="en-US"/>
              </w:rPr>
              <w:t xml:space="preserve"> </w:t>
            </w:r>
          </w:p>
          <w:p w:rsidR="009A520D" w:rsidRDefault="009A520D" w:rsidP="00076FB4">
            <w:pPr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0A7354">
              <w:rPr>
                <w:rFonts w:eastAsia="Calibri"/>
                <w:lang w:eastAsia="en-US"/>
              </w:rPr>
              <w:t>и</w:t>
            </w:r>
            <w:r w:rsidRPr="000A7354">
              <w:rPr>
                <w:lang w:eastAsia="en-US"/>
              </w:rPr>
              <w:t>змерять объем тела с помощью измерительного цилиндра</w:t>
            </w:r>
            <w:r>
              <w:rPr>
                <w:lang w:eastAsia="en-US"/>
              </w:rPr>
              <w:t>;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0A7354">
              <w:rPr>
                <w:rFonts w:eastAsia="Calibri"/>
                <w:lang w:eastAsia="en-US"/>
              </w:rPr>
              <w:t> анализировать результаты измерений и вычислений, делать выводы;</w:t>
            </w:r>
          </w:p>
          <w:p w:rsidR="009A520D" w:rsidRDefault="009A520D" w:rsidP="00076FB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0A7354">
              <w:rPr>
                <w:rFonts w:eastAsia="Calibri"/>
                <w:lang w:eastAsia="en-US"/>
              </w:rPr>
              <w:t> </w:t>
            </w:r>
            <w:r>
              <w:rPr>
                <w:rFonts w:eastAsia="Calibri"/>
                <w:lang w:eastAsia="en-US"/>
              </w:rPr>
              <w:t>представлять результаты измерений и вычислений в виде</w:t>
            </w:r>
            <w:r w:rsidRPr="000A7354">
              <w:rPr>
                <w:rFonts w:eastAsia="Calibri"/>
                <w:lang w:eastAsia="en-US"/>
              </w:rPr>
              <w:t xml:space="preserve"> таблицы;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0A7354">
              <w:rPr>
                <w:rFonts w:eastAsia="Calibri"/>
                <w:lang w:eastAsia="en-US"/>
              </w:rPr>
              <w:t xml:space="preserve"> работать в группе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b/>
                <w:lang w:eastAsia="en-US"/>
              </w:rPr>
            </w:pPr>
            <w:r w:rsidRPr="000A7354">
              <w:rPr>
                <w:b/>
                <w:lang w:eastAsia="en-US"/>
              </w:rPr>
              <w:t>Лабораторная работа № 6 «Определение плотности жидкости»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lang w:eastAsia="en-US"/>
              </w:rPr>
            </w:pPr>
            <w:r w:rsidRPr="000A7354">
              <w:rPr>
                <w:lang w:eastAsia="en-US"/>
              </w:rPr>
              <w:t>Лабораторная работа № 6 «Определение плотности жидкости»</w:t>
            </w:r>
            <w:r>
              <w:rPr>
                <w:lang w:eastAsia="en-US"/>
              </w:rPr>
              <w:t>.</w:t>
            </w:r>
          </w:p>
        </w:tc>
        <w:tc>
          <w:tcPr>
            <w:tcW w:w="5953" w:type="dxa"/>
          </w:tcPr>
          <w:p w:rsidR="009A520D" w:rsidRDefault="009A520D" w:rsidP="00076FB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0A7354">
              <w:rPr>
                <w:rFonts w:eastAsia="Calibri"/>
                <w:lang w:eastAsia="en-US"/>
              </w:rPr>
              <w:t> </w:t>
            </w:r>
            <w:r w:rsidRPr="000A7354">
              <w:rPr>
                <w:lang w:eastAsia="en-US"/>
              </w:rPr>
              <w:t>Взвешиват</w:t>
            </w:r>
            <w:r>
              <w:rPr>
                <w:lang w:eastAsia="en-US"/>
              </w:rPr>
              <w:t xml:space="preserve">ь жидкость </w:t>
            </w:r>
            <w:r w:rsidRPr="000A7354">
              <w:rPr>
                <w:lang w:eastAsia="en-US"/>
              </w:rPr>
              <w:t>на учебных весах и с их помощью определять массу жидкости;</w:t>
            </w:r>
            <w:r w:rsidRPr="000A7354">
              <w:rPr>
                <w:rFonts w:eastAsia="Calibri"/>
                <w:lang w:eastAsia="en-US"/>
              </w:rPr>
              <w:t xml:space="preserve"> </w:t>
            </w:r>
          </w:p>
          <w:p w:rsidR="009A520D" w:rsidRPr="000A7354" w:rsidRDefault="009A520D" w:rsidP="00076FB4">
            <w:pPr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0A7354">
              <w:rPr>
                <w:rFonts w:eastAsia="Calibri"/>
                <w:lang w:eastAsia="en-US"/>
              </w:rPr>
              <w:t>и</w:t>
            </w:r>
            <w:r w:rsidRPr="000A7354">
              <w:rPr>
                <w:lang w:eastAsia="en-US"/>
              </w:rPr>
              <w:t xml:space="preserve">змерять объем тела с </w:t>
            </w:r>
            <w:r>
              <w:rPr>
                <w:lang w:eastAsia="en-US"/>
              </w:rPr>
              <w:t>помощью измерительного цилиндра;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0A7354">
              <w:rPr>
                <w:rFonts w:eastAsia="Calibri"/>
                <w:lang w:eastAsia="en-US"/>
              </w:rPr>
              <w:t> анализировать результаты измерений и вычислений, делать выводы;</w:t>
            </w:r>
          </w:p>
          <w:p w:rsidR="009A520D" w:rsidRDefault="009A520D" w:rsidP="00076FB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0A7354">
              <w:rPr>
                <w:rFonts w:eastAsia="Calibri"/>
                <w:lang w:eastAsia="en-US"/>
              </w:rPr>
              <w:t> </w:t>
            </w:r>
            <w:r>
              <w:rPr>
                <w:rFonts w:eastAsia="Calibri"/>
                <w:lang w:eastAsia="en-US"/>
              </w:rPr>
              <w:t>представлять результаты измерений и вычислений в виде</w:t>
            </w:r>
            <w:r w:rsidRPr="000A7354">
              <w:rPr>
                <w:rFonts w:eastAsia="Calibri"/>
                <w:lang w:eastAsia="en-US"/>
              </w:rPr>
              <w:t xml:space="preserve"> таблицы; 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0A7354">
              <w:rPr>
                <w:rFonts w:eastAsia="Calibri"/>
                <w:lang w:eastAsia="en-US"/>
              </w:rPr>
              <w:t>работать в группе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b/>
                <w:lang w:eastAsia="en-US"/>
              </w:rPr>
            </w:pPr>
            <w:r w:rsidRPr="000A7354">
              <w:rPr>
                <w:lang w:eastAsia="en-US"/>
              </w:rPr>
              <w:t>Расчет массы и объема тела по его плотности.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0A7354">
              <w:rPr>
                <w:lang w:eastAsia="en-US"/>
              </w:rPr>
              <w:t>Определение массы тела по его объему и плотности. Определение объема тела. Решение задач.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0A7354">
              <w:rPr>
                <w:rFonts w:eastAsia="Calibri"/>
                <w:lang w:eastAsia="en-US"/>
              </w:rPr>
              <w:t> </w:t>
            </w:r>
            <w:r w:rsidRPr="000A7354">
              <w:rPr>
                <w:lang w:eastAsia="en-US"/>
              </w:rPr>
              <w:t>Определять массу тела по его объему и плотности;</w:t>
            </w:r>
          </w:p>
          <w:p w:rsidR="009A520D" w:rsidRPr="000A7354" w:rsidRDefault="009A520D" w:rsidP="00076FB4">
            <w:pPr>
              <w:shd w:val="clear" w:color="auto" w:fill="FFFFFF"/>
              <w:tabs>
                <w:tab w:val="left" w:pos="20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0A7354">
              <w:rPr>
                <w:lang w:eastAsia="en-US"/>
              </w:rPr>
              <w:t>записывать формулы для нахождения массы тела,</w:t>
            </w:r>
            <w:r>
              <w:rPr>
                <w:lang w:eastAsia="en-US"/>
              </w:rPr>
              <w:t xml:space="preserve"> его объема и плотности веществ;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 р</w:t>
            </w:r>
            <w:r w:rsidRPr="000A7354">
              <w:rPr>
                <w:lang w:eastAsia="en-US"/>
              </w:rPr>
              <w:t>аботать с табличными данными.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Механическое движение, масса, п</w:t>
            </w:r>
            <w:r w:rsidRPr="000A7354">
              <w:rPr>
                <w:lang w:eastAsia="en-US"/>
              </w:rPr>
              <w:t>лотность вещества.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b/>
                <w:lang w:eastAsia="en-US"/>
              </w:rPr>
            </w:pPr>
            <w:r w:rsidRPr="000A7354">
              <w:rPr>
                <w:lang w:eastAsia="en-US"/>
              </w:rPr>
              <w:t>Решение задач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 w:rsidRPr="000A7354">
              <w:rPr>
                <w:lang w:eastAsia="en-US"/>
              </w:rPr>
              <w:t>Решение задач по темам: «Механическое движение», «Масса». «Плотность вещества»</w:t>
            </w:r>
            <w:r>
              <w:rPr>
                <w:lang w:eastAsia="en-US"/>
              </w:rPr>
              <w:t>.</w:t>
            </w:r>
          </w:p>
        </w:tc>
        <w:tc>
          <w:tcPr>
            <w:tcW w:w="5953" w:type="dxa"/>
          </w:tcPr>
          <w:p w:rsidR="009A520D" w:rsidRDefault="009A520D" w:rsidP="00076F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0A7354">
              <w:rPr>
                <w:lang w:eastAsia="en-US"/>
              </w:rPr>
              <w:t>Использовать знания из курса математики и физики при расчете массы</w:t>
            </w:r>
            <w:r>
              <w:rPr>
                <w:lang w:eastAsia="en-US"/>
              </w:rPr>
              <w:t xml:space="preserve"> тела, его плотности или объема;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  а</w:t>
            </w:r>
            <w:r w:rsidRPr="000A7354">
              <w:rPr>
                <w:lang w:eastAsia="en-US"/>
              </w:rPr>
              <w:t>нализировать результаты, полученные при решении задач.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rPr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b/>
                <w:lang w:eastAsia="en-US"/>
              </w:rPr>
            </w:pPr>
            <w:r w:rsidRPr="000A7354">
              <w:rPr>
                <w:b/>
              </w:rPr>
              <w:t xml:space="preserve">Контрольная работа №2 </w:t>
            </w:r>
            <w:r w:rsidRPr="000A7354">
              <w:rPr>
                <w:b/>
                <w:lang w:eastAsia="en-US"/>
              </w:rPr>
              <w:lastRenderedPageBreak/>
              <w:t>«Механическое движение, Плотность вещества».</w:t>
            </w:r>
          </w:p>
        </w:tc>
        <w:tc>
          <w:tcPr>
            <w:tcW w:w="3686" w:type="dxa"/>
          </w:tcPr>
          <w:p w:rsidR="009A520D" w:rsidRPr="00E37FDB" w:rsidRDefault="009A520D" w:rsidP="00076FB4">
            <w:pPr>
              <w:jc w:val="both"/>
              <w:rPr>
                <w:rFonts w:eastAsia="Calibri"/>
                <w:lang w:eastAsia="en-US"/>
              </w:rPr>
            </w:pPr>
            <w:r w:rsidRPr="00E37FDB">
              <w:lastRenderedPageBreak/>
              <w:t xml:space="preserve">Контрольная работа №2 </w:t>
            </w:r>
            <w:r w:rsidRPr="00E37FDB">
              <w:rPr>
                <w:lang w:eastAsia="en-US"/>
              </w:rPr>
              <w:t xml:space="preserve">«Механическое движение, </w:t>
            </w:r>
            <w:r w:rsidRPr="00E37FDB">
              <w:rPr>
                <w:lang w:eastAsia="en-US"/>
              </w:rPr>
              <w:lastRenderedPageBreak/>
              <w:t>Плотность вещества».</w:t>
            </w:r>
          </w:p>
        </w:tc>
        <w:tc>
          <w:tcPr>
            <w:tcW w:w="5953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 w:rsidRPr="000A7354">
              <w:rPr>
                <w:lang w:eastAsia="en-US"/>
              </w:rPr>
              <w:lastRenderedPageBreak/>
              <w:t>Применять знания к решению задач.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rPr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lastRenderedPageBreak/>
              <w:t>27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b/>
                <w:lang w:eastAsia="en-US"/>
              </w:rPr>
            </w:pPr>
            <w:r w:rsidRPr="000A7354">
              <w:rPr>
                <w:lang w:eastAsia="en-US"/>
              </w:rPr>
              <w:t>Сила.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b/>
                <w:lang w:eastAsia="en-US"/>
              </w:rPr>
            </w:pPr>
            <w:r w:rsidRPr="000A7354">
              <w:rPr>
                <w:lang w:eastAsia="en-US"/>
              </w:rPr>
              <w:t xml:space="preserve">Изменение скорости тела при действии на него других тел. </w:t>
            </w:r>
            <w:r w:rsidRPr="00E37FDB">
              <w:rPr>
                <w:lang w:eastAsia="en-US"/>
              </w:rPr>
              <w:t>Сила — причина изменения скорости движения. Сила — векторная физическая величина. Графическое изображение силы. Сила мера взаимодействия тел.</w:t>
            </w:r>
          </w:p>
        </w:tc>
        <w:tc>
          <w:tcPr>
            <w:tcW w:w="5953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Графически, в масштабе изображать силу и точку ее приложения;</w:t>
            </w:r>
          </w:p>
          <w:p w:rsidR="009A520D" w:rsidRPr="000A7354" w:rsidRDefault="009A520D" w:rsidP="00076FB4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</w:t>
            </w:r>
            <w:r w:rsidRPr="000A7354">
              <w:rPr>
                <w:lang w:eastAsia="en-US"/>
              </w:rPr>
              <w:t>пределять зависимость изменения скорости тела от приложенной силы.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rPr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b/>
                <w:lang w:eastAsia="en-US"/>
              </w:rPr>
            </w:pPr>
            <w:r w:rsidRPr="000A7354">
              <w:rPr>
                <w:lang w:eastAsia="en-US"/>
              </w:rPr>
              <w:t xml:space="preserve">Явление тяготения. Сила тяжести. 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E37FDB">
              <w:rPr>
                <w:lang w:eastAsia="en-US"/>
              </w:rPr>
              <w:t>Сила тяжести.</w:t>
            </w:r>
            <w:r w:rsidRPr="000A7354">
              <w:rPr>
                <w:lang w:eastAsia="en-US"/>
              </w:rPr>
              <w:t xml:space="preserve"> Наличие тяготения между всеми телами. Зависимость силы тяжести от массы. Направление силы тяжести. Свободное падение тел. Сила тяжести на других планетах.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Приводить примеры проявле</w:t>
            </w:r>
            <w:r>
              <w:rPr>
                <w:lang w:eastAsia="en-US"/>
              </w:rPr>
              <w:t>ния тяготения в окружающем мире;</w:t>
            </w:r>
          </w:p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 н</w:t>
            </w:r>
            <w:r w:rsidRPr="000A7354">
              <w:rPr>
                <w:lang w:eastAsia="en-US"/>
              </w:rPr>
              <w:t xml:space="preserve">аходить точку приложения и указывать направление силы </w:t>
            </w:r>
            <w:r>
              <w:rPr>
                <w:lang w:eastAsia="en-US"/>
              </w:rPr>
              <w:t>тяжести;</w:t>
            </w:r>
          </w:p>
          <w:p w:rsidR="009A520D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 xml:space="preserve"> различать изменение силы тяжести от удаленности поверхности Земли; </w:t>
            </w:r>
          </w:p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 в</w:t>
            </w:r>
            <w:r w:rsidRPr="000A7354">
              <w:rPr>
                <w:lang w:eastAsia="en-US"/>
              </w:rPr>
              <w:t>ыделять особенности планет земной группы и планет-гигантов (различие и общие свойства);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самостоятельно работать с текстом, систематизировать и обобщать знания о явлении тяготения и делать выводы.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rPr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rPr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b/>
                <w:lang w:eastAsia="en-US"/>
              </w:rPr>
            </w:pPr>
            <w:r w:rsidRPr="000A7354">
              <w:rPr>
                <w:lang w:eastAsia="en-US"/>
              </w:rPr>
              <w:t>Сила упруго</w:t>
            </w:r>
            <w:r>
              <w:rPr>
                <w:lang w:eastAsia="en-US"/>
              </w:rPr>
              <w:t>сти. Закон Гука.</w:t>
            </w:r>
          </w:p>
        </w:tc>
        <w:tc>
          <w:tcPr>
            <w:tcW w:w="3686" w:type="dxa"/>
          </w:tcPr>
          <w:p w:rsidR="009A520D" w:rsidRPr="00E37FDB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E37FDB">
              <w:rPr>
                <w:lang w:eastAsia="en-US"/>
              </w:rPr>
              <w:t>Возникновение силы упругости. Природа силы упругости. Опытные подтверждения существования силы упругости. Формулировка закона Гука. Точка приложения силы упругости и направление ее действия.</w:t>
            </w:r>
          </w:p>
        </w:tc>
        <w:tc>
          <w:tcPr>
            <w:tcW w:w="5953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68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Отличать силу упругости от силы тяжести;</w:t>
            </w:r>
          </w:p>
          <w:p w:rsidR="009A520D" w:rsidRPr="000A7354" w:rsidRDefault="009A520D" w:rsidP="00076FB4">
            <w:pPr>
              <w:shd w:val="clear" w:color="auto" w:fill="FFFFFF"/>
              <w:tabs>
                <w:tab w:val="left" w:pos="168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графически изображать силу упругости, показывать точку приложения и направление ее действия;</w:t>
            </w:r>
          </w:p>
          <w:p w:rsidR="009A520D" w:rsidRPr="000A7354" w:rsidRDefault="009A520D" w:rsidP="00076FB4">
            <w:pPr>
              <w:shd w:val="clear" w:color="auto" w:fill="FFFFFF"/>
              <w:tabs>
                <w:tab w:val="left" w:pos="168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объяснять причи</w:t>
            </w:r>
            <w:r>
              <w:rPr>
                <w:lang w:eastAsia="en-US"/>
              </w:rPr>
              <w:t>ны возникновения силы упругости;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приводить примеры видов деформации, встречающиеся в быту, делать выводы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68"/>
              </w:tabs>
              <w:rPr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68"/>
              </w:tabs>
              <w:rPr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b/>
                <w:lang w:eastAsia="en-US"/>
              </w:rPr>
            </w:pPr>
            <w:r w:rsidRPr="000A7354">
              <w:rPr>
                <w:lang w:eastAsia="en-US"/>
              </w:rPr>
              <w:t>Вес тела. Единицы силы. Связь между силой тяжести и массой тела.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 w:rsidRPr="0076368E">
              <w:rPr>
                <w:lang w:eastAsia="en-US"/>
              </w:rPr>
              <w:t>Вес тела.</w:t>
            </w:r>
            <w:r w:rsidRPr="000A7354">
              <w:rPr>
                <w:lang w:eastAsia="en-US"/>
              </w:rPr>
              <w:t xml:space="preserve"> Вес тела — векторная физическая величина. Отличие веса тела от силы тяжести. Точка приложения веса тела и направление ее действия. </w:t>
            </w:r>
            <w:r w:rsidRPr="000A7354">
              <w:rPr>
                <w:lang w:eastAsia="en-US"/>
              </w:rPr>
              <w:lastRenderedPageBreak/>
              <w:t>Единица силы. Формула для определения силы тяжести и веса тела. Решение задач</w:t>
            </w:r>
            <w:r>
              <w:rPr>
                <w:lang w:eastAsia="en-US"/>
              </w:rPr>
              <w:t>.</w:t>
            </w:r>
          </w:p>
        </w:tc>
        <w:tc>
          <w:tcPr>
            <w:tcW w:w="5953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68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  <w:r w:rsidRPr="000A7354">
              <w:rPr>
                <w:lang w:eastAsia="en-US"/>
              </w:rPr>
              <w:t> Графически изображать вес тела и точку его приложения;</w:t>
            </w:r>
          </w:p>
          <w:p w:rsidR="009A520D" w:rsidRPr="000A7354" w:rsidRDefault="009A520D" w:rsidP="00076FB4">
            <w:pPr>
              <w:shd w:val="clear" w:color="auto" w:fill="FFFFFF"/>
              <w:tabs>
                <w:tab w:val="left" w:pos="168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рассчитывать силу тяжести и веса тела;</w:t>
            </w:r>
          </w:p>
          <w:p w:rsidR="009A520D" w:rsidRPr="000A7354" w:rsidRDefault="009A520D" w:rsidP="00076F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находить связь между силой тяжести и массой тела;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 xml:space="preserve"> определять силу тяжести по известной массе тела, </w:t>
            </w:r>
            <w:r w:rsidRPr="000A7354">
              <w:rPr>
                <w:lang w:eastAsia="en-US"/>
              </w:rPr>
              <w:lastRenderedPageBreak/>
              <w:t>массу тела по заданной силе тяжести</w:t>
            </w:r>
            <w:r>
              <w:rPr>
                <w:lang w:eastAsia="en-US"/>
              </w:rPr>
              <w:t>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68"/>
              </w:tabs>
              <w:rPr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68"/>
              </w:tabs>
              <w:rPr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lastRenderedPageBreak/>
              <w:t>31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lang w:eastAsia="en-US"/>
              </w:rPr>
            </w:pPr>
            <w:r w:rsidRPr="000A7354">
              <w:rPr>
                <w:lang w:eastAsia="en-US"/>
              </w:rPr>
              <w:t>Динамометр.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b/>
                <w:lang w:eastAsia="en-US"/>
              </w:rPr>
            </w:pPr>
            <w:r w:rsidRPr="000A7354">
              <w:rPr>
                <w:b/>
                <w:lang w:eastAsia="en-US"/>
              </w:rPr>
              <w:t>Лабораторная работа № 6 «Градуирование пружины и измерение сил динамометром».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0A7354">
              <w:rPr>
                <w:lang w:eastAsia="en-US"/>
              </w:rPr>
              <w:t>Изучение устройства динамометра. Формирование навыков измерения сил с помощью динамометра. Лабораторная работа № 6 «Градуирование пружины и измерение сил динамометром».</w:t>
            </w:r>
          </w:p>
        </w:tc>
        <w:tc>
          <w:tcPr>
            <w:tcW w:w="5953" w:type="dxa"/>
          </w:tcPr>
          <w:p w:rsidR="009A520D" w:rsidRPr="000A7354" w:rsidRDefault="009A520D" w:rsidP="00076FB4">
            <w:pPr>
              <w:widowControl w:val="0"/>
              <w:shd w:val="clear" w:color="auto" w:fill="FFFFFF"/>
              <w:tabs>
                <w:tab w:val="left" w:pos="192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Градуировать пружину;</w:t>
            </w:r>
          </w:p>
          <w:p w:rsidR="009A520D" w:rsidRDefault="009A520D" w:rsidP="00076FB4">
            <w:pPr>
              <w:widowControl w:val="0"/>
              <w:shd w:val="clear" w:color="auto" w:fill="FFFFFF"/>
              <w:tabs>
                <w:tab w:val="left" w:pos="192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 xml:space="preserve"> получать шкалу с заданной ценой деления; </w:t>
            </w:r>
          </w:p>
          <w:p w:rsidR="009A520D" w:rsidRPr="000A7354" w:rsidRDefault="009A520D" w:rsidP="00076FB4">
            <w:pPr>
              <w:widowControl w:val="0"/>
              <w:shd w:val="clear" w:color="auto" w:fill="FFFFFF"/>
              <w:tabs>
                <w:tab w:val="left" w:pos="192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0A7354">
              <w:rPr>
                <w:lang w:eastAsia="en-US"/>
              </w:rPr>
              <w:t>измерять силу с помощью динамометра;</w:t>
            </w:r>
          </w:p>
          <w:p w:rsidR="009A520D" w:rsidRDefault="009A520D" w:rsidP="00076FB4">
            <w:pPr>
              <w:widowControl w:val="0"/>
              <w:shd w:val="clear" w:color="auto" w:fill="FFFFFF"/>
              <w:tabs>
                <w:tab w:val="left" w:pos="192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 различать </w:t>
            </w:r>
            <w:r w:rsidRPr="000A7354">
              <w:rPr>
                <w:lang w:eastAsia="en-US"/>
              </w:rPr>
              <w:t>вес и массу тела</w:t>
            </w:r>
            <w:r>
              <w:rPr>
                <w:lang w:eastAsia="en-US"/>
              </w:rPr>
              <w:t>;</w:t>
            </w:r>
          </w:p>
          <w:p w:rsidR="009A520D" w:rsidRPr="000A7354" w:rsidRDefault="009A520D" w:rsidP="00076FB4">
            <w:pPr>
              <w:widowControl w:val="0"/>
              <w:shd w:val="clear" w:color="auto" w:fill="FFFFFF"/>
              <w:tabs>
                <w:tab w:val="left" w:pos="192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0A7354">
              <w:rPr>
                <w:lang w:eastAsia="en-US"/>
              </w:rPr>
              <w:t xml:space="preserve"> работать в группе.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widowControl w:val="0"/>
              <w:shd w:val="clear" w:color="auto" w:fill="FFFFFF"/>
              <w:tabs>
                <w:tab w:val="left" w:pos="192"/>
              </w:tabs>
              <w:rPr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widowControl w:val="0"/>
              <w:shd w:val="clear" w:color="auto" w:fill="FFFFFF"/>
              <w:tabs>
                <w:tab w:val="left" w:pos="192"/>
              </w:tabs>
              <w:rPr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b/>
                <w:lang w:eastAsia="en-US"/>
              </w:rPr>
            </w:pPr>
            <w:r w:rsidRPr="000A7354">
              <w:rPr>
                <w:lang w:eastAsia="en-US"/>
              </w:rPr>
              <w:t>Сложение двух сил, направленных по одной прямой. Равнодействующая сил.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E37FDB">
              <w:rPr>
                <w:lang w:eastAsia="en-US"/>
              </w:rPr>
              <w:t>Равнодействующая сил. Сложение двух сил, направленных по одной прямой. Сложение двух сил, направленных по одной прямой в разные стороны.</w:t>
            </w:r>
            <w:r w:rsidRPr="000A7354">
              <w:rPr>
                <w:lang w:eastAsia="en-US"/>
              </w:rPr>
              <w:t xml:space="preserve"> Графическое изображение равнодействующей двух сил. Решение задач.</w:t>
            </w:r>
          </w:p>
        </w:tc>
        <w:tc>
          <w:tcPr>
            <w:tcW w:w="5953" w:type="dxa"/>
          </w:tcPr>
          <w:p w:rsidR="009A520D" w:rsidRPr="000A7354" w:rsidRDefault="009A520D" w:rsidP="00076FB4">
            <w:pPr>
              <w:widowControl w:val="0"/>
              <w:shd w:val="clear" w:color="auto" w:fill="FFFFFF"/>
              <w:tabs>
                <w:tab w:val="left" w:pos="192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Экспериментально находить</w:t>
            </w:r>
            <w:r>
              <w:rPr>
                <w:lang w:eastAsia="en-US"/>
              </w:rPr>
              <w:t xml:space="preserve"> </w:t>
            </w:r>
            <w:r w:rsidRPr="000A7354">
              <w:rPr>
                <w:lang w:eastAsia="en-US"/>
              </w:rPr>
              <w:t>равнодействующую двух сил;</w:t>
            </w:r>
          </w:p>
          <w:p w:rsidR="009A520D" w:rsidRPr="000A7354" w:rsidRDefault="009A520D" w:rsidP="00076FB4">
            <w:pPr>
              <w:shd w:val="clear" w:color="auto" w:fill="FFFFFF"/>
              <w:tabs>
                <w:tab w:val="left" w:pos="192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анализировать результаты опытов по нахождению равнодействующей сил и делать выводы</w:t>
            </w:r>
            <w:r>
              <w:rPr>
                <w:lang w:eastAsia="en-US"/>
              </w:rPr>
              <w:t>;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рассчитывать равнодействующую двух сил</w:t>
            </w:r>
            <w:r>
              <w:rPr>
                <w:lang w:eastAsia="en-US"/>
              </w:rPr>
              <w:t>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widowControl w:val="0"/>
              <w:shd w:val="clear" w:color="auto" w:fill="FFFFFF"/>
              <w:tabs>
                <w:tab w:val="left" w:pos="192"/>
              </w:tabs>
              <w:rPr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widowControl w:val="0"/>
              <w:shd w:val="clear" w:color="auto" w:fill="FFFFFF"/>
              <w:tabs>
                <w:tab w:val="left" w:pos="192"/>
              </w:tabs>
              <w:rPr>
                <w:lang w:eastAsia="en-US"/>
              </w:rPr>
            </w:pPr>
          </w:p>
        </w:tc>
      </w:tr>
      <w:tr w:rsidR="009A520D" w:rsidRPr="000A7354" w:rsidTr="00076FB4">
        <w:trPr>
          <w:trHeight w:val="595"/>
        </w:trPr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b/>
                <w:lang w:eastAsia="en-US"/>
              </w:rPr>
            </w:pPr>
            <w:r w:rsidRPr="000A7354">
              <w:rPr>
                <w:lang w:eastAsia="en-US"/>
              </w:rPr>
              <w:t>Сила трения. Трение покоя.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E37FDB">
              <w:rPr>
                <w:lang w:eastAsia="en-US"/>
              </w:rPr>
              <w:t>Сила трения.</w:t>
            </w:r>
            <w:r w:rsidRPr="000A7354">
              <w:rPr>
                <w:lang w:eastAsia="en-US"/>
              </w:rPr>
              <w:t xml:space="preserve"> Сравнение силы трения скольжения с силой трения качения. Сравнение силы трения с весом тела. Трение покоя.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9A520D" w:rsidRPr="000A7354" w:rsidRDefault="009A520D" w:rsidP="00076FB4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 Н</w:t>
            </w:r>
            <w:r w:rsidRPr="000A7354">
              <w:rPr>
                <w:lang w:eastAsia="en-US"/>
              </w:rPr>
              <w:t>азывать способы увеличения и уменьшения силы трения;</w:t>
            </w:r>
          </w:p>
          <w:p w:rsidR="009A520D" w:rsidRDefault="009A520D" w:rsidP="00076FB4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 xml:space="preserve"> применять, знания о видах трения и способах его </w:t>
            </w:r>
            <w:r w:rsidRPr="00872BDA">
              <w:rPr>
                <w:iCs/>
                <w:lang w:eastAsia="en-US"/>
              </w:rPr>
              <w:t xml:space="preserve">изменения </w:t>
            </w:r>
            <w:r w:rsidRPr="000A7354">
              <w:rPr>
                <w:lang w:eastAsia="en-US"/>
              </w:rPr>
              <w:t xml:space="preserve">на практике, </w:t>
            </w:r>
          </w:p>
          <w:p w:rsidR="009A520D" w:rsidRPr="000A7354" w:rsidRDefault="009A520D" w:rsidP="00076FB4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0A7354">
              <w:rPr>
                <w:lang w:eastAsia="en-US"/>
              </w:rPr>
              <w:t>объяснять явления, происходящие из-за наличия силы трения</w:t>
            </w:r>
            <w:r>
              <w:rPr>
                <w:lang w:eastAsia="en-US"/>
              </w:rPr>
              <w:t>;</w:t>
            </w:r>
            <w:r w:rsidRPr="000A7354">
              <w:rPr>
                <w:lang w:eastAsia="en-US"/>
              </w:rPr>
              <w:t xml:space="preserve"> анализировать их и делать выводы</w:t>
            </w:r>
            <w:r>
              <w:rPr>
                <w:lang w:eastAsia="en-US"/>
              </w:rPr>
              <w:t>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widowControl w:val="0"/>
              <w:shd w:val="clear" w:color="auto" w:fill="FFFFFF"/>
              <w:tabs>
                <w:tab w:val="left" w:pos="0"/>
              </w:tabs>
              <w:rPr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widowControl w:val="0"/>
              <w:shd w:val="clear" w:color="auto" w:fill="FFFFFF"/>
              <w:tabs>
                <w:tab w:val="left" w:pos="0"/>
              </w:tabs>
              <w:rPr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bCs/>
                <w:lang w:eastAsia="en-US"/>
              </w:rPr>
            </w:pPr>
            <w:r w:rsidRPr="000A7354">
              <w:rPr>
                <w:rFonts w:eastAsia="Calibri"/>
                <w:bCs/>
                <w:lang w:eastAsia="en-US"/>
              </w:rPr>
              <w:t>34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bCs/>
                <w:lang w:eastAsia="en-US"/>
              </w:rPr>
            </w:pPr>
            <w:r w:rsidRPr="000A7354">
              <w:rPr>
                <w:rFonts w:eastAsia="Calibri"/>
                <w:bCs/>
                <w:lang w:eastAsia="en-US"/>
              </w:rPr>
              <w:t>23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0A7354">
              <w:rPr>
                <w:lang w:eastAsia="en-US"/>
              </w:rPr>
              <w:t xml:space="preserve">Трение в природе и технике. </w:t>
            </w:r>
            <w:r w:rsidRPr="000A7354">
              <w:rPr>
                <w:b/>
                <w:lang w:eastAsia="en-US"/>
              </w:rPr>
              <w:t>Лабораторная работа № 7 «</w:t>
            </w:r>
            <w:r w:rsidRPr="000A7354">
              <w:rPr>
                <w:b/>
              </w:rPr>
              <w:t xml:space="preserve">Исследование  зависимости силы трения скольжения от площади соприкосновения тел и силы </w:t>
            </w:r>
            <w:r w:rsidRPr="000A7354">
              <w:rPr>
                <w:b/>
              </w:rPr>
              <w:lastRenderedPageBreak/>
              <w:t>нормального давления».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0A7354">
              <w:rPr>
                <w:lang w:eastAsia="en-US"/>
              </w:rPr>
              <w:lastRenderedPageBreak/>
              <w:t>Роль трения в технике. Способы увеличения и уменьшения трения.</w:t>
            </w:r>
          </w:p>
          <w:p w:rsidR="009A520D" w:rsidRPr="00872BDA" w:rsidRDefault="009A520D" w:rsidP="00076FB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872BDA">
              <w:rPr>
                <w:lang w:eastAsia="en-US"/>
              </w:rPr>
              <w:t>Лабораторная работа № 7 «</w:t>
            </w:r>
            <w:r>
              <w:t xml:space="preserve">Исследование </w:t>
            </w:r>
            <w:r w:rsidRPr="00872BDA">
              <w:t>зависимости силы трения скольжения от площади соприкосновения тел и силы нормального давления».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9A520D" w:rsidRPr="000A7354" w:rsidRDefault="009A520D" w:rsidP="00076F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Объяснять влияние силы трения в быту и технике;</w:t>
            </w:r>
          </w:p>
          <w:p w:rsidR="009A520D" w:rsidRDefault="009A520D" w:rsidP="00076F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 xml:space="preserve"> приводить примеры различных видов трения; </w:t>
            </w:r>
          </w:p>
          <w:p w:rsidR="009A520D" w:rsidRPr="000A7354" w:rsidRDefault="009A520D" w:rsidP="00076F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0A7354">
              <w:rPr>
                <w:lang w:eastAsia="en-US"/>
              </w:rPr>
              <w:t>измерять си</w:t>
            </w:r>
            <w:r>
              <w:rPr>
                <w:lang w:eastAsia="en-US"/>
              </w:rPr>
              <w:t>лу трения с помощью динамометра;</w:t>
            </w:r>
          </w:p>
          <w:p w:rsidR="009A520D" w:rsidRPr="000A7354" w:rsidRDefault="009A520D" w:rsidP="00076F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анализировать, делать выводы.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9A520D" w:rsidRPr="000A7354" w:rsidRDefault="009A520D" w:rsidP="00076FB4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rPr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bCs/>
                <w:lang w:eastAsia="en-US"/>
              </w:rPr>
            </w:pPr>
            <w:r w:rsidRPr="000A7354">
              <w:rPr>
                <w:rFonts w:eastAsia="Calibri"/>
                <w:bCs/>
                <w:lang w:eastAsia="en-US"/>
              </w:rPr>
              <w:lastRenderedPageBreak/>
              <w:t>35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bCs/>
                <w:lang w:eastAsia="en-US"/>
              </w:rPr>
            </w:pPr>
            <w:r w:rsidRPr="000A7354">
              <w:rPr>
                <w:rFonts w:eastAsia="Calibri"/>
                <w:bCs/>
                <w:lang w:eastAsia="en-US"/>
              </w:rPr>
              <w:t>24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b/>
                <w:lang w:eastAsia="en-US"/>
              </w:rPr>
            </w:pPr>
            <w:r w:rsidRPr="000A7354">
              <w:rPr>
                <w:b/>
                <w:lang w:eastAsia="en-US"/>
              </w:rPr>
              <w:t>Лабораторная работа № 8 «</w:t>
            </w:r>
            <w:r w:rsidRPr="000A7354">
              <w:rPr>
                <w:b/>
              </w:rPr>
              <w:t>Измерение коэффициента трения скольжения».</w:t>
            </w:r>
          </w:p>
        </w:tc>
        <w:tc>
          <w:tcPr>
            <w:tcW w:w="3686" w:type="dxa"/>
          </w:tcPr>
          <w:p w:rsidR="009A520D" w:rsidRPr="00872BDA" w:rsidRDefault="009A520D" w:rsidP="00076FB4">
            <w:pPr>
              <w:jc w:val="both"/>
              <w:rPr>
                <w:rFonts w:eastAsia="Calibri"/>
                <w:lang w:eastAsia="en-US"/>
              </w:rPr>
            </w:pPr>
            <w:r w:rsidRPr="00872BDA">
              <w:rPr>
                <w:lang w:eastAsia="en-US"/>
              </w:rPr>
              <w:t>Лабораторная работа № 8 «</w:t>
            </w:r>
            <w:r w:rsidRPr="00872BDA">
              <w:t>Измерение коэффициента трения скольжения».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9A520D" w:rsidRPr="000A7354" w:rsidRDefault="009A520D" w:rsidP="00076F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 И</w:t>
            </w:r>
            <w:r w:rsidRPr="000A7354">
              <w:rPr>
                <w:lang w:eastAsia="en-US"/>
              </w:rPr>
              <w:t>змерять силу трения с помощью динамометра, вывести и рассчитать коэффициент трения скольжения</w:t>
            </w:r>
            <w:r>
              <w:rPr>
                <w:lang w:eastAsia="en-US"/>
              </w:rPr>
              <w:t>;</w:t>
            </w:r>
          </w:p>
          <w:p w:rsidR="009A520D" w:rsidRPr="000A7354" w:rsidRDefault="009A520D" w:rsidP="00076F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анализировать, делать выводы.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9A520D" w:rsidRPr="000A7354" w:rsidRDefault="009A520D" w:rsidP="00076FB4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rPr>
                <w:rFonts w:eastAsia="Calibri"/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bCs/>
                <w:lang w:eastAsia="en-US"/>
              </w:rPr>
            </w:pPr>
            <w:r w:rsidRPr="000A7354">
              <w:rPr>
                <w:rFonts w:eastAsia="Calibri"/>
                <w:bCs/>
                <w:lang w:eastAsia="en-US"/>
              </w:rPr>
              <w:t>36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bCs/>
                <w:lang w:eastAsia="en-US"/>
              </w:rPr>
            </w:pPr>
            <w:r w:rsidRPr="000A7354">
              <w:rPr>
                <w:rFonts w:eastAsia="Calibri"/>
                <w:bCs/>
                <w:lang w:eastAsia="en-US"/>
              </w:rPr>
              <w:t>25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b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«Силы», «Равнодействующая сил». Решение задач.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jc w:val="both"/>
              <w:rPr>
                <w:b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Решение задач по теме «Силы», «Равнодействующая сил»</w:t>
            </w:r>
          </w:p>
        </w:tc>
        <w:tc>
          <w:tcPr>
            <w:tcW w:w="5953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Отработать навыки устного счета;</w:t>
            </w:r>
          </w:p>
          <w:p w:rsidR="009A520D" w:rsidRDefault="009A520D" w:rsidP="00076FB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переводить единицы измерения;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0A7354">
              <w:rPr>
                <w:rFonts w:eastAsia="Calibri"/>
                <w:lang w:eastAsia="en-US"/>
              </w:rPr>
              <w:t xml:space="preserve"> работа</w:t>
            </w:r>
            <w:r>
              <w:rPr>
                <w:rFonts w:eastAsia="Calibri"/>
                <w:lang w:eastAsia="en-US"/>
              </w:rPr>
              <w:t>ть</w:t>
            </w:r>
            <w:r w:rsidRPr="000A7354">
              <w:rPr>
                <w:rFonts w:eastAsia="Calibri"/>
                <w:lang w:eastAsia="en-US"/>
              </w:rPr>
              <w:t xml:space="preserve"> с формулами.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rPr>
                <w:rFonts w:eastAsia="Calibri"/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bCs/>
                <w:lang w:eastAsia="en-US"/>
              </w:rPr>
            </w:pPr>
            <w:r w:rsidRPr="000A7354">
              <w:rPr>
                <w:rFonts w:eastAsia="Calibri"/>
                <w:bCs/>
                <w:lang w:eastAsia="en-US"/>
              </w:rPr>
              <w:t>37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bCs/>
                <w:lang w:eastAsia="en-US"/>
              </w:rPr>
            </w:pPr>
            <w:r w:rsidRPr="000A7354">
              <w:rPr>
                <w:rFonts w:eastAsia="Calibri"/>
                <w:bCs/>
                <w:lang w:eastAsia="en-US"/>
              </w:rPr>
              <w:t>26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b/>
                <w:lang w:eastAsia="en-US"/>
              </w:rPr>
            </w:pPr>
            <w:r w:rsidRPr="000A7354">
              <w:rPr>
                <w:b/>
              </w:rPr>
              <w:t xml:space="preserve">Контрольная работа №3 </w:t>
            </w:r>
            <w:r w:rsidRPr="000A7354">
              <w:rPr>
                <w:b/>
                <w:lang w:eastAsia="en-US"/>
              </w:rPr>
              <w:t>«Виды сил».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0A7354">
              <w:rPr>
                <w:lang w:eastAsia="en-US"/>
              </w:rPr>
              <w:t>Контрольная работа по теме «Вес», «Графическое изображение сил», «Виды сил», «Равнодействующая сил»</w:t>
            </w:r>
          </w:p>
        </w:tc>
        <w:tc>
          <w:tcPr>
            <w:tcW w:w="5953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 w:rsidRPr="000A7354">
              <w:rPr>
                <w:lang w:eastAsia="en-US"/>
              </w:rPr>
              <w:t>Применять знания к решению задач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rPr>
                <w:lang w:eastAsia="en-US"/>
              </w:rPr>
            </w:pPr>
          </w:p>
        </w:tc>
      </w:tr>
      <w:tr w:rsidR="009A520D" w:rsidRPr="000A7354" w:rsidTr="00076FB4">
        <w:tc>
          <w:tcPr>
            <w:tcW w:w="15134" w:type="dxa"/>
            <w:gridSpan w:val="7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76368E">
              <w:rPr>
                <w:rFonts w:eastAsia="Calibri"/>
                <w:b/>
                <w:color w:val="000000" w:themeColor="text1"/>
                <w:lang w:eastAsia="en-US"/>
              </w:rPr>
              <w:t>Давление твердых тел, жидкостей и газов (20 ч)</w:t>
            </w: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bCs/>
                <w:lang w:eastAsia="en-US"/>
              </w:rPr>
            </w:pPr>
            <w:r w:rsidRPr="000A7354">
              <w:rPr>
                <w:rFonts w:eastAsia="Calibri"/>
                <w:bCs/>
                <w:lang w:eastAsia="en-US"/>
              </w:rPr>
              <w:t>38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bCs/>
                <w:lang w:eastAsia="en-US"/>
              </w:rPr>
            </w:pPr>
            <w:r w:rsidRPr="000A7354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lang w:eastAsia="en-US"/>
              </w:rPr>
              <w:t>Давление. Единицы давления.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 w:rsidRPr="0076368E">
              <w:rPr>
                <w:rFonts w:eastAsia="Calibri"/>
                <w:lang w:eastAsia="en-US"/>
              </w:rPr>
              <w:t>Давление.</w:t>
            </w:r>
            <w:r w:rsidRPr="000A7354">
              <w:rPr>
                <w:rFonts w:eastAsia="Calibri"/>
                <w:lang w:eastAsia="en-US"/>
              </w:rPr>
              <w:t xml:space="preserve"> Способы нахождения давления. Единицы его измерения. Решение задач. Выяснение способов изменения давления в быту и технике.</w:t>
            </w:r>
          </w:p>
        </w:tc>
        <w:tc>
          <w:tcPr>
            <w:tcW w:w="5953" w:type="dxa"/>
          </w:tcPr>
          <w:p w:rsidR="009A520D" w:rsidRDefault="009A520D" w:rsidP="00076FB4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0A7354">
              <w:rPr>
                <w:rFonts w:eastAsia="Calibri"/>
                <w:lang w:eastAsia="en-US"/>
              </w:rPr>
              <w:t xml:space="preserve">Приводить примеры из </w:t>
            </w:r>
            <w:r w:rsidRPr="000A7354">
              <w:rPr>
                <w:bCs/>
                <w:lang w:eastAsia="en-US"/>
              </w:rPr>
              <w:t>практики по увеличению площади опоры для уменьшения давления</w:t>
            </w:r>
            <w:r>
              <w:rPr>
                <w:lang w:eastAsia="en-US"/>
              </w:rPr>
              <w:t>;</w:t>
            </w:r>
          </w:p>
          <w:p w:rsidR="009A520D" w:rsidRDefault="009A520D" w:rsidP="00076FB4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0A7354">
              <w:rPr>
                <w:lang w:eastAsia="en-US"/>
              </w:rPr>
              <w:t xml:space="preserve"> вычислять давле</w:t>
            </w:r>
            <w:r>
              <w:rPr>
                <w:lang w:eastAsia="en-US"/>
              </w:rPr>
              <w:t xml:space="preserve">ние по </w:t>
            </w:r>
            <w:proofErr w:type="gramStart"/>
            <w:r>
              <w:rPr>
                <w:lang w:eastAsia="en-US"/>
              </w:rPr>
              <w:t>известным</w:t>
            </w:r>
            <w:proofErr w:type="gramEnd"/>
            <w:r>
              <w:rPr>
                <w:lang w:eastAsia="en-US"/>
              </w:rPr>
              <w:t xml:space="preserve"> массе и объему;</w:t>
            </w:r>
          </w:p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0A7354">
              <w:rPr>
                <w:lang w:eastAsia="en-US"/>
              </w:rPr>
              <w:t xml:space="preserve"> переводить значения физических величин в </w:t>
            </w:r>
            <w:r>
              <w:rPr>
                <w:lang w:eastAsia="en-US"/>
              </w:rPr>
              <w:t xml:space="preserve">систему </w:t>
            </w:r>
            <w:r w:rsidRPr="000A7354">
              <w:rPr>
                <w:lang w:eastAsia="en-US"/>
              </w:rPr>
              <w:t>СИ.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rPr>
                <w:rFonts w:eastAsia="Calibri"/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bCs/>
                <w:lang w:eastAsia="en-US"/>
              </w:rPr>
            </w:pPr>
            <w:r w:rsidRPr="000A7354">
              <w:rPr>
                <w:rFonts w:eastAsia="Calibri"/>
                <w:bCs/>
                <w:lang w:eastAsia="en-US"/>
              </w:rPr>
              <w:t>39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bCs/>
                <w:lang w:eastAsia="en-US"/>
              </w:rPr>
            </w:pPr>
            <w:r w:rsidRPr="000A7354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Cs/>
                <w:lang w:eastAsia="en-US"/>
              </w:rPr>
              <w:t>Давление газа.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0A7354">
              <w:rPr>
                <w:bCs/>
                <w:lang w:eastAsia="en-US"/>
              </w:rPr>
              <w:t>Причины возникновения давления газа. Зависимость давления газа данной массы от объема и температуры.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9A520D" w:rsidRDefault="009A520D" w:rsidP="00076FB4">
            <w:pPr>
              <w:shd w:val="clear" w:color="auto" w:fill="FFFFFF"/>
              <w:tabs>
                <w:tab w:val="left" w:pos="192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  <w:r w:rsidRPr="000A7354">
              <w:rPr>
                <w:bCs/>
                <w:lang w:eastAsia="en-US"/>
              </w:rPr>
              <w:t xml:space="preserve"> Отличать газы по их свойствам от твердых тел и жидкостей; </w:t>
            </w:r>
          </w:p>
          <w:p w:rsidR="009A520D" w:rsidRPr="000A7354" w:rsidRDefault="009A520D" w:rsidP="00076FB4">
            <w:pPr>
              <w:shd w:val="clear" w:color="auto" w:fill="FFFFFF"/>
              <w:tabs>
                <w:tab w:val="left" w:pos="192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</w:t>
            </w:r>
            <w:r w:rsidRPr="000A7354">
              <w:rPr>
                <w:bCs/>
                <w:lang w:eastAsia="en-US"/>
              </w:rPr>
              <w:t>объяснять давление газа на стенки сосуда на основе теории строения вещества;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анализировать результаты эксперимента по изучению давления газа, делать выводы</w:t>
            </w:r>
            <w:r>
              <w:rPr>
                <w:lang w:eastAsia="en-US"/>
              </w:rPr>
              <w:t>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92"/>
              </w:tabs>
              <w:rPr>
                <w:bCs/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92"/>
              </w:tabs>
              <w:rPr>
                <w:bCs/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b/>
                <w:lang w:eastAsia="en-US"/>
              </w:rPr>
            </w:pPr>
            <w:r w:rsidRPr="000A7354">
              <w:rPr>
                <w:bCs/>
                <w:lang w:eastAsia="en-US"/>
              </w:rPr>
              <w:t xml:space="preserve">Передача давления жидкостями и газами. Закон Паскаля. 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0A7354">
              <w:rPr>
                <w:bCs/>
                <w:lang w:eastAsia="en-US"/>
              </w:rPr>
              <w:t>Различия между твердыми телами, жидкостями и газами. Передача давления жидкостью и газом. Закон Паскаля.</w:t>
            </w:r>
          </w:p>
        </w:tc>
        <w:tc>
          <w:tcPr>
            <w:tcW w:w="5953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92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  <w:r w:rsidRPr="000A7354">
              <w:rPr>
                <w:bCs/>
                <w:lang w:eastAsia="en-US"/>
              </w:rPr>
              <w:t> Объяснять причину передачи давления жидкостью или газом во все стороны одина</w:t>
            </w:r>
            <w:r>
              <w:rPr>
                <w:bCs/>
                <w:lang w:eastAsia="en-US"/>
              </w:rPr>
              <w:t>ково;</w:t>
            </w:r>
            <w:r w:rsidRPr="000A7354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- </w:t>
            </w:r>
            <w:r w:rsidRPr="000A7354">
              <w:rPr>
                <w:lang w:eastAsia="en-US"/>
              </w:rPr>
              <w:t>анализировать опыт по передаче давления жидкостью и объяснять его результаты</w:t>
            </w:r>
            <w:r>
              <w:rPr>
                <w:lang w:eastAsia="en-US"/>
              </w:rPr>
              <w:t>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92"/>
              </w:tabs>
              <w:rPr>
                <w:bCs/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92"/>
              </w:tabs>
              <w:rPr>
                <w:bCs/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b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 </w:t>
            </w:r>
            <w:r w:rsidRPr="000A7354">
              <w:rPr>
                <w:bCs/>
                <w:lang w:eastAsia="en-US"/>
              </w:rPr>
              <w:t xml:space="preserve">Давление в жидкости и газе. Расчет давления жидкости на дно и </w:t>
            </w:r>
            <w:r w:rsidRPr="000A7354">
              <w:rPr>
                <w:bCs/>
                <w:lang w:eastAsia="en-US"/>
              </w:rPr>
              <w:lastRenderedPageBreak/>
              <w:t>стенки сосуда</w:t>
            </w:r>
            <w:r>
              <w:rPr>
                <w:bCs/>
                <w:lang w:eastAsia="en-US"/>
              </w:rPr>
              <w:t>.</w:t>
            </w:r>
            <w:r w:rsidRPr="000A7354">
              <w:rPr>
                <w:bCs/>
                <w:lang w:eastAsia="en-US"/>
              </w:rPr>
              <w:t xml:space="preserve"> 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0A7354">
              <w:rPr>
                <w:bCs/>
                <w:lang w:eastAsia="en-US"/>
              </w:rPr>
              <w:lastRenderedPageBreak/>
              <w:t>Наличие давления внутри жидкости. Увеличение давления с глубиной погружения. Решение задач.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leader="underscore" w:pos="2237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-</w:t>
            </w:r>
            <w:r w:rsidRPr="000A7354">
              <w:rPr>
                <w:bCs/>
                <w:lang w:eastAsia="en-US"/>
              </w:rPr>
              <w:t> Выводить формулу для расчета давления жидкости на дно и стенки сосуда;</w:t>
            </w:r>
          </w:p>
          <w:p w:rsidR="009A520D" w:rsidRPr="000A7354" w:rsidRDefault="009A520D" w:rsidP="00076FB4">
            <w:pPr>
              <w:shd w:val="clear" w:color="auto" w:fill="FFFFFF"/>
              <w:tabs>
                <w:tab w:val="left" w:leader="underscore" w:pos="2237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  <w:r w:rsidRPr="000A7354">
              <w:rPr>
                <w:bCs/>
                <w:lang w:eastAsia="en-US"/>
              </w:rPr>
              <w:t> работа</w:t>
            </w:r>
            <w:r>
              <w:rPr>
                <w:bCs/>
                <w:lang w:eastAsia="en-US"/>
              </w:rPr>
              <w:t>ть с текстом параграфа учебника.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leader="underscore" w:pos="2237"/>
              </w:tabs>
              <w:rPr>
                <w:bCs/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leader="underscore" w:pos="2237"/>
              </w:tabs>
              <w:rPr>
                <w:bCs/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lastRenderedPageBreak/>
              <w:t>42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b/>
                <w:lang w:eastAsia="en-US"/>
              </w:rPr>
            </w:pPr>
            <w:r w:rsidRPr="000A7354">
              <w:rPr>
                <w:lang w:eastAsia="en-US"/>
              </w:rPr>
              <w:t>«Давление в жидкости и газе. Закон Паскаля». Решение задач</w:t>
            </w:r>
            <w:r>
              <w:rPr>
                <w:lang w:eastAsia="en-US"/>
              </w:rPr>
              <w:t>.</w:t>
            </w:r>
          </w:p>
        </w:tc>
        <w:tc>
          <w:tcPr>
            <w:tcW w:w="3686" w:type="dxa"/>
          </w:tcPr>
          <w:p w:rsidR="009A520D" w:rsidRDefault="009A520D" w:rsidP="00076FB4">
            <w:pPr>
              <w:jc w:val="both"/>
              <w:rPr>
                <w:bCs/>
                <w:lang w:eastAsia="en-US"/>
              </w:rPr>
            </w:pPr>
            <w:r w:rsidRPr="000A7354">
              <w:rPr>
                <w:lang w:eastAsia="en-US"/>
              </w:rPr>
              <w:t>Решение задач п</w:t>
            </w:r>
            <w:r w:rsidRPr="000A7354">
              <w:rPr>
                <w:bCs/>
                <w:lang w:eastAsia="en-US"/>
              </w:rPr>
              <w:t xml:space="preserve">о теме 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«</w:t>
            </w:r>
            <w:r w:rsidRPr="000A7354">
              <w:rPr>
                <w:lang w:eastAsia="en-US"/>
              </w:rPr>
              <w:t>Давление в жидкости и газе. Закон Паскаля»</w:t>
            </w:r>
          </w:p>
        </w:tc>
        <w:tc>
          <w:tcPr>
            <w:tcW w:w="5953" w:type="dxa"/>
          </w:tcPr>
          <w:p w:rsidR="009A520D" w:rsidRDefault="009A520D" w:rsidP="00076FB4">
            <w:pPr>
              <w:shd w:val="clear" w:color="auto" w:fill="FFFFFF"/>
              <w:tabs>
                <w:tab w:val="left" w:leader="underscore" w:pos="199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 Решать задачи устно;</w:t>
            </w:r>
          </w:p>
          <w:p w:rsidR="009A520D" w:rsidRPr="006868F0" w:rsidRDefault="009A520D" w:rsidP="00076FB4">
            <w:pPr>
              <w:shd w:val="clear" w:color="auto" w:fill="FFFFFF"/>
              <w:tabs>
                <w:tab w:val="left" w:leader="underscore" w:pos="199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 решать</w:t>
            </w:r>
            <w:r w:rsidRPr="000A7354">
              <w:rPr>
                <w:lang w:eastAsia="en-US"/>
              </w:rPr>
              <w:t xml:space="preserve"> задач</w:t>
            </w:r>
            <w:r>
              <w:rPr>
                <w:lang w:eastAsia="en-US"/>
              </w:rPr>
              <w:t>и</w:t>
            </w:r>
            <w:r w:rsidRPr="000A7354">
              <w:rPr>
                <w:lang w:eastAsia="en-US"/>
              </w:rPr>
              <w:t xml:space="preserve"> на расчет давления жидкости на дно сосуда</w:t>
            </w:r>
            <w:r>
              <w:rPr>
                <w:lang w:eastAsia="en-US"/>
              </w:rPr>
              <w:t>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leader="underscore" w:pos="1997"/>
              </w:tabs>
              <w:rPr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leader="underscore" w:pos="1997"/>
              </w:tabs>
              <w:rPr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b/>
                <w:lang w:eastAsia="en-US"/>
              </w:rPr>
            </w:pPr>
            <w:r w:rsidRPr="000A7354">
              <w:rPr>
                <w:lang w:eastAsia="en-US"/>
              </w:rPr>
              <w:t>Сообщающиеся сосуды</w:t>
            </w:r>
            <w:r>
              <w:rPr>
                <w:lang w:eastAsia="en-US"/>
              </w:rPr>
              <w:t>.</w:t>
            </w:r>
            <w:r w:rsidRPr="000A7354">
              <w:rPr>
                <w:lang w:eastAsia="en-US"/>
              </w:rPr>
              <w:t xml:space="preserve"> 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0A7354">
              <w:rPr>
                <w:lang w:eastAsia="en-US"/>
              </w:rPr>
              <w:t>Расположение в сообщающихся сосудах жидкости с одинаковой плотностью. Изменение уровня в сообщающихся сосудах жидкостей разной плотности. Устройство и действие шлюза.</w:t>
            </w:r>
          </w:p>
        </w:tc>
        <w:tc>
          <w:tcPr>
            <w:tcW w:w="5953" w:type="dxa"/>
          </w:tcPr>
          <w:p w:rsidR="009A520D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 xml:space="preserve"> Приводить примеры сообщающихся сосудов в быту; </w:t>
            </w:r>
          </w:p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0A7354">
              <w:rPr>
                <w:bCs/>
                <w:lang w:eastAsia="en-US"/>
              </w:rPr>
              <w:t>работать с текстом параграфа учебника.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rPr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rPr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b/>
                <w:lang w:eastAsia="en-US"/>
              </w:rPr>
            </w:pPr>
            <w:r w:rsidRPr="000A7354">
              <w:rPr>
                <w:lang w:eastAsia="en-US"/>
              </w:rPr>
              <w:t>Вес воздуха. Атмосферное давление.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6868F0">
              <w:rPr>
                <w:lang w:eastAsia="en-US"/>
              </w:rPr>
              <w:t>Атмосферное давление.</w:t>
            </w:r>
            <w:r w:rsidRPr="000A7354">
              <w:rPr>
                <w:lang w:eastAsia="en-US"/>
              </w:rPr>
              <w:t xml:space="preserve"> Влияние атмосферного давления на живые организмы. Явления, подтверждающие существование атмосферного давления.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lang w:eastAsia="en-US"/>
              </w:rPr>
            </w:pPr>
            <w:r w:rsidRPr="000A7354">
              <w:rPr>
                <w:lang w:eastAsia="en-US"/>
              </w:rPr>
              <w:t> Вычислять массу воздуха;</w:t>
            </w:r>
          </w:p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сравнивать атмосферное давление на различных высотах от поверхности Земли;</w:t>
            </w:r>
          </w:p>
          <w:p w:rsidR="009A520D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 xml:space="preserve"> объяснять влияние атмосферного давления на живые организмы; </w:t>
            </w:r>
          </w:p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0A7354">
              <w:rPr>
                <w:lang w:eastAsia="en-US"/>
              </w:rPr>
              <w:t>проводить опыты по обнаружению атмосферного давления, изменению атмосферного давления с высотой, анализироват</w:t>
            </w:r>
            <w:r>
              <w:rPr>
                <w:lang w:eastAsia="en-US"/>
              </w:rPr>
              <w:t>ь их результаты и делать выводы;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 п</w:t>
            </w:r>
            <w:r w:rsidRPr="000A7354">
              <w:rPr>
                <w:lang w:eastAsia="en-US"/>
              </w:rPr>
              <w:t xml:space="preserve">рименять знания, из курса географии: при объяснении зависимости давления от высоты над уровнем моря, математики </w:t>
            </w:r>
            <w:r>
              <w:rPr>
                <w:lang w:eastAsia="en-US"/>
              </w:rPr>
              <w:t xml:space="preserve">- </w:t>
            </w:r>
            <w:r w:rsidRPr="000A7354">
              <w:rPr>
                <w:lang w:eastAsia="en-US"/>
              </w:rPr>
              <w:t>для расчета давления.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rPr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rPr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b/>
                <w:lang w:eastAsia="en-US"/>
              </w:rPr>
            </w:pPr>
            <w:r w:rsidRPr="000A7354">
              <w:rPr>
                <w:lang w:eastAsia="en-US"/>
              </w:rPr>
              <w:t>Измерение атмосферного давления. Опыт Торричелли.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0A7354">
              <w:rPr>
                <w:lang w:eastAsia="en-US"/>
              </w:rPr>
              <w:t>Определение атмосферного давления. Физическое содержание опыта Торричелли. Расчет силы, с которой атмосфера давит на окружающие предметы. Решение задач.</w:t>
            </w:r>
          </w:p>
        </w:tc>
        <w:tc>
          <w:tcPr>
            <w:tcW w:w="5953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Вычислять атмосферное давление;</w:t>
            </w:r>
          </w:p>
          <w:p w:rsidR="009A520D" w:rsidRPr="000A7354" w:rsidRDefault="009A520D" w:rsidP="00076FB4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объяснять измерение атмосферного давле</w:t>
            </w:r>
            <w:r>
              <w:rPr>
                <w:lang w:eastAsia="en-US"/>
              </w:rPr>
              <w:t>ния с помощью трубки Торричелли.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rPr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0A7354">
              <w:rPr>
                <w:lang w:eastAsia="en-US"/>
              </w:rPr>
              <w:t>Барометр-анероид. Атмосферное давление на различных высотах.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0A7354">
              <w:rPr>
                <w:lang w:eastAsia="en-US"/>
              </w:rPr>
              <w:t xml:space="preserve">Знакомство с работой и устройством барометра-анероида. Использование его при метеорологических наблюдениях. Атмосферное давление на различных высотах </w:t>
            </w:r>
            <w:r w:rsidRPr="000A7354">
              <w:rPr>
                <w:lang w:eastAsia="en-US"/>
              </w:rPr>
              <w:lastRenderedPageBreak/>
              <w:t>Решение задач.</w:t>
            </w:r>
          </w:p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  <w:r w:rsidRPr="000A7354">
              <w:rPr>
                <w:rFonts w:eastAsia="Calibri"/>
                <w:lang w:eastAsia="en-US"/>
              </w:rPr>
              <w:t> </w:t>
            </w:r>
            <w:r w:rsidRPr="000A7354">
              <w:rPr>
                <w:lang w:eastAsia="en-US"/>
              </w:rPr>
              <w:t>Измерять атмосферное давление с помощью барометра-анероида;</w:t>
            </w:r>
          </w:p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0A7354">
              <w:rPr>
                <w:rFonts w:eastAsia="Calibri"/>
                <w:lang w:eastAsia="en-US"/>
              </w:rPr>
              <w:t> </w:t>
            </w:r>
            <w:r>
              <w:rPr>
                <w:lang w:eastAsia="en-US"/>
              </w:rPr>
              <w:t>о</w:t>
            </w:r>
            <w:r w:rsidRPr="000A7354">
              <w:rPr>
                <w:lang w:eastAsia="en-US"/>
              </w:rPr>
              <w:t>бъяснять изменение атмосферного давления по мере увеличения высоты над уровнем моря;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0A7354">
              <w:rPr>
                <w:rFonts w:eastAsia="Calibri"/>
                <w:lang w:eastAsia="en-US"/>
              </w:rPr>
              <w:t> </w:t>
            </w:r>
            <w:r w:rsidRPr="000A7354">
              <w:rPr>
                <w:lang w:eastAsia="en-US"/>
              </w:rPr>
              <w:t>применять знания из курса географии, биологии</w:t>
            </w:r>
            <w:r>
              <w:rPr>
                <w:lang w:eastAsia="en-US"/>
              </w:rPr>
              <w:t>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rPr>
                <w:rFonts w:eastAsia="Calibri"/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lastRenderedPageBreak/>
              <w:t>47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b/>
                <w:lang w:eastAsia="en-US"/>
              </w:rPr>
            </w:pPr>
            <w:r w:rsidRPr="000A7354">
              <w:rPr>
                <w:lang w:eastAsia="en-US"/>
              </w:rPr>
              <w:t xml:space="preserve">Манометры. 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Устройство и принцип действия </w:t>
            </w:r>
            <w:r w:rsidRPr="000A7354">
              <w:rPr>
                <w:lang w:eastAsia="en-US"/>
              </w:rPr>
              <w:t>открытого жидкостного и металлического манометров.</w:t>
            </w:r>
          </w:p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Измерять давление с помощью манометра;</w:t>
            </w:r>
          </w:p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различать манометры по целям использования;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определять давление с помощью манометра;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rPr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rPr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b/>
                <w:lang w:eastAsia="en-US"/>
              </w:rPr>
            </w:pPr>
            <w:r w:rsidRPr="000A7354">
              <w:rPr>
                <w:lang w:eastAsia="en-US"/>
              </w:rPr>
              <w:t>Поршневой жидкостный насос Гидравлический пресс</w:t>
            </w:r>
            <w:r>
              <w:rPr>
                <w:lang w:eastAsia="en-US"/>
              </w:rPr>
              <w:t>.</w:t>
            </w:r>
            <w:r w:rsidRPr="000A7354">
              <w:rPr>
                <w:lang w:eastAsia="en-US"/>
              </w:rPr>
              <w:t xml:space="preserve"> 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0A7354">
              <w:rPr>
                <w:lang w:eastAsia="en-US"/>
              </w:rPr>
              <w:t>Принцип действия поршневого насоса и гидравлического пресса. Физические основы работы гидравлического пресса. Решение качественных задач.</w:t>
            </w:r>
          </w:p>
        </w:tc>
        <w:tc>
          <w:tcPr>
            <w:tcW w:w="5953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78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Приводить примеры из практики применения поршневого насоса и гидравлического пресса;</w:t>
            </w:r>
          </w:p>
          <w:p w:rsidR="009A520D" w:rsidRPr="000A7354" w:rsidRDefault="009A520D" w:rsidP="00076FB4">
            <w:pPr>
              <w:shd w:val="clear" w:color="auto" w:fill="FFFFFF"/>
              <w:tabs>
                <w:tab w:val="left" w:pos="178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0A7354">
              <w:rPr>
                <w:lang w:eastAsia="en-US"/>
              </w:rPr>
              <w:t>работа</w:t>
            </w:r>
            <w:r>
              <w:rPr>
                <w:lang w:eastAsia="en-US"/>
              </w:rPr>
              <w:t>ть с текстом параграфа учебника.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78"/>
              </w:tabs>
              <w:rPr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78"/>
              </w:tabs>
              <w:rPr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b/>
                <w:lang w:eastAsia="en-US"/>
              </w:rPr>
            </w:pPr>
            <w:r w:rsidRPr="000A7354">
              <w:rPr>
                <w:lang w:eastAsia="en-US"/>
              </w:rPr>
              <w:t>Действие жидкости и газа на погруженное в них тело.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0A7354">
              <w:rPr>
                <w:lang w:eastAsia="en-US"/>
              </w:rPr>
              <w:t>Причины возникновения выталкивающей силы. Природа выталкивающей силы.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78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Д</w:t>
            </w:r>
            <w:r>
              <w:rPr>
                <w:lang w:eastAsia="en-US"/>
              </w:rPr>
              <w:t>оказывать, основываясь на закон</w:t>
            </w:r>
            <w:r w:rsidRPr="000A7354">
              <w:rPr>
                <w:lang w:eastAsia="en-US"/>
              </w:rPr>
              <w:t xml:space="preserve"> Паскаля, существование выталкивающей силы, действующей на тело;</w:t>
            </w:r>
          </w:p>
          <w:p w:rsidR="009A520D" w:rsidRPr="000A7354" w:rsidRDefault="009A520D" w:rsidP="00076FB4">
            <w:pPr>
              <w:shd w:val="clear" w:color="auto" w:fill="FFFFFF"/>
              <w:tabs>
                <w:tab w:val="left" w:pos="178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приводить примеры из жизни, подтверждающие существование выталкивающей силы;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применять знания о причинах возникновения выталкивающей силы на практике</w:t>
            </w:r>
            <w:r>
              <w:rPr>
                <w:lang w:eastAsia="en-US"/>
              </w:rPr>
              <w:t>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78"/>
              </w:tabs>
              <w:rPr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78"/>
              </w:tabs>
              <w:rPr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b/>
                <w:lang w:eastAsia="en-US"/>
              </w:rPr>
            </w:pPr>
            <w:r w:rsidRPr="000A7354">
              <w:rPr>
                <w:b/>
                <w:lang w:eastAsia="en-US"/>
              </w:rPr>
              <w:t>Контрольная работа №4 «Давление».</w:t>
            </w:r>
          </w:p>
        </w:tc>
        <w:tc>
          <w:tcPr>
            <w:tcW w:w="3686" w:type="dxa"/>
          </w:tcPr>
          <w:p w:rsidR="009A520D" w:rsidRDefault="009A520D" w:rsidP="00076FB4">
            <w:pPr>
              <w:shd w:val="clear" w:color="auto" w:fill="FFFFFF"/>
              <w:jc w:val="both"/>
              <w:rPr>
                <w:lang w:eastAsia="en-US"/>
              </w:rPr>
            </w:pPr>
            <w:r w:rsidRPr="000A7354">
              <w:rPr>
                <w:lang w:eastAsia="en-US"/>
              </w:rPr>
              <w:t>Контрольная работа по теме «Давление», «Атмосферное давление», «Давление в жидкости и газе. Закон Паскаля»</w:t>
            </w:r>
            <w:r>
              <w:rPr>
                <w:lang w:eastAsia="en-US"/>
              </w:rPr>
              <w:t>.</w:t>
            </w:r>
          </w:p>
          <w:p w:rsidR="009A520D" w:rsidRPr="000A7354" w:rsidRDefault="009A520D" w:rsidP="00076FB4">
            <w:pPr>
              <w:shd w:val="clear" w:color="auto" w:fill="FFFFFF"/>
              <w:jc w:val="both"/>
              <w:rPr>
                <w:lang w:eastAsia="en-US"/>
              </w:rPr>
            </w:pPr>
          </w:p>
        </w:tc>
        <w:tc>
          <w:tcPr>
            <w:tcW w:w="5953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78"/>
              </w:tabs>
              <w:jc w:val="both"/>
              <w:rPr>
                <w:lang w:eastAsia="en-US"/>
              </w:rPr>
            </w:pPr>
            <w:r w:rsidRPr="000A7354">
              <w:rPr>
                <w:lang w:eastAsia="en-US"/>
              </w:rPr>
              <w:t>Применять знания к решению задач</w:t>
            </w:r>
            <w:r>
              <w:rPr>
                <w:lang w:eastAsia="en-US"/>
              </w:rPr>
              <w:t>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78"/>
              </w:tabs>
              <w:rPr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78"/>
              </w:tabs>
              <w:rPr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b/>
                <w:lang w:eastAsia="en-US"/>
              </w:rPr>
            </w:pPr>
            <w:r w:rsidRPr="000A7354">
              <w:rPr>
                <w:lang w:eastAsia="en-US"/>
              </w:rPr>
              <w:t>Закон Архимеда</w:t>
            </w:r>
            <w:r>
              <w:rPr>
                <w:lang w:eastAsia="en-US"/>
              </w:rPr>
              <w:t>.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0A7354">
              <w:rPr>
                <w:lang w:eastAsia="en-US"/>
              </w:rPr>
              <w:t>Содержание закона Архимеда. Плавание тел. Решение задач.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 Р</w:t>
            </w:r>
            <w:r w:rsidRPr="000A7354">
              <w:rPr>
                <w:lang w:eastAsia="en-US"/>
              </w:rPr>
              <w:t>ассчитывать силу Архимеда;</w:t>
            </w:r>
          </w:p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указывать причины, от которых зависит сила Архимеда;</w:t>
            </w:r>
          </w:p>
          <w:p w:rsidR="009A520D" w:rsidRDefault="009A520D" w:rsidP="00076F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работать с те</w:t>
            </w:r>
            <w:r>
              <w:rPr>
                <w:lang w:eastAsia="en-US"/>
              </w:rPr>
              <w:t>кстом, обобщать и делать выводы;</w:t>
            </w:r>
            <w:r w:rsidRPr="000A7354">
              <w:rPr>
                <w:lang w:eastAsia="en-US"/>
              </w:rPr>
              <w:t xml:space="preserve"> 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0A7354">
              <w:rPr>
                <w:lang w:eastAsia="en-US"/>
              </w:rPr>
              <w:t>анализировать опыты с ведерком Архимеда.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rPr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rPr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b/>
                <w:lang w:eastAsia="en-US"/>
              </w:rPr>
            </w:pPr>
            <w:r w:rsidRPr="000A7354">
              <w:rPr>
                <w:b/>
                <w:lang w:eastAsia="en-US"/>
              </w:rPr>
              <w:t>Лабораторная работа № 9 «Определение выталкивающей силы, действующей на погруженное в жидкость тело»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 w:rsidRPr="000A7354">
              <w:rPr>
                <w:lang w:eastAsia="en-US"/>
              </w:rPr>
              <w:t>Лабораторная работа № 9 «Определение выталкивающей силы, действующей на погруженное в жидкость тело»</w:t>
            </w:r>
          </w:p>
        </w:tc>
        <w:tc>
          <w:tcPr>
            <w:tcW w:w="5953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9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Опытным путем обнаруживать выталкивающее действие жидкости на погруженное в нее тело;</w:t>
            </w:r>
          </w:p>
          <w:p w:rsidR="009A520D" w:rsidRPr="000A7354" w:rsidRDefault="009A520D" w:rsidP="00076FB4">
            <w:pPr>
              <w:shd w:val="clear" w:color="auto" w:fill="FFFFFF"/>
              <w:tabs>
                <w:tab w:val="left" w:pos="19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определять выталкивающую силу;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0A7354">
              <w:rPr>
                <w:lang w:eastAsia="en-US"/>
              </w:rPr>
              <w:t>работать в группе.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97"/>
              </w:tabs>
              <w:rPr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97"/>
              </w:tabs>
              <w:rPr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lastRenderedPageBreak/>
              <w:t>53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b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 </w:t>
            </w:r>
            <w:r w:rsidRPr="000A7354">
              <w:rPr>
                <w:lang w:eastAsia="en-US"/>
              </w:rPr>
              <w:t>Плавание тел.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0A7354">
              <w:rPr>
                <w:lang w:eastAsia="en-US"/>
              </w:rPr>
              <w:t>Условия плавания тел. Зависимость глубины погружения тела в жидкость от его плотности.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9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Объяснять причины плавания тел;</w:t>
            </w:r>
          </w:p>
          <w:p w:rsidR="009A520D" w:rsidRPr="000A7354" w:rsidRDefault="009A520D" w:rsidP="00076FB4">
            <w:pPr>
              <w:shd w:val="clear" w:color="auto" w:fill="FFFFFF"/>
              <w:tabs>
                <w:tab w:val="left" w:pos="19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приводить примеры плавания различных тел и живых организмов;</w:t>
            </w:r>
          </w:p>
          <w:p w:rsidR="009A520D" w:rsidRPr="000A7354" w:rsidRDefault="009A520D" w:rsidP="00076FB4">
            <w:pPr>
              <w:shd w:val="clear" w:color="auto" w:fill="FFFFFF"/>
              <w:tabs>
                <w:tab w:val="left" w:pos="19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конструировать прибор для демонстрации гидростатического явления;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применять знания из курса биологии, географии, природоведения при объяснении плавания тел</w:t>
            </w:r>
            <w:r>
              <w:rPr>
                <w:lang w:eastAsia="en-US"/>
              </w:rPr>
              <w:t>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97"/>
              </w:tabs>
              <w:rPr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97"/>
              </w:tabs>
              <w:rPr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b/>
                <w:lang w:eastAsia="en-US"/>
              </w:rPr>
            </w:pPr>
            <w:r w:rsidRPr="000A7354">
              <w:rPr>
                <w:lang w:eastAsia="en-US"/>
              </w:rPr>
              <w:t>Архимедова сила</w:t>
            </w:r>
            <w:r>
              <w:rPr>
                <w:lang w:eastAsia="en-US"/>
              </w:rPr>
              <w:t>, условия плавания тел</w:t>
            </w:r>
            <w:r w:rsidRPr="000A7354">
              <w:rPr>
                <w:lang w:eastAsia="en-US"/>
              </w:rPr>
              <w:t>. Решение задач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 w:rsidRPr="000A7354">
              <w:rPr>
                <w:lang w:eastAsia="en-US"/>
              </w:rPr>
              <w:t>Решение задач по теме «Архимедова сила», «Условия плавания тел»</w:t>
            </w:r>
          </w:p>
        </w:tc>
        <w:tc>
          <w:tcPr>
            <w:tcW w:w="5953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Рассчитывать силу Архимеда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 а</w:t>
            </w:r>
            <w:r w:rsidRPr="000A7354">
              <w:rPr>
                <w:lang w:eastAsia="en-US"/>
              </w:rPr>
              <w:t>нализировать результаты, полученные при решении задач</w:t>
            </w:r>
            <w:r>
              <w:rPr>
                <w:lang w:eastAsia="en-US"/>
              </w:rPr>
              <w:t>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rPr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shd w:val="clear" w:color="auto" w:fill="FFFFFF"/>
              <w:jc w:val="center"/>
              <w:rPr>
                <w:rFonts w:eastAsia="Calibri"/>
                <w:bCs/>
                <w:lang w:eastAsia="en-US"/>
              </w:rPr>
            </w:pPr>
            <w:r w:rsidRPr="000A7354">
              <w:rPr>
                <w:rFonts w:eastAsia="Calibri"/>
                <w:bCs/>
                <w:lang w:eastAsia="en-US"/>
              </w:rPr>
              <w:t>55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shd w:val="clear" w:color="auto" w:fill="FFFFFF"/>
              <w:jc w:val="center"/>
              <w:rPr>
                <w:rFonts w:eastAsia="Calibri"/>
                <w:bCs/>
                <w:lang w:eastAsia="en-US"/>
              </w:rPr>
            </w:pPr>
            <w:r w:rsidRPr="000A7354">
              <w:rPr>
                <w:rFonts w:eastAsia="Calibri"/>
                <w:bCs/>
                <w:lang w:eastAsia="en-US"/>
              </w:rPr>
              <w:t>18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b/>
                <w:lang w:eastAsia="en-US"/>
              </w:rPr>
            </w:pPr>
            <w:r w:rsidRPr="000A7354">
              <w:rPr>
                <w:b/>
                <w:lang w:eastAsia="en-US"/>
              </w:rPr>
              <w:t>Лабораторная работа № 10 «Выяснение условий плавание тела в жидкости»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0A7354">
              <w:rPr>
                <w:lang w:eastAsia="en-US"/>
              </w:rPr>
              <w:t>Лабораторная работа № 10 «Выяснение условий плавание тела в жидкости»</w:t>
            </w:r>
            <w:r>
              <w:rPr>
                <w:lang w:eastAsia="en-US"/>
              </w:rPr>
              <w:t>.</w:t>
            </w:r>
          </w:p>
        </w:tc>
        <w:tc>
          <w:tcPr>
            <w:tcW w:w="5953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На опыте выяснить условия, при которых тело плавает, всплывает, тонет в жидкости;</w:t>
            </w:r>
          </w:p>
          <w:p w:rsidR="009A520D" w:rsidRPr="000A7354" w:rsidRDefault="009A520D" w:rsidP="00076FB4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работать в группе.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rPr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0A7354">
              <w:rPr>
                <w:lang w:eastAsia="en-US"/>
              </w:rPr>
              <w:t>Плавание судов.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b/>
                <w:lang w:eastAsia="en-US"/>
              </w:rPr>
            </w:pPr>
            <w:r w:rsidRPr="000A7354">
              <w:rPr>
                <w:lang w:eastAsia="en-US"/>
              </w:rPr>
              <w:t xml:space="preserve">Воздухоплавание. 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0A7354">
              <w:rPr>
                <w:lang w:eastAsia="en-US"/>
              </w:rPr>
              <w:t>Физические основы плавания судов и воздухоплавания. Водный и воздушный транспорт. Решение задач.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Объяснять условия плавания судов;</w:t>
            </w:r>
          </w:p>
          <w:p w:rsidR="009A520D" w:rsidRDefault="009A520D" w:rsidP="00076FB4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- п</w:t>
            </w:r>
            <w:r w:rsidRPr="000A7354">
              <w:rPr>
                <w:lang w:eastAsia="en-US"/>
              </w:rPr>
              <w:t xml:space="preserve">риводить примеры из жизни плавания </w:t>
            </w:r>
            <w:r w:rsidRPr="000A7354">
              <w:rPr>
                <w:bCs/>
                <w:lang w:eastAsia="en-US"/>
              </w:rPr>
              <w:t xml:space="preserve">и </w:t>
            </w:r>
            <w:r w:rsidRPr="000A7354">
              <w:rPr>
                <w:lang w:eastAsia="en-US"/>
              </w:rPr>
              <w:t xml:space="preserve">воздухоплавания; </w:t>
            </w:r>
          </w:p>
          <w:p w:rsidR="009A520D" w:rsidRPr="001023FD" w:rsidRDefault="009A520D" w:rsidP="00076FB4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1023FD">
              <w:rPr>
                <w:lang w:eastAsia="en-US"/>
              </w:rPr>
              <w:t>объяснять изменение осадки судна;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 w:rsidRPr="001023FD">
              <w:rPr>
                <w:lang w:eastAsia="en-US"/>
              </w:rPr>
              <w:t>- применять на практике знания условий плавания судов и воздухоплавания.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rPr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57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b/>
                <w:lang w:eastAsia="en-US"/>
              </w:rPr>
            </w:pPr>
            <w:r w:rsidRPr="000A7354">
              <w:rPr>
                <w:b/>
                <w:lang w:eastAsia="en-US"/>
              </w:rPr>
              <w:t>Контрольная работа</w:t>
            </w:r>
            <w:r>
              <w:rPr>
                <w:b/>
                <w:lang w:eastAsia="en-US"/>
              </w:rPr>
              <w:t xml:space="preserve"> №5 «Сила Архимеда, п</w:t>
            </w:r>
            <w:r w:rsidRPr="000A7354">
              <w:rPr>
                <w:b/>
                <w:lang w:eastAsia="en-US"/>
              </w:rPr>
              <w:t>лавание тел».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 w:rsidRPr="000A7354"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Контрольная работа по теме</w:t>
            </w:r>
            <w:r w:rsidRPr="000A7354">
              <w:rPr>
                <w:lang w:eastAsia="en-US"/>
              </w:rPr>
              <w:t xml:space="preserve"> «Сила Архимеда, Плавание тел».</w:t>
            </w:r>
          </w:p>
        </w:tc>
        <w:tc>
          <w:tcPr>
            <w:tcW w:w="5953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 w:rsidRPr="000A7354">
              <w:rPr>
                <w:lang w:eastAsia="en-US"/>
              </w:rPr>
              <w:t>Применять знания к решению задач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rPr>
                <w:lang w:eastAsia="en-US"/>
              </w:rPr>
            </w:pPr>
          </w:p>
        </w:tc>
      </w:tr>
      <w:tr w:rsidR="009A520D" w:rsidRPr="000A7354" w:rsidTr="00076FB4">
        <w:tc>
          <w:tcPr>
            <w:tcW w:w="15134" w:type="dxa"/>
            <w:gridSpan w:val="7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b/>
                <w:lang w:eastAsia="en-US"/>
              </w:rPr>
              <w:t>Работа и мощность. Энергия (13 ч)</w:t>
            </w: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bCs/>
                <w:lang w:eastAsia="en-US"/>
              </w:rPr>
            </w:pPr>
            <w:r w:rsidRPr="000A7354">
              <w:rPr>
                <w:rFonts w:eastAsia="Calibri"/>
                <w:bCs/>
                <w:lang w:eastAsia="en-US"/>
              </w:rPr>
              <w:t>58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bCs/>
                <w:lang w:eastAsia="en-US"/>
              </w:rPr>
            </w:pPr>
            <w:r w:rsidRPr="000A7354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b/>
                <w:lang w:eastAsia="en-US"/>
              </w:rPr>
            </w:pPr>
            <w:r w:rsidRPr="000A7354">
              <w:rPr>
                <w:lang w:eastAsia="en-US"/>
              </w:rPr>
              <w:t>Механическая работа. Единицы работы.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jc w:val="both"/>
              <w:rPr>
                <w:lang w:eastAsia="en-US"/>
              </w:rPr>
            </w:pPr>
            <w:r w:rsidRPr="000A7354">
              <w:rPr>
                <w:lang w:eastAsia="en-US"/>
              </w:rPr>
              <w:t>Механическая работа, ее физический смысл. Единицы измерения работы. Решение задач.</w:t>
            </w:r>
          </w:p>
        </w:tc>
        <w:tc>
          <w:tcPr>
            <w:tcW w:w="5953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92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Вычислять механическую работу;</w:t>
            </w:r>
          </w:p>
          <w:p w:rsidR="009A520D" w:rsidRDefault="009A520D" w:rsidP="00076F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определять условия, необходимые для совершения механической работы</w:t>
            </w:r>
            <w:r>
              <w:rPr>
                <w:lang w:eastAsia="en-US"/>
              </w:rPr>
              <w:t>;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 решать задачи на механическую работу.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92"/>
              </w:tabs>
              <w:rPr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92"/>
              </w:tabs>
              <w:rPr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bCs/>
                <w:lang w:eastAsia="en-US"/>
              </w:rPr>
            </w:pPr>
            <w:r w:rsidRPr="000A7354">
              <w:rPr>
                <w:rFonts w:eastAsia="Calibri"/>
                <w:bCs/>
                <w:lang w:eastAsia="en-US"/>
              </w:rPr>
              <w:t>59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bCs/>
                <w:lang w:eastAsia="en-US"/>
              </w:rPr>
            </w:pPr>
            <w:r w:rsidRPr="000A7354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b/>
                <w:lang w:eastAsia="en-US"/>
              </w:rPr>
            </w:pPr>
            <w:r w:rsidRPr="000A7354">
              <w:rPr>
                <w:lang w:eastAsia="en-US"/>
              </w:rPr>
              <w:t>Мощность. Единицы мощности</w:t>
            </w:r>
            <w:r>
              <w:rPr>
                <w:lang w:eastAsia="en-US"/>
              </w:rPr>
              <w:t>.</w:t>
            </w:r>
            <w:r w:rsidRPr="000A7354">
              <w:rPr>
                <w:lang w:eastAsia="en-US"/>
              </w:rPr>
              <w:t xml:space="preserve"> 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0A7354">
              <w:rPr>
                <w:lang w:eastAsia="en-US"/>
              </w:rPr>
              <w:t>Мощность — характеристика скорости выполнения работы. Единицы мощности. Анализ табличных данных. Решение задач.</w:t>
            </w:r>
          </w:p>
        </w:tc>
        <w:tc>
          <w:tcPr>
            <w:tcW w:w="5953" w:type="dxa"/>
          </w:tcPr>
          <w:p w:rsidR="009A520D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 xml:space="preserve"> Вычислять мощность по известной работе; </w:t>
            </w:r>
          </w:p>
          <w:p w:rsidR="009A520D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0A7354">
              <w:rPr>
                <w:lang w:eastAsia="en-US"/>
              </w:rPr>
              <w:t>приводить примеры единиц мощности различных технических приборов и механизмов;</w:t>
            </w:r>
          </w:p>
          <w:p w:rsidR="009A520D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lang w:eastAsia="en-US"/>
              </w:rPr>
            </w:pPr>
            <w:r w:rsidRPr="000A735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- </w:t>
            </w:r>
            <w:r w:rsidRPr="000A7354">
              <w:rPr>
                <w:lang w:eastAsia="en-US"/>
              </w:rPr>
              <w:t>анализировать мощности различных приборов;  </w:t>
            </w:r>
          </w:p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0A7354">
              <w:rPr>
                <w:lang w:eastAsia="en-US"/>
              </w:rPr>
              <w:t>выражать мощность в различных единицах.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rPr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rPr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shd w:val="clear" w:color="auto" w:fill="FFFFFF"/>
              <w:jc w:val="center"/>
              <w:rPr>
                <w:rFonts w:eastAsia="Calibri"/>
                <w:bCs/>
                <w:lang w:eastAsia="en-US"/>
              </w:rPr>
            </w:pPr>
            <w:r w:rsidRPr="000A7354">
              <w:rPr>
                <w:rFonts w:eastAsia="Calibri"/>
                <w:bCs/>
                <w:lang w:eastAsia="en-US"/>
              </w:rPr>
              <w:lastRenderedPageBreak/>
              <w:t>60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shd w:val="clear" w:color="auto" w:fill="FFFFFF"/>
              <w:jc w:val="center"/>
              <w:rPr>
                <w:rFonts w:eastAsia="Calibri"/>
                <w:bCs/>
                <w:lang w:eastAsia="en-US"/>
              </w:rPr>
            </w:pPr>
            <w:r w:rsidRPr="000A7354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0A7354">
              <w:rPr>
                <w:lang w:eastAsia="en-US"/>
              </w:rPr>
              <w:t>Простые механизмы. Рычаг. Равновесие сил на рычаге.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0A7354">
              <w:rPr>
                <w:lang w:eastAsia="en-US"/>
              </w:rPr>
              <w:t>Простые механизмы. Рычаг. Условия равновесия рычага. Решение задач.</w:t>
            </w:r>
          </w:p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9A520D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Применять условия равновесия рычага в практических целях: поднятии и перемещении груза; </w:t>
            </w:r>
          </w:p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0A7354">
              <w:rPr>
                <w:lang w:eastAsia="en-US"/>
              </w:rPr>
              <w:t>определять плечо силы;</w:t>
            </w:r>
          </w:p>
          <w:p w:rsidR="009A520D" w:rsidRPr="000A7354" w:rsidRDefault="009A520D" w:rsidP="00076FB4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решать графические задачи</w:t>
            </w:r>
            <w:r>
              <w:rPr>
                <w:lang w:eastAsia="en-US"/>
              </w:rPr>
              <w:t>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rPr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rPr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bCs/>
                <w:lang w:eastAsia="en-US"/>
              </w:rPr>
            </w:pPr>
            <w:r w:rsidRPr="000A7354">
              <w:rPr>
                <w:rFonts w:eastAsia="Calibri"/>
                <w:bCs/>
                <w:lang w:eastAsia="en-US"/>
              </w:rPr>
              <w:t>61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bCs/>
                <w:lang w:eastAsia="en-US"/>
              </w:rPr>
            </w:pPr>
            <w:r w:rsidRPr="000A7354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b/>
                <w:lang w:eastAsia="en-US"/>
              </w:rPr>
            </w:pPr>
            <w:r w:rsidRPr="000A7354">
              <w:rPr>
                <w:lang w:eastAsia="en-US"/>
              </w:rPr>
              <w:t>Момент силы.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0A7354">
              <w:rPr>
                <w:lang w:eastAsia="en-US"/>
              </w:rPr>
              <w:t>Момент силы — физическая величина, характеризующая действие силы. Правило моментов. Единица момента силы. Решение качественных задач.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9A520D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 xml:space="preserve"> Приводить </w:t>
            </w:r>
            <w:proofErr w:type="gramStart"/>
            <w:r w:rsidRPr="000A7354">
              <w:rPr>
                <w:lang w:eastAsia="en-US"/>
              </w:rPr>
              <w:t>при</w:t>
            </w:r>
            <w:r>
              <w:rPr>
                <w:lang w:eastAsia="en-US"/>
              </w:rPr>
              <w:t xml:space="preserve">меры, иллюстрирующие как момент силы </w:t>
            </w:r>
            <w:r w:rsidRPr="000A7354">
              <w:rPr>
                <w:lang w:eastAsia="en-US"/>
              </w:rPr>
              <w:t>характеризует</w:t>
            </w:r>
            <w:proofErr w:type="gramEnd"/>
            <w:r w:rsidRPr="000A7354">
              <w:rPr>
                <w:lang w:eastAsia="en-US"/>
              </w:rPr>
              <w:t xml:space="preserve"> действие силы, зависящее и от модуля силы, и от ее плеча; </w:t>
            </w:r>
          </w:p>
          <w:p w:rsidR="009A520D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0A7354">
              <w:rPr>
                <w:lang w:eastAsia="en-US"/>
              </w:rPr>
              <w:t>работа</w:t>
            </w:r>
            <w:r>
              <w:rPr>
                <w:lang w:eastAsia="en-US"/>
              </w:rPr>
              <w:t>ть с текстом параграфа учебника;</w:t>
            </w:r>
            <w:r w:rsidRPr="000A7354">
              <w:rPr>
                <w:lang w:eastAsia="en-US"/>
              </w:rPr>
              <w:t xml:space="preserve"> </w:t>
            </w:r>
          </w:p>
          <w:p w:rsidR="009A520D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0A7354">
              <w:rPr>
                <w:lang w:eastAsia="en-US"/>
              </w:rPr>
              <w:t>обобщать и делать выводы об условии равновеси</w:t>
            </w:r>
            <w:r>
              <w:rPr>
                <w:lang w:eastAsia="en-US"/>
              </w:rPr>
              <w:t>я тел;</w:t>
            </w:r>
          </w:p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 решать качественные задачи.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rPr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rPr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bCs/>
                <w:lang w:eastAsia="en-US"/>
              </w:rPr>
            </w:pPr>
            <w:r w:rsidRPr="000A7354">
              <w:rPr>
                <w:rFonts w:eastAsia="Calibri"/>
                <w:bCs/>
                <w:lang w:eastAsia="en-US"/>
              </w:rPr>
              <w:t>62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bCs/>
                <w:lang w:eastAsia="en-US"/>
              </w:rPr>
            </w:pPr>
            <w:r w:rsidRPr="000A7354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b/>
                <w:lang w:eastAsia="en-US"/>
              </w:rPr>
            </w:pPr>
            <w:r w:rsidRPr="000A7354">
              <w:rPr>
                <w:lang w:eastAsia="en-US"/>
              </w:rPr>
              <w:t>Рычаги в технике, быту и природе</w:t>
            </w:r>
            <w:r>
              <w:rPr>
                <w:lang w:eastAsia="en-US"/>
              </w:rPr>
              <w:t>.</w:t>
            </w:r>
            <w:r w:rsidRPr="000A7354">
              <w:rPr>
                <w:lang w:eastAsia="en-US"/>
              </w:rPr>
              <w:t xml:space="preserve"> </w:t>
            </w:r>
            <w:r w:rsidRPr="000A7354">
              <w:rPr>
                <w:b/>
                <w:lang w:eastAsia="en-US"/>
              </w:rPr>
              <w:t>Лабораторная работа № 11 « Выяснение условий равновесия рычага»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 w:rsidRPr="000A7354">
              <w:rPr>
                <w:lang w:eastAsia="en-US"/>
              </w:rPr>
              <w:t>Устройство и действие рычажных весов. Лабораторная работа № 11</w:t>
            </w:r>
            <w:r>
              <w:rPr>
                <w:lang w:eastAsia="en-US"/>
              </w:rPr>
              <w:t xml:space="preserve"> «</w:t>
            </w:r>
            <w:r w:rsidRPr="000A7354">
              <w:rPr>
                <w:lang w:eastAsia="en-US"/>
              </w:rPr>
              <w:t>Выяснение условий равновесия рычага»</w:t>
            </w:r>
          </w:p>
        </w:tc>
        <w:tc>
          <w:tcPr>
            <w:tcW w:w="5953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Проверить опытным путем, при каком соотношении сил и их плеч рычаг находится в равновесии;</w:t>
            </w:r>
          </w:p>
          <w:p w:rsidR="009A520D" w:rsidRPr="000A7354" w:rsidRDefault="009A520D" w:rsidP="00076FB4">
            <w:pPr>
              <w:shd w:val="clear" w:color="auto" w:fill="FFFFFF"/>
              <w:tabs>
                <w:tab w:val="left" w:pos="27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проверять на опыте правило моментов;</w:t>
            </w:r>
          </w:p>
          <w:p w:rsidR="009A520D" w:rsidRDefault="009A520D" w:rsidP="00076FB4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применять практические знания при выяс</w:t>
            </w:r>
            <w:r>
              <w:rPr>
                <w:lang w:eastAsia="en-US"/>
              </w:rPr>
              <w:t>нении условий равновесия рычага;</w:t>
            </w:r>
          </w:p>
          <w:p w:rsidR="009A520D" w:rsidRPr="000A7354" w:rsidRDefault="009A520D" w:rsidP="00076FB4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применять </w:t>
            </w:r>
            <w:r w:rsidRPr="000A7354">
              <w:rPr>
                <w:lang w:eastAsia="en-US"/>
              </w:rPr>
              <w:t>знания из курса б</w:t>
            </w:r>
            <w:r>
              <w:rPr>
                <w:lang w:eastAsia="en-US"/>
              </w:rPr>
              <w:t>иологии, математики, технологии;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lang w:eastAsia="en-US"/>
              </w:rPr>
              <w:t>- р</w:t>
            </w:r>
            <w:r w:rsidRPr="000A7354">
              <w:rPr>
                <w:lang w:eastAsia="en-US"/>
              </w:rPr>
              <w:t>аботать в группе.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rPr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bCs/>
                <w:lang w:eastAsia="en-US"/>
              </w:rPr>
            </w:pPr>
            <w:r w:rsidRPr="000A7354">
              <w:rPr>
                <w:rFonts w:eastAsia="Calibri"/>
                <w:bCs/>
                <w:lang w:eastAsia="en-US"/>
              </w:rPr>
              <w:t>63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bCs/>
                <w:lang w:eastAsia="en-US"/>
              </w:rPr>
            </w:pPr>
            <w:r w:rsidRPr="000A7354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 w:rsidRPr="000A7354">
              <w:rPr>
                <w:lang w:eastAsia="en-US"/>
              </w:rPr>
              <w:t>Блоки. «Золотое правило» механики</w:t>
            </w:r>
            <w:r>
              <w:rPr>
                <w:lang w:eastAsia="en-US"/>
              </w:rPr>
              <w:t>.</w:t>
            </w:r>
            <w:r w:rsidRPr="000A7354">
              <w:rPr>
                <w:lang w:eastAsia="en-US"/>
              </w:rPr>
              <w:t xml:space="preserve"> 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0A7354">
              <w:rPr>
                <w:lang w:eastAsia="en-US"/>
              </w:rPr>
              <w:t>Подвижный и неподвижный блоки — простые механизмы. Равенство работ при использовании простых механизмов. Суть «золотого правила» механики. Решение задач.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Приводить примеры применения неподвижного и подвижного блоков на практике;</w:t>
            </w:r>
          </w:p>
          <w:p w:rsidR="009A520D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 xml:space="preserve"> сравнивать действие подвижного и неподвижного блоков; </w:t>
            </w:r>
          </w:p>
          <w:p w:rsidR="009A520D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0A7354">
              <w:rPr>
                <w:lang w:eastAsia="en-US"/>
              </w:rPr>
              <w:t>работа</w:t>
            </w:r>
            <w:r>
              <w:rPr>
                <w:lang w:eastAsia="en-US"/>
              </w:rPr>
              <w:t>ть с текстом параграфа учебника;</w:t>
            </w:r>
          </w:p>
          <w:p w:rsidR="009A520D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0A7354">
              <w:rPr>
                <w:lang w:eastAsia="en-US"/>
              </w:rPr>
              <w:t xml:space="preserve"> анализировать опыты </w:t>
            </w:r>
            <w:proofErr w:type="gramStart"/>
            <w:r w:rsidRPr="000A7354">
              <w:rPr>
                <w:lang w:eastAsia="en-US"/>
              </w:rPr>
              <w:t>с</w:t>
            </w:r>
            <w:proofErr w:type="gramEnd"/>
            <w:r w:rsidRPr="000A7354">
              <w:rPr>
                <w:lang w:eastAsia="en-US"/>
              </w:rPr>
              <w:t xml:space="preserve"> </w:t>
            </w:r>
            <w:proofErr w:type="gramStart"/>
            <w:r w:rsidRPr="000A7354">
              <w:rPr>
                <w:lang w:eastAsia="en-US"/>
              </w:rPr>
              <w:t>подвижным</w:t>
            </w:r>
            <w:proofErr w:type="gramEnd"/>
            <w:r w:rsidRPr="000A7354">
              <w:rPr>
                <w:lang w:eastAsia="en-US"/>
              </w:rPr>
              <w:t xml:space="preserve"> и неподвижным блоками и делать выводы</w:t>
            </w:r>
            <w:r>
              <w:rPr>
                <w:lang w:eastAsia="en-US"/>
              </w:rPr>
              <w:t>;</w:t>
            </w:r>
          </w:p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 решать задачи.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rPr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rPr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bCs/>
                <w:lang w:eastAsia="en-US"/>
              </w:rPr>
            </w:pPr>
            <w:r w:rsidRPr="000A7354">
              <w:rPr>
                <w:rFonts w:eastAsia="Calibri"/>
                <w:bCs/>
                <w:lang w:eastAsia="en-US"/>
              </w:rPr>
              <w:t>64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bCs/>
                <w:lang w:eastAsia="en-US"/>
              </w:rPr>
            </w:pPr>
            <w:r w:rsidRPr="000A7354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lang w:eastAsia="en-US"/>
              </w:rPr>
              <w:t>Равновесие рычага, момент силы</w:t>
            </w:r>
            <w:r w:rsidRPr="000A7354">
              <w:rPr>
                <w:lang w:eastAsia="en-US"/>
              </w:rPr>
              <w:t>. Решение задач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 w:rsidRPr="000A7354">
              <w:rPr>
                <w:lang w:eastAsia="en-US"/>
              </w:rPr>
              <w:t>Решение зада</w:t>
            </w:r>
            <w:r>
              <w:rPr>
                <w:lang w:eastAsia="en-US"/>
              </w:rPr>
              <w:t>ч по теме «Равновесие рычага, м</w:t>
            </w:r>
            <w:r w:rsidRPr="000A7354">
              <w:rPr>
                <w:lang w:eastAsia="en-US"/>
              </w:rPr>
              <w:t>омент силы»</w:t>
            </w:r>
          </w:p>
        </w:tc>
        <w:tc>
          <w:tcPr>
            <w:tcW w:w="5953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0A7354">
              <w:rPr>
                <w:lang w:eastAsia="en-US"/>
              </w:rPr>
              <w:t>Применять навыки устного счета, знани</w:t>
            </w:r>
            <w:r>
              <w:rPr>
                <w:lang w:eastAsia="en-US"/>
              </w:rPr>
              <w:t>я из курса математики, биологии</w:t>
            </w:r>
            <w:r w:rsidRPr="000A7354">
              <w:rPr>
                <w:lang w:eastAsia="en-US"/>
              </w:rPr>
              <w:t xml:space="preserve"> при решении каче</w:t>
            </w:r>
            <w:r>
              <w:rPr>
                <w:lang w:eastAsia="en-US"/>
              </w:rPr>
              <w:t>ственных и количественных задач;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 а</w:t>
            </w:r>
            <w:r w:rsidRPr="000A7354">
              <w:rPr>
                <w:lang w:eastAsia="en-US"/>
              </w:rPr>
              <w:t>нализировать результаты, полученные при решении задач</w:t>
            </w:r>
            <w:r>
              <w:rPr>
                <w:lang w:eastAsia="en-US"/>
              </w:rPr>
              <w:t>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rPr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bCs/>
                <w:lang w:eastAsia="en-US"/>
              </w:rPr>
            </w:pPr>
            <w:r w:rsidRPr="000A7354">
              <w:rPr>
                <w:rFonts w:eastAsia="Calibri"/>
                <w:bCs/>
                <w:lang w:eastAsia="en-US"/>
              </w:rPr>
              <w:t>65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bCs/>
                <w:lang w:eastAsia="en-US"/>
              </w:rPr>
            </w:pPr>
            <w:r w:rsidRPr="000A7354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 w:rsidRPr="000A7354">
              <w:rPr>
                <w:lang w:eastAsia="en-US"/>
              </w:rPr>
              <w:t xml:space="preserve">Центр тяжести тела 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0A7354">
              <w:rPr>
                <w:lang w:eastAsia="en-US"/>
              </w:rPr>
              <w:t>Центр тяжести тела. Центр тяжести различных твердых тел.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254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Находить центр тяжести плоского тела;</w:t>
            </w:r>
          </w:p>
          <w:p w:rsidR="009A520D" w:rsidRPr="000A7354" w:rsidRDefault="009A520D" w:rsidP="00076FB4">
            <w:pPr>
              <w:shd w:val="clear" w:color="auto" w:fill="FFFFFF"/>
              <w:tabs>
                <w:tab w:val="left" w:pos="254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работать с текстом;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 xml:space="preserve"> анализировать результаты опытов по нахождению </w:t>
            </w:r>
            <w:r w:rsidRPr="000A7354">
              <w:rPr>
                <w:lang w:eastAsia="en-US"/>
              </w:rPr>
              <w:lastRenderedPageBreak/>
              <w:t>центра тяжести плоского тела и делать выводы</w:t>
            </w:r>
            <w:r>
              <w:rPr>
                <w:lang w:eastAsia="en-US"/>
              </w:rPr>
              <w:t>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254"/>
              </w:tabs>
              <w:rPr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254"/>
              </w:tabs>
              <w:rPr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bCs/>
                <w:lang w:eastAsia="en-US"/>
              </w:rPr>
            </w:pPr>
            <w:r w:rsidRPr="000A7354">
              <w:rPr>
                <w:rFonts w:eastAsia="Calibri"/>
                <w:bCs/>
                <w:lang w:eastAsia="en-US"/>
              </w:rPr>
              <w:lastRenderedPageBreak/>
              <w:t>66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bCs/>
                <w:lang w:eastAsia="en-US"/>
              </w:rPr>
            </w:pPr>
            <w:r w:rsidRPr="000A7354"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 w:rsidRPr="000A7354">
              <w:rPr>
                <w:lang w:eastAsia="en-US"/>
              </w:rPr>
              <w:t>Условия равновесия тел</w:t>
            </w:r>
            <w:r>
              <w:rPr>
                <w:lang w:eastAsia="en-US"/>
              </w:rPr>
              <w:t>.</w:t>
            </w:r>
            <w:r w:rsidRPr="000A7354">
              <w:rPr>
                <w:lang w:eastAsia="en-US"/>
              </w:rPr>
              <w:t xml:space="preserve"> 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0A7354">
              <w:rPr>
                <w:lang w:eastAsia="en-US"/>
              </w:rPr>
              <w:t>Статика — раздел механики, изучающий условия равновесия тел. Условия равновесия тел.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9A520D" w:rsidRPr="000A7354" w:rsidRDefault="009A520D" w:rsidP="00076F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Устанавливать вид равновесия по изменению положения центра тяжести тела;</w:t>
            </w:r>
          </w:p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приводить примеры различных видов равновесия, встречающихся в быту;</w:t>
            </w:r>
          </w:p>
          <w:p w:rsidR="009A520D" w:rsidRPr="000A7354" w:rsidRDefault="009A520D" w:rsidP="00076FB4">
            <w:pPr>
              <w:shd w:val="clear" w:color="auto" w:fill="FFFFFF"/>
              <w:tabs>
                <w:tab w:val="left" w:pos="187"/>
                <w:tab w:val="left" w:leader="underscore" w:pos="217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работать с текстом, применять на практике знания об условии равновесия тел.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rPr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67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0A7354">
              <w:rPr>
                <w:lang w:eastAsia="en-US"/>
              </w:rPr>
              <w:t xml:space="preserve">Коэффициент полезного действия механизмов 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0A7354">
              <w:rPr>
                <w:lang w:eastAsia="en-US"/>
              </w:rPr>
              <w:t>Понятие о полезной и полной работе. КПД — основная характеристика рабочего механизма. Решение задач</w:t>
            </w:r>
            <w:r>
              <w:rPr>
                <w:lang w:eastAsia="en-US"/>
              </w:rPr>
              <w:t>.</w:t>
            </w:r>
          </w:p>
        </w:tc>
        <w:tc>
          <w:tcPr>
            <w:tcW w:w="5953" w:type="dxa"/>
          </w:tcPr>
          <w:p w:rsidR="009A520D" w:rsidRDefault="009A520D" w:rsidP="00076FB4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0A7354">
              <w:rPr>
                <w:rFonts w:eastAsia="Calibri"/>
                <w:lang w:eastAsia="en-US"/>
              </w:rPr>
              <w:t> </w:t>
            </w:r>
            <w:proofErr w:type="gramStart"/>
            <w:r w:rsidRPr="000A7354">
              <w:rPr>
                <w:lang w:eastAsia="en-US"/>
              </w:rPr>
              <w:t>а</w:t>
            </w:r>
            <w:proofErr w:type="gramEnd"/>
            <w:r w:rsidRPr="000A7354">
              <w:rPr>
                <w:lang w:eastAsia="en-US"/>
              </w:rPr>
              <w:t xml:space="preserve">нализировать КПД различных механизмов; </w:t>
            </w:r>
          </w:p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 - </w:t>
            </w:r>
            <w:r w:rsidRPr="000A7354">
              <w:rPr>
                <w:lang w:eastAsia="en-US"/>
              </w:rPr>
              <w:t>работа с формулами</w:t>
            </w:r>
            <w:r>
              <w:rPr>
                <w:lang w:eastAsia="en-US"/>
              </w:rPr>
              <w:t xml:space="preserve"> при решении задач.</w:t>
            </w:r>
          </w:p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rPr>
                <w:rFonts w:eastAsia="Calibri"/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b/>
                <w:lang w:eastAsia="en-US"/>
              </w:rPr>
            </w:pPr>
            <w:r w:rsidRPr="000A7354">
              <w:rPr>
                <w:b/>
                <w:lang w:eastAsia="en-US"/>
              </w:rPr>
              <w:t>Лабораторная работа № 11 «Определение КПД при подъеме тела по наклонной плоскости»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shd w:val="clear" w:color="auto" w:fill="FFFFFF"/>
              <w:jc w:val="both"/>
              <w:rPr>
                <w:lang w:eastAsia="en-US"/>
              </w:rPr>
            </w:pPr>
            <w:r w:rsidRPr="000A7354">
              <w:rPr>
                <w:lang w:eastAsia="en-US"/>
              </w:rPr>
              <w:t>Наклонная плоскость. Определение ее КПД.</w:t>
            </w:r>
          </w:p>
        </w:tc>
        <w:tc>
          <w:tcPr>
            <w:tcW w:w="5953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0A7354">
              <w:rPr>
                <w:lang w:eastAsia="en-US"/>
              </w:rPr>
              <w:t>Опытным путем установить, что полезная работа, выполненная с помощью простого механизма, меньше полной;</w:t>
            </w:r>
          </w:p>
          <w:p w:rsidR="009A520D" w:rsidRPr="000A7354" w:rsidRDefault="009A520D" w:rsidP="00076FB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0A7354">
              <w:rPr>
                <w:rFonts w:eastAsia="Calibri"/>
                <w:lang w:eastAsia="en-US"/>
              </w:rPr>
              <w:t> </w:t>
            </w:r>
            <w:r w:rsidRPr="000A7354">
              <w:rPr>
                <w:lang w:eastAsia="en-US"/>
              </w:rPr>
              <w:t>анализировать КПД различных механизмов;</w:t>
            </w:r>
          </w:p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0A7354">
              <w:rPr>
                <w:rFonts w:eastAsia="Calibri"/>
                <w:lang w:eastAsia="en-US"/>
              </w:rPr>
              <w:t> </w:t>
            </w:r>
            <w:r w:rsidRPr="000A7354">
              <w:rPr>
                <w:lang w:eastAsia="en-US"/>
              </w:rPr>
              <w:t>работать в группе</w:t>
            </w:r>
            <w:r>
              <w:rPr>
                <w:lang w:eastAsia="en-US"/>
              </w:rPr>
              <w:t>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rPr>
                <w:rFonts w:eastAsia="Calibri"/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69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 w:rsidRPr="000A7354">
              <w:rPr>
                <w:lang w:eastAsia="en-US"/>
              </w:rPr>
              <w:t>Энергия. Потенциальная и кинетическая энергия</w:t>
            </w:r>
            <w:r>
              <w:rPr>
                <w:lang w:eastAsia="en-US"/>
              </w:rPr>
              <w:t>.</w:t>
            </w:r>
            <w:r w:rsidRPr="000A7354">
              <w:rPr>
                <w:lang w:eastAsia="en-US"/>
              </w:rPr>
              <w:t xml:space="preserve"> 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Энергия — </w:t>
            </w:r>
            <w:r w:rsidRPr="000A7354">
              <w:rPr>
                <w:lang w:eastAsia="en-US"/>
              </w:rPr>
              <w:t>способность тела совершать работу. Зависимость потенциальной энергии тела, поднятого над землей, от его массы и высоты подъема. Зависимость кинетической энергии от массы тела и его скорости. Решение задач</w:t>
            </w:r>
          </w:p>
        </w:tc>
        <w:tc>
          <w:tcPr>
            <w:tcW w:w="5953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0A7354">
              <w:rPr>
                <w:rFonts w:eastAsia="Calibri"/>
                <w:lang w:eastAsia="en-US"/>
              </w:rPr>
              <w:t> </w:t>
            </w:r>
            <w:r w:rsidRPr="000A7354">
              <w:rPr>
                <w:lang w:eastAsia="en-US"/>
              </w:rPr>
              <w:t>Приводить примеры тел, обладающих потенциальной, кинетической энергией;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0A7354">
              <w:rPr>
                <w:rFonts w:eastAsia="Calibri"/>
                <w:lang w:eastAsia="en-US"/>
              </w:rPr>
              <w:t> </w:t>
            </w:r>
            <w:r w:rsidRPr="000A7354">
              <w:rPr>
                <w:lang w:eastAsia="en-US"/>
              </w:rPr>
              <w:t>работать с текстом параграфа учебника</w:t>
            </w:r>
            <w:r>
              <w:rPr>
                <w:lang w:eastAsia="en-US"/>
              </w:rPr>
              <w:t>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87"/>
              </w:tabs>
              <w:rPr>
                <w:rFonts w:eastAsia="Calibri"/>
                <w:lang w:eastAsia="en-US"/>
              </w:rPr>
            </w:pPr>
          </w:p>
        </w:tc>
      </w:tr>
      <w:tr w:rsidR="009A520D" w:rsidRPr="000A7354" w:rsidTr="00076FB4">
        <w:tc>
          <w:tcPr>
            <w:tcW w:w="560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682" w:type="dxa"/>
          </w:tcPr>
          <w:p w:rsidR="009A520D" w:rsidRPr="000A7354" w:rsidRDefault="009A520D" w:rsidP="00076FB4">
            <w:pPr>
              <w:jc w:val="center"/>
              <w:rPr>
                <w:rFonts w:eastAsia="Calibri"/>
                <w:lang w:eastAsia="en-US"/>
              </w:rPr>
            </w:pPr>
            <w:r w:rsidRPr="000A7354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410" w:type="dxa"/>
          </w:tcPr>
          <w:p w:rsidR="009A520D" w:rsidRPr="000A7354" w:rsidRDefault="009A520D" w:rsidP="00076FB4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 w:rsidRPr="000A7354">
              <w:rPr>
                <w:lang w:eastAsia="en-US"/>
              </w:rPr>
              <w:t>Превращение одного вида механической энергии в другой</w:t>
            </w:r>
            <w:r>
              <w:rPr>
                <w:lang w:eastAsia="en-US"/>
              </w:rPr>
              <w:t>.</w:t>
            </w:r>
            <w:r w:rsidRPr="000A7354">
              <w:rPr>
                <w:lang w:eastAsia="en-US"/>
              </w:rPr>
              <w:t xml:space="preserve"> </w:t>
            </w:r>
          </w:p>
        </w:tc>
        <w:tc>
          <w:tcPr>
            <w:tcW w:w="3686" w:type="dxa"/>
          </w:tcPr>
          <w:p w:rsidR="009A520D" w:rsidRPr="000A7354" w:rsidRDefault="009A520D" w:rsidP="00076FB4">
            <w:pPr>
              <w:jc w:val="both"/>
              <w:rPr>
                <w:lang w:eastAsia="en-US"/>
              </w:rPr>
            </w:pPr>
            <w:r w:rsidRPr="000A7354">
              <w:rPr>
                <w:lang w:eastAsia="en-US"/>
              </w:rPr>
              <w:t>Переход одного вида механической энергии в другой. Переход энергии от одного тела к другому.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 w:rsidRPr="000A7354">
              <w:rPr>
                <w:lang w:eastAsia="en-US"/>
              </w:rPr>
              <w:t>Решение задач</w:t>
            </w:r>
            <w:r>
              <w:rPr>
                <w:lang w:eastAsia="en-US"/>
              </w:rPr>
              <w:t>.</w:t>
            </w:r>
          </w:p>
        </w:tc>
        <w:tc>
          <w:tcPr>
            <w:tcW w:w="5953" w:type="dxa"/>
          </w:tcPr>
          <w:p w:rsidR="009A520D" w:rsidRDefault="009A520D" w:rsidP="00076FB4">
            <w:pPr>
              <w:shd w:val="clear" w:color="auto" w:fill="FFFFFF"/>
              <w:tabs>
                <w:tab w:val="left" w:pos="192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 xml:space="preserve"> Приводить примеры превращения </w:t>
            </w:r>
            <w:r>
              <w:rPr>
                <w:lang w:eastAsia="en-US"/>
              </w:rPr>
              <w:t>энергии из одного вида в другой;</w:t>
            </w:r>
          </w:p>
          <w:p w:rsidR="009A520D" w:rsidRPr="000A7354" w:rsidRDefault="009A520D" w:rsidP="00076FB4">
            <w:pPr>
              <w:shd w:val="clear" w:color="auto" w:fill="FFFFFF"/>
              <w:tabs>
                <w:tab w:val="left" w:pos="192"/>
              </w:tabs>
              <w:jc w:val="both"/>
              <w:rPr>
                <w:rFonts w:eastAsia="Calibri"/>
                <w:lang w:eastAsia="en-US"/>
              </w:rPr>
            </w:pPr>
            <w:r w:rsidRPr="000A735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 п</w:t>
            </w:r>
            <w:r w:rsidRPr="000A7354">
              <w:rPr>
                <w:lang w:eastAsia="en-US"/>
              </w:rPr>
              <w:t>риводить примеры тел</w:t>
            </w:r>
            <w:r>
              <w:rPr>
                <w:lang w:eastAsia="en-US"/>
              </w:rPr>
              <w:t>,</w:t>
            </w:r>
            <w:r w:rsidRPr="000A7354">
              <w:rPr>
                <w:lang w:eastAsia="en-US"/>
              </w:rPr>
              <w:t xml:space="preserve"> обладающих одновременно и кинетической и потенциальной энергией;</w:t>
            </w:r>
          </w:p>
          <w:p w:rsidR="009A520D" w:rsidRDefault="009A520D" w:rsidP="00076F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0A7354">
              <w:rPr>
                <w:lang w:eastAsia="en-US"/>
              </w:rPr>
              <w:t> работать с текстом</w:t>
            </w:r>
            <w:r>
              <w:rPr>
                <w:lang w:eastAsia="en-US"/>
              </w:rPr>
              <w:t>;</w:t>
            </w:r>
          </w:p>
          <w:p w:rsidR="009A520D" w:rsidRPr="000A7354" w:rsidRDefault="009A520D" w:rsidP="00076FB4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 решать задачи</w:t>
            </w:r>
            <w:r w:rsidRPr="000A735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на п</w:t>
            </w:r>
            <w:r w:rsidRPr="000A7354">
              <w:rPr>
                <w:lang w:eastAsia="en-US"/>
              </w:rPr>
              <w:t>ереход энергии от одного тела к другому</w:t>
            </w:r>
            <w:r>
              <w:rPr>
                <w:lang w:eastAsia="en-US"/>
              </w:rPr>
              <w:t>.</w:t>
            </w:r>
          </w:p>
        </w:tc>
        <w:tc>
          <w:tcPr>
            <w:tcW w:w="992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92"/>
              </w:tabs>
              <w:rPr>
                <w:lang w:eastAsia="en-US"/>
              </w:rPr>
            </w:pPr>
          </w:p>
        </w:tc>
        <w:tc>
          <w:tcPr>
            <w:tcW w:w="851" w:type="dxa"/>
          </w:tcPr>
          <w:p w:rsidR="009A520D" w:rsidRPr="000A7354" w:rsidRDefault="009A520D" w:rsidP="00076FB4">
            <w:pPr>
              <w:shd w:val="clear" w:color="auto" w:fill="FFFFFF"/>
              <w:tabs>
                <w:tab w:val="left" w:pos="192"/>
              </w:tabs>
              <w:rPr>
                <w:lang w:eastAsia="en-US"/>
              </w:rPr>
            </w:pPr>
          </w:p>
        </w:tc>
      </w:tr>
    </w:tbl>
    <w:p w:rsidR="009A520D" w:rsidRDefault="009A520D" w:rsidP="009A520D">
      <w:pPr>
        <w:spacing w:line="276" w:lineRule="auto"/>
        <w:ind w:firstLine="709"/>
        <w:sectPr w:rsidR="009A520D" w:rsidSect="009A520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9A520D" w:rsidRPr="00BF3E5F" w:rsidRDefault="009A520D" w:rsidP="009A520D">
      <w:pPr>
        <w:spacing w:line="276" w:lineRule="auto"/>
        <w:ind w:firstLine="709"/>
      </w:pPr>
    </w:p>
    <w:p w:rsidR="009A520D" w:rsidRDefault="009A520D" w:rsidP="000919BB">
      <w:pPr>
        <w:jc w:val="both"/>
        <w:rPr>
          <w:b/>
          <w:bCs/>
        </w:rPr>
      </w:pPr>
    </w:p>
    <w:p w:rsidR="009A520D" w:rsidRDefault="009A520D" w:rsidP="000919BB">
      <w:pPr>
        <w:jc w:val="both"/>
        <w:rPr>
          <w:b/>
          <w:bCs/>
        </w:rPr>
      </w:pPr>
    </w:p>
    <w:sectPr w:rsidR="009A520D" w:rsidSect="00F6508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B90" w:rsidRDefault="00C60B90">
      <w:r>
        <w:separator/>
      </w:r>
    </w:p>
  </w:endnote>
  <w:endnote w:type="continuationSeparator" w:id="0">
    <w:p w:rsidR="00C60B90" w:rsidRDefault="00C60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92A" w:rsidRDefault="007E092A">
    <w:pPr>
      <w:pStyle w:val="ac"/>
      <w:jc w:val="right"/>
    </w:pPr>
  </w:p>
  <w:p w:rsidR="007E092A" w:rsidRDefault="007E092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B90" w:rsidRDefault="00C60B90">
      <w:r>
        <w:separator/>
      </w:r>
    </w:p>
  </w:footnote>
  <w:footnote w:type="continuationSeparator" w:id="0">
    <w:p w:rsidR="00C60B90" w:rsidRDefault="00C60B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7A9582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7"/>
    <w:multiLevelType w:val="multilevel"/>
    <w:tmpl w:val="00000007"/>
    <w:name w:val="WW8Num8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4D050F4"/>
    <w:multiLevelType w:val="hybridMultilevel"/>
    <w:tmpl w:val="D722E57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0D361372"/>
    <w:multiLevelType w:val="hybridMultilevel"/>
    <w:tmpl w:val="5DCCDDC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0E563621"/>
    <w:multiLevelType w:val="hybridMultilevel"/>
    <w:tmpl w:val="9C0E589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149968C4"/>
    <w:multiLevelType w:val="hybridMultilevel"/>
    <w:tmpl w:val="85544FBE"/>
    <w:lvl w:ilvl="0" w:tplc="2B083564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8">
    <w:nsid w:val="1B9D0132"/>
    <w:multiLevelType w:val="hybridMultilevel"/>
    <w:tmpl w:val="2DB4B9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A6F39"/>
    <w:multiLevelType w:val="hybridMultilevel"/>
    <w:tmpl w:val="62BC21B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227513AA"/>
    <w:multiLevelType w:val="hybridMultilevel"/>
    <w:tmpl w:val="0DD065D8"/>
    <w:lvl w:ilvl="0" w:tplc="D3C6F1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56A7D13"/>
    <w:multiLevelType w:val="hybridMultilevel"/>
    <w:tmpl w:val="49FA8442"/>
    <w:lvl w:ilvl="0" w:tplc="137CF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11496"/>
    <w:multiLevelType w:val="hybridMultilevel"/>
    <w:tmpl w:val="052E072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>
    <w:nsid w:val="3056049D"/>
    <w:multiLevelType w:val="hybridMultilevel"/>
    <w:tmpl w:val="35D47A2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>
    <w:nsid w:val="402A3DFC"/>
    <w:multiLevelType w:val="hybridMultilevel"/>
    <w:tmpl w:val="678E3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077953"/>
    <w:multiLevelType w:val="hybridMultilevel"/>
    <w:tmpl w:val="4B9E654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>
    <w:nsid w:val="48CE58E4"/>
    <w:multiLevelType w:val="hybridMultilevel"/>
    <w:tmpl w:val="BC1E3E5E"/>
    <w:lvl w:ilvl="0" w:tplc="8F787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29A1880"/>
    <w:multiLevelType w:val="hybridMultilevel"/>
    <w:tmpl w:val="7E16872E"/>
    <w:lvl w:ilvl="0" w:tplc="6C628896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9">
    <w:nsid w:val="52FE19C0"/>
    <w:multiLevelType w:val="hybridMultilevel"/>
    <w:tmpl w:val="BE8A3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A23CD"/>
    <w:multiLevelType w:val="singleLevel"/>
    <w:tmpl w:val="53204C8E"/>
    <w:lvl w:ilvl="0">
      <w:start w:val="1"/>
      <w:numFmt w:val="decimal"/>
      <w:lvlText w:val="3.2.%1."/>
      <w:legacy w:legacy="1" w:legacySpace="0" w:legacyIndent="369"/>
      <w:lvlJc w:val="left"/>
    </w:lvl>
  </w:abstractNum>
  <w:abstractNum w:abstractNumId="21">
    <w:nsid w:val="571A51FB"/>
    <w:multiLevelType w:val="hybridMultilevel"/>
    <w:tmpl w:val="9BDE1E1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>
    <w:nsid w:val="591661C1"/>
    <w:multiLevelType w:val="hybridMultilevel"/>
    <w:tmpl w:val="0632F72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>
    <w:nsid w:val="5A0D6AB0"/>
    <w:multiLevelType w:val="hybridMultilevel"/>
    <w:tmpl w:val="5C3A829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>
    <w:nsid w:val="5B436CB6"/>
    <w:multiLevelType w:val="hybridMultilevel"/>
    <w:tmpl w:val="7C7C184E"/>
    <w:lvl w:ilvl="0" w:tplc="663EC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463AC0"/>
    <w:multiLevelType w:val="hybridMultilevel"/>
    <w:tmpl w:val="17184FE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>
    <w:nsid w:val="616A66AD"/>
    <w:multiLevelType w:val="multilevel"/>
    <w:tmpl w:val="9DC4E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623B2CA9"/>
    <w:multiLevelType w:val="hybridMultilevel"/>
    <w:tmpl w:val="26387C6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>
    <w:nsid w:val="66E22A31"/>
    <w:multiLevelType w:val="hybridMultilevel"/>
    <w:tmpl w:val="9946814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>
    <w:nsid w:val="67E75EC1"/>
    <w:multiLevelType w:val="hybridMultilevel"/>
    <w:tmpl w:val="9BCEBB1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>
    <w:nsid w:val="69DA2652"/>
    <w:multiLevelType w:val="hybridMultilevel"/>
    <w:tmpl w:val="93FEF7B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>
    <w:nsid w:val="6F600312"/>
    <w:multiLevelType w:val="multilevel"/>
    <w:tmpl w:val="5F6E5E46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2">
    <w:nsid w:val="72FE406C"/>
    <w:multiLevelType w:val="hybridMultilevel"/>
    <w:tmpl w:val="703C1E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5D3BCC"/>
    <w:multiLevelType w:val="hybridMultilevel"/>
    <w:tmpl w:val="7C7C153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4">
    <w:nsid w:val="76283188"/>
    <w:multiLevelType w:val="hybridMultilevel"/>
    <w:tmpl w:val="B9D0EAD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5">
    <w:nsid w:val="77096CEC"/>
    <w:multiLevelType w:val="hybridMultilevel"/>
    <w:tmpl w:val="C7BAC45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6">
    <w:nsid w:val="783E3DD5"/>
    <w:multiLevelType w:val="hybridMultilevel"/>
    <w:tmpl w:val="C2608FB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7">
    <w:nsid w:val="789A091C"/>
    <w:multiLevelType w:val="singleLevel"/>
    <w:tmpl w:val="53204C8E"/>
    <w:lvl w:ilvl="0">
      <w:start w:val="1"/>
      <w:numFmt w:val="decimal"/>
      <w:lvlText w:val="3.2.%1."/>
      <w:legacy w:legacy="1" w:legacySpace="0" w:legacyIndent="369"/>
      <w:lvlJc w:val="left"/>
    </w:lvl>
  </w:abstractNum>
  <w:abstractNum w:abstractNumId="38">
    <w:nsid w:val="7C3F48B2"/>
    <w:multiLevelType w:val="hybridMultilevel"/>
    <w:tmpl w:val="D8B8B808"/>
    <w:lvl w:ilvl="0" w:tplc="961AEE1A">
      <w:start w:val="1"/>
      <w:numFmt w:val="decimal"/>
      <w:lvlText w:val="%1."/>
      <w:lvlJc w:val="left"/>
      <w:pPr>
        <w:ind w:left="2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39">
    <w:nsid w:val="7E5840EC"/>
    <w:multiLevelType w:val="hybridMultilevel"/>
    <w:tmpl w:val="A1245E2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1"/>
  </w:num>
  <w:num w:numId="3">
    <w:abstractNumId w:val="17"/>
  </w:num>
  <w:num w:numId="4">
    <w:abstractNumId w:val="32"/>
  </w:num>
  <w:num w:numId="5">
    <w:abstractNumId w:val="19"/>
  </w:num>
  <w:num w:numId="6">
    <w:abstractNumId w:val="18"/>
  </w:num>
  <w:num w:numId="7">
    <w:abstractNumId w:val="7"/>
  </w:num>
  <w:num w:numId="8">
    <w:abstractNumId w:val="38"/>
  </w:num>
  <w:num w:numId="9">
    <w:abstractNumId w:val="8"/>
  </w:num>
  <w:num w:numId="10">
    <w:abstractNumId w:val="24"/>
  </w:num>
  <w:num w:numId="11">
    <w:abstractNumId w:val="11"/>
  </w:num>
  <w:num w:numId="12">
    <w:abstractNumId w:val="10"/>
  </w:num>
  <w:num w:numId="13">
    <w:abstractNumId w:val="16"/>
  </w:num>
  <w:num w:numId="14">
    <w:abstractNumId w:val="37"/>
  </w:num>
  <w:num w:numId="15">
    <w:abstractNumId w:val="20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8">
    <w:abstractNumId w:val="14"/>
  </w:num>
  <w:num w:numId="19">
    <w:abstractNumId w:val="25"/>
  </w:num>
  <w:num w:numId="20">
    <w:abstractNumId w:val="6"/>
  </w:num>
  <w:num w:numId="21">
    <w:abstractNumId w:val="5"/>
  </w:num>
  <w:num w:numId="22">
    <w:abstractNumId w:val="34"/>
  </w:num>
  <w:num w:numId="23">
    <w:abstractNumId w:val="13"/>
  </w:num>
  <w:num w:numId="24">
    <w:abstractNumId w:val="35"/>
  </w:num>
  <w:num w:numId="25">
    <w:abstractNumId w:val="21"/>
  </w:num>
  <w:num w:numId="26">
    <w:abstractNumId w:val="29"/>
  </w:num>
  <w:num w:numId="27">
    <w:abstractNumId w:val="23"/>
  </w:num>
  <w:num w:numId="28">
    <w:abstractNumId w:val="9"/>
  </w:num>
  <w:num w:numId="29">
    <w:abstractNumId w:val="15"/>
  </w:num>
  <w:num w:numId="30">
    <w:abstractNumId w:val="22"/>
  </w:num>
  <w:num w:numId="31">
    <w:abstractNumId w:val="39"/>
  </w:num>
  <w:num w:numId="32">
    <w:abstractNumId w:val="30"/>
  </w:num>
  <w:num w:numId="33">
    <w:abstractNumId w:val="4"/>
  </w:num>
  <w:num w:numId="34">
    <w:abstractNumId w:val="27"/>
  </w:num>
  <w:num w:numId="35">
    <w:abstractNumId w:val="33"/>
  </w:num>
  <w:num w:numId="36">
    <w:abstractNumId w:val="28"/>
  </w:num>
  <w:num w:numId="37">
    <w:abstractNumId w:val="36"/>
  </w:num>
  <w:num w:numId="38">
    <w:abstractNumId w:val="1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5A6"/>
    <w:rsid w:val="00000223"/>
    <w:rsid w:val="0000224A"/>
    <w:rsid w:val="00002752"/>
    <w:rsid w:val="00003574"/>
    <w:rsid w:val="000042DA"/>
    <w:rsid w:val="00004C07"/>
    <w:rsid w:val="000064F0"/>
    <w:rsid w:val="00006994"/>
    <w:rsid w:val="00007B05"/>
    <w:rsid w:val="00007B49"/>
    <w:rsid w:val="00007DA4"/>
    <w:rsid w:val="00010FB0"/>
    <w:rsid w:val="000113DF"/>
    <w:rsid w:val="000138E4"/>
    <w:rsid w:val="00016B18"/>
    <w:rsid w:val="0001727D"/>
    <w:rsid w:val="000242F7"/>
    <w:rsid w:val="0002478E"/>
    <w:rsid w:val="000254D2"/>
    <w:rsid w:val="000266C2"/>
    <w:rsid w:val="00027146"/>
    <w:rsid w:val="00033F9C"/>
    <w:rsid w:val="00033FB1"/>
    <w:rsid w:val="0003719E"/>
    <w:rsid w:val="00040612"/>
    <w:rsid w:val="000418BE"/>
    <w:rsid w:val="000422FA"/>
    <w:rsid w:val="000443AF"/>
    <w:rsid w:val="00045F1D"/>
    <w:rsid w:val="000508AD"/>
    <w:rsid w:val="00050AB9"/>
    <w:rsid w:val="00052B8E"/>
    <w:rsid w:val="00053DC7"/>
    <w:rsid w:val="00054B03"/>
    <w:rsid w:val="00055BE3"/>
    <w:rsid w:val="000561E8"/>
    <w:rsid w:val="000569CE"/>
    <w:rsid w:val="0006111A"/>
    <w:rsid w:val="00061A06"/>
    <w:rsid w:val="00061AF1"/>
    <w:rsid w:val="000636D1"/>
    <w:rsid w:val="00066032"/>
    <w:rsid w:val="00066240"/>
    <w:rsid w:val="000665AC"/>
    <w:rsid w:val="00066C01"/>
    <w:rsid w:val="0007088E"/>
    <w:rsid w:val="00073498"/>
    <w:rsid w:val="00073BFC"/>
    <w:rsid w:val="000745BC"/>
    <w:rsid w:val="00075305"/>
    <w:rsid w:val="00075A6F"/>
    <w:rsid w:val="00082204"/>
    <w:rsid w:val="0008331D"/>
    <w:rsid w:val="000846E9"/>
    <w:rsid w:val="000847CE"/>
    <w:rsid w:val="00084966"/>
    <w:rsid w:val="00087156"/>
    <w:rsid w:val="0009007E"/>
    <w:rsid w:val="000903D7"/>
    <w:rsid w:val="00090D2D"/>
    <w:rsid w:val="000910B2"/>
    <w:rsid w:val="000919BB"/>
    <w:rsid w:val="0009395E"/>
    <w:rsid w:val="00094B63"/>
    <w:rsid w:val="00095BF8"/>
    <w:rsid w:val="00096065"/>
    <w:rsid w:val="0009725C"/>
    <w:rsid w:val="000A0179"/>
    <w:rsid w:val="000A11F3"/>
    <w:rsid w:val="000A3565"/>
    <w:rsid w:val="000B00E6"/>
    <w:rsid w:val="000B167D"/>
    <w:rsid w:val="000B32F4"/>
    <w:rsid w:val="000B4BDF"/>
    <w:rsid w:val="000B7349"/>
    <w:rsid w:val="000C1A8D"/>
    <w:rsid w:val="000C1FB8"/>
    <w:rsid w:val="000C446E"/>
    <w:rsid w:val="000C5ED6"/>
    <w:rsid w:val="000C6103"/>
    <w:rsid w:val="000C6E25"/>
    <w:rsid w:val="000D0DA4"/>
    <w:rsid w:val="000D15E5"/>
    <w:rsid w:val="000D1EB9"/>
    <w:rsid w:val="000D3DDD"/>
    <w:rsid w:val="000D705B"/>
    <w:rsid w:val="000E004D"/>
    <w:rsid w:val="000E10D0"/>
    <w:rsid w:val="000E1DEB"/>
    <w:rsid w:val="000E257F"/>
    <w:rsid w:val="000E3A97"/>
    <w:rsid w:val="000E4839"/>
    <w:rsid w:val="000E60D7"/>
    <w:rsid w:val="000E6405"/>
    <w:rsid w:val="000E6625"/>
    <w:rsid w:val="000E772B"/>
    <w:rsid w:val="000F014B"/>
    <w:rsid w:val="000F316D"/>
    <w:rsid w:val="000F46B8"/>
    <w:rsid w:val="000F54D5"/>
    <w:rsid w:val="000F77BC"/>
    <w:rsid w:val="00102198"/>
    <w:rsid w:val="001023E7"/>
    <w:rsid w:val="00102794"/>
    <w:rsid w:val="001043FE"/>
    <w:rsid w:val="00107C6C"/>
    <w:rsid w:val="001115C1"/>
    <w:rsid w:val="00111D27"/>
    <w:rsid w:val="001125ED"/>
    <w:rsid w:val="00113A60"/>
    <w:rsid w:val="00113CAD"/>
    <w:rsid w:val="00114111"/>
    <w:rsid w:val="0011531F"/>
    <w:rsid w:val="00120430"/>
    <w:rsid w:val="00121F6D"/>
    <w:rsid w:val="0012347F"/>
    <w:rsid w:val="00125165"/>
    <w:rsid w:val="001255E7"/>
    <w:rsid w:val="00126446"/>
    <w:rsid w:val="00126568"/>
    <w:rsid w:val="001272A4"/>
    <w:rsid w:val="00130A5C"/>
    <w:rsid w:val="00130C78"/>
    <w:rsid w:val="00131217"/>
    <w:rsid w:val="00131FFA"/>
    <w:rsid w:val="001339A6"/>
    <w:rsid w:val="001339E8"/>
    <w:rsid w:val="00135482"/>
    <w:rsid w:val="00136349"/>
    <w:rsid w:val="00141E78"/>
    <w:rsid w:val="0014225E"/>
    <w:rsid w:val="001423EA"/>
    <w:rsid w:val="00143C56"/>
    <w:rsid w:val="00146245"/>
    <w:rsid w:val="00147543"/>
    <w:rsid w:val="00147D03"/>
    <w:rsid w:val="001508D4"/>
    <w:rsid w:val="00150E52"/>
    <w:rsid w:val="00151666"/>
    <w:rsid w:val="0015252A"/>
    <w:rsid w:val="001526BD"/>
    <w:rsid w:val="00155BA9"/>
    <w:rsid w:val="00155E67"/>
    <w:rsid w:val="00156FAA"/>
    <w:rsid w:val="00160D04"/>
    <w:rsid w:val="00164C3B"/>
    <w:rsid w:val="00164E71"/>
    <w:rsid w:val="00165EA1"/>
    <w:rsid w:val="00166416"/>
    <w:rsid w:val="001676BD"/>
    <w:rsid w:val="00170CA4"/>
    <w:rsid w:val="001711A8"/>
    <w:rsid w:val="0017371B"/>
    <w:rsid w:val="00174E32"/>
    <w:rsid w:val="0017543F"/>
    <w:rsid w:val="001806EA"/>
    <w:rsid w:val="00184B86"/>
    <w:rsid w:val="001873A4"/>
    <w:rsid w:val="00190E8D"/>
    <w:rsid w:val="001923ED"/>
    <w:rsid w:val="001937B1"/>
    <w:rsid w:val="00194007"/>
    <w:rsid w:val="001957AE"/>
    <w:rsid w:val="00196E05"/>
    <w:rsid w:val="00197DBB"/>
    <w:rsid w:val="001A171C"/>
    <w:rsid w:val="001A2E45"/>
    <w:rsid w:val="001A3158"/>
    <w:rsid w:val="001A7A49"/>
    <w:rsid w:val="001A7B8A"/>
    <w:rsid w:val="001B13B6"/>
    <w:rsid w:val="001B2E26"/>
    <w:rsid w:val="001B31D0"/>
    <w:rsid w:val="001B327F"/>
    <w:rsid w:val="001B6A25"/>
    <w:rsid w:val="001B6BCA"/>
    <w:rsid w:val="001B72C7"/>
    <w:rsid w:val="001C0538"/>
    <w:rsid w:val="001C0D01"/>
    <w:rsid w:val="001C2A0A"/>
    <w:rsid w:val="001C2DA9"/>
    <w:rsid w:val="001C35B6"/>
    <w:rsid w:val="001C4972"/>
    <w:rsid w:val="001C4C45"/>
    <w:rsid w:val="001C55A4"/>
    <w:rsid w:val="001C55F7"/>
    <w:rsid w:val="001C65B2"/>
    <w:rsid w:val="001C6947"/>
    <w:rsid w:val="001D24E5"/>
    <w:rsid w:val="001D3398"/>
    <w:rsid w:val="001D33CC"/>
    <w:rsid w:val="001D3BAE"/>
    <w:rsid w:val="001D3C33"/>
    <w:rsid w:val="001D5529"/>
    <w:rsid w:val="001D7F78"/>
    <w:rsid w:val="001D7F9C"/>
    <w:rsid w:val="001E05D1"/>
    <w:rsid w:val="001E0B9D"/>
    <w:rsid w:val="001E0E7A"/>
    <w:rsid w:val="001E1D22"/>
    <w:rsid w:val="001E1E2C"/>
    <w:rsid w:val="001E3F2D"/>
    <w:rsid w:val="001E480A"/>
    <w:rsid w:val="001E4B6B"/>
    <w:rsid w:val="001E660B"/>
    <w:rsid w:val="001F00D9"/>
    <w:rsid w:val="001F0872"/>
    <w:rsid w:val="001F3382"/>
    <w:rsid w:val="001F4659"/>
    <w:rsid w:val="001F50E9"/>
    <w:rsid w:val="001F552F"/>
    <w:rsid w:val="001F6F35"/>
    <w:rsid w:val="00203348"/>
    <w:rsid w:val="002045CC"/>
    <w:rsid w:val="00207120"/>
    <w:rsid w:val="00207B83"/>
    <w:rsid w:val="00210D49"/>
    <w:rsid w:val="00211997"/>
    <w:rsid w:val="00211DAC"/>
    <w:rsid w:val="00211EF4"/>
    <w:rsid w:val="00212492"/>
    <w:rsid w:val="0021262B"/>
    <w:rsid w:val="002140A0"/>
    <w:rsid w:val="002142E9"/>
    <w:rsid w:val="00214503"/>
    <w:rsid w:val="002149C3"/>
    <w:rsid w:val="002153EB"/>
    <w:rsid w:val="00216BF3"/>
    <w:rsid w:val="00220F85"/>
    <w:rsid w:val="002217B1"/>
    <w:rsid w:val="00222594"/>
    <w:rsid w:val="002235BB"/>
    <w:rsid w:val="002264E8"/>
    <w:rsid w:val="00227750"/>
    <w:rsid w:val="00227D42"/>
    <w:rsid w:val="00231E92"/>
    <w:rsid w:val="00234515"/>
    <w:rsid w:val="00235A77"/>
    <w:rsid w:val="00236F20"/>
    <w:rsid w:val="002378BA"/>
    <w:rsid w:val="00237A3C"/>
    <w:rsid w:val="002409C1"/>
    <w:rsid w:val="002425E2"/>
    <w:rsid w:val="002428BE"/>
    <w:rsid w:val="00242C82"/>
    <w:rsid w:val="00243541"/>
    <w:rsid w:val="00246C06"/>
    <w:rsid w:val="0024746A"/>
    <w:rsid w:val="00247AD6"/>
    <w:rsid w:val="0025084C"/>
    <w:rsid w:val="00250A19"/>
    <w:rsid w:val="00251D27"/>
    <w:rsid w:val="00251F34"/>
    <w:rsid w:val="00252D28"/>
    <w:rsid w:val="00257165"/>
    <w:rsid w:val="002576A0"/>
    <w:rsid w:val="0026172D"/>
    <w:rsid w:val="002627E4"/>
    <w:rsid w:val="0026301D"/>
    <w:rsid w:val="002631C0"/>
    <w:rsid w:val="00265D3F"/>
    <w:rsid w:val="00266CA4"/>
    <w:rsid w:val="00271052"/>
    <w:rsid w:val="002724BA"/>
    <w:rsid w:val="00272ABE"/>
    <w:rsid w:val="0027572E"/>
    <w:rsid w:val="002763E7"/>
    <w:rsid w:val="002800C7"/>
    <w:rsid w:val="00284E5F"/>
    <w:rsid w:val="0028540D"/>
    <w:rsid w:val="00286233"/>
    <w:rsid w:val="00290D98"/>
    <w:rsid w:val="002912B8"/>
    <w:rsid w:val="002930A2"/>
    <w:rsid w:val="00294559"/>
    <w:rsid w:val="00294904"/>
    <w:rsid w:val="00294A38"/>
    <w:rsid w:val="00294C7B"/>
    <w:rsid w:val="00297850"/>
    <w:rsid w:val="002A05D2"/>
    <w:rsid w:val="002A3097"/>
    <w:rsid w:val="002A321A"/>
    <w:rsid w:val="002A3865"/>
    <w:rsid w:val="002A472A"/>
    <w:rsid w:val="002A48DE"/>
    <w:rsid w:val="002A5746"/>
    <w:rsid w:val="002A720A"/>
    <w:rsid w:val="002A74C6"/>
    <w:rsid w:val="002A758A"/>
    <w:rsid w:val="002B074F"/>
    <w:rsid w:val="002B0C70"/>
    <w:rsid w:val="002B1334"/>
    <w:rsid w:val="002B1440"/>
    <w:rsid w:val="002B2BEF"/>
    <w:rsid w:val="002B37A4"/>
    <w:rsid w:val="002B619F"/>
    <w:rsid w:val="002B634B"/>
    <w:rsid w:val="002B6F03"/>
    <w:rsid w:val="002B7D96"/>
    <w:rsid w:val="002C0CAB"/>
    <w:rsid w:val="002C285E"/>
    <w:rsid w:val="002C2B47"/>
    <w:rsid w:val="002C5522"/>
    <w:rsid w:val="002C5B32"/>
    <w:rsid w:val="002C6278"/>
    <w:rsid w:val="002C6AAE"/>
    <w:rsid w:val="002C74CB"/>
    <w:rsid w:val="002C7E3C"/>
    <w:rsid w:val="002D0D82"/>
    <w:rsid w:val="002D0F52"/>
    <w:rsid w:val="002D2A90"/>
    <w:rsid w:val="002D4501"/>
    <w:rsid w:val="002D63F1"/>
    <w:rsid w:val="002D6544"/>
    <w:rsid w:val="002D6A66"/>
    <w:rsid w:val="002E013F"/>
    <w:rsid w:val="002E0673"/>
    <w:rsid w:val="002E0783"/>
    <w:rsid w:val="002E0792"/>
    <w:rsid w:val="002E11DD"/>
    <w:rsid w:val="002E14A5"/>
    <w:rsid w:val="002E67F0"/>
    <w:rsid w:val="002E6D22"/>
    <w:rsid w:val="002E6E6E"/>
    <w:rsid w:val="002E7BE7"/>
    <w:rsid w:val="002F07FB"/>
    <w:rsid w:val="002F0EF2"/>
    <w:rsid w:val="002F22D5"/>
    <w:rsid w:val="002F2590"/>
    <w:rsid w:val="002F52F1"/>
    <w:rsid w:val="003040AC"/>
    <w:rsid w:val="003048BF"/>
    <w:rsid w:val="003051D0"/>
    <w:rsid w:val="00305D3D"/>
    <w:rsid w:val="00306CA7"/>
    <w:rsid w:val="00306CC6"/>
    <w:rsid w:val="0030712C"/>
    <w:rsid w:val="0030767B"/>
    <w:rsid w:val="003103B4"/>
    <w:rsid w:val="003121C8"/>
    <w:rsid w:val="00312DA6"/>
    <w:rsid w:val="0031345D"/>
    <w:rsid w:val="0031349B"/>
    <w:rsid w:val="00314DA3"/>
    <w:rsid w:val="003155E5"/>
    <w:rsid w:val="0031584D"/>
    <w:rsid w:val="00316408"/>
    <w:rsid w:val="00316EF7"/>
    <w:rsid w:val="00316F13"/>
    <w:rsid w:val="003209B4"/>
    <w:rsid w:val="003249A8"/>
    <w:rsid w:val="00326762"/>
    <w:rsid w:val="00326E78"/>
    <w:rsid w:val="00327BE4"/>
    <w:rsid w:val="00330519"/>
    <w:rsid w:val="00331FE4"/>
    <w:rsid w:val="00333C73"/>
    <w:rsid w:val="00334393"/>
    <w:rsid w:val="00334653"/>
    <w:rsid w:val="00335851"/>
    <w:rsid w:val="00340D23"/>
    <w:rsid w:val="00341C67"/>
    <w:rsid w:val="00343F14"/>
    <w:rsid w:val="003443BB"/>
    <w:rsid w:val="00344E4E"/>
    <w:rsid w:val="00344E7A"/>
    <w:rsid w:val="00345EB8"/>
    <w:rsid w:val="00346595"/>
    <w:rsid w:val="00350013"/>
    <w:rsid w:val="0035057C"/>
    <w:rsid w:val="003506A8"/>
    <w:rsid w:val="00355CE1"/>
    <w:rsid w:val="003564AA"/>
    <w:rsid w:val="00356ED1"/>
    <w:rsid w:val="003605DF"/>
    <w:rsid w:val="00361356"/>
    <w:rsid w:val="00361EE7"/>
    <w:rsid w:val="00362823"/>
    <w:rsid w:val="00363757"/>
    <w:rsid w:val="00367EF6"/>
    <w:rsid w:val="00370C13"/>
    <w:rsid w:val="003729DB"/>
    <w:rsid w:val="0037541A"/>
    <w:rsid w:val="00375D5C"/>
    <w:rsid w:val="003760E7"/>
    <w:rsid w:val="003762D3"/>
    <w:rsid w:val="00376E26"/>
    <w:rsid w:val="003775E2"/>
    <w:rsid w:val="00380759"/>
    <w:rsid w:val="00382631"/>
    <w:rsid w:val="00382D82"/>
    <w:rsid w:val="003832EF"/>
    <w:rsid w:val="0038332C"/>
    <w:rsid w:val="003835A5"/>
    <w:rsid w:val="0038630F"/>
    <w:rsid w:val="0038652E"/>
    <w:rsid w:val="0038679C"/>
    <w:rsid w:val="00387C91"/>
    <w:rsid w:val="003908FE"/>
    <w:rsid w:val="0039347C"/>
    <w:rsid w:val="0039707F"/>
    <w:rsid w:val="003A0EB8"/>
    <w:rsid w:val="003A17F4"/>
    <w:rsid w:val="003A41E1"/>
    <w:rsid w:val="003A421A"/>
    <w:rsid w:val="003A4628"/>
    <w:rsid w:val="003A4BF5"/>
    <w:rsid w:val="003A54E7"/>
    <w:rsid w:val="003B0E4A"/>
    <w:rsid w:val="003B1432"/>
    <w:rsid w:val="003B14D3"/>
    <w:rsid w:val="003B1C76"/>
    <w:rsid w:val="003B21A7"/>
    <w:rsid w:val="003B24D9"/>
    <w:rsid w:val="003B3EE3"/>
    <w:rsid w:val="003B4222"/>
    <w:rsid w:val="003B4CEE"/>
    <w:rsid w:val="003B50AE"/>
    <w:rsid w:val="003B599E"/>
    <w:rsid w:val="003B60A0"/>
    <w:rsid w:val="003B7039"/>
    <w:rsid w:val="003B7C35"/>
    <w:rsid w:val="003C18A9"/>
    <w:rsid w:val="003C6892"/>
    <w:rsid w:val="003C71A0"/>
    <w:rsid w:val="003C7962"/>
    <w:rsid w:val="003D1475"/>
    <w:rsid w:val="003D1854"/>
    <w:rsid w:val="003D26CE"/>
    <w:rsid w:val="003D3927"/>
    <w:rsid w:val="003D3BF1"/>
    <w:rsid w:val="003D6071"/>
    <w:rsid w:val="003D61A6"/>
    <w:rsid w:val="003D7381"/>
    <w:rsid w:val="003E0409"/>
    <w:rsid w:val="003E11A7"/>
    <w:rsid w:val="003E2F0C"/>
    <w:rsid w:val="003E47C9"/>
    <w:rsid w:val="003E5460"/>
    <w:rsid w:val="003E629A"/>
    <w:rsid w:val="003E739F"/>
    <w:rsid w:val="003F06F1"/>
    <w:rsid w:val="003F2BC0"/>
    <w:rsid w:val="003F38FC"/>
    <w:rsid w:val="003F3E5E"/>
    <w:rsid w:val="003F4296"/>
    <w:rsid w:val="003F5812"/>
    <w:rsid w:val="003F60CD"/>
    <w:rsid w:val="003F651D"/>
    <w:rsid w:val="004000C0"/>
    <w:rsid w:val="00400DC1"/>
    <w:rsid w:val="00401026"/>
    <w:rsid w:val="00401E2A"/>
    <w:rsid w:val="00405F0B"/>
    <w:rsid w:val="00410B54"/>
    <w:rsid w:val="0041105D"/>
    <w:rsid w:val="004118F5"/>
    <w:rsid w:val="00413AD7"/>
    <w:rsid w:val="004146FB"/>
    <w:rsid w:val="004162C4"/>
    <w:rsid w:val="00416B4E"/>
    <w:rsid w:val="00416EA6"/>
    <w:rsid w:val="00417513"/>
    <w:rsid w:val="004208FB"/>
    <w:rsid w:val="00421411"/>
    <w:rsid w:val="004216D2"/>
    <w:rsid w:val="00426003"/>
    <w:rsid w:val="0042611A"/>
    <w:rsid w:val="00427863"/>
    <w:rsid w:val="00427C80"/>
    <w:rsid w:val="004313D5"/>
    <w:rsid w:val="00431A32"/>
    <w:rsid w:val="00432B48"/>
    <w:rsid w:val="0043374E"/>
    <w:rsid w:val="004344B4"/>
    <w:rsid w:val="004356C2"/>
    <w:rsid w:val="00435E4F"/>
    <w:rsid w:val="0043726A"/>
    <w:rsid w:val="00440517"/>
    <w:rsid w:val="00452BDA"/>
    <w:rsid w:val="0045770E"/>
    <w:rsid w:val="00460DD8"/>
    <w:rsid w:val="00460F86"/>
    <w:rsid w:val="00461946"/>
    <w:rsid w:val="0046284D"/>
    <w:rsid w:val="00462F4B"/>
    <w:rsid w:val="004634FD"/>
    <w:rsid w:val="004639A5"/>
    <w:rsid w:val="00463E90"/>
    <w:rsid w:val="00464310"/>
    <w:rsid w:val="00464CBF"/>
    <w:rsid w:val="00466782"/>
    <w:rsid w:val="00467AE3"/>
    <w:rsid w:val="00467BD0"/>
    <w:rsid w:val="00471B3B"/>
    <w:rsid w:val="00471D2B"/>
    <w:rsid w:val="00472210"/>
    <w:rsid w:val="00472D80"/>
    <w:rsid w:val="00473707"/>
    <w:rsid w:val="00473E52"/>
    <w:rsid w:val="00476F41"/>
    <w:rsid w:val="00477391"/>
    <w:rsid w:val="00477429"/>
    <w:rsid w:val="004806E1"/>
    <w:rsid w:val="004812FB"/>
    <w:rsid w:val="00481495"/>
    <w:rsid w:val="004825A7"/>
    <w:rsid w:val="00482FB6"/>
    <w:rsid w:val="00484BCA"/>
    <w:rsid w:val="00485498"/>
    <w:rsid w:val="00485F7A"/>
    <w:rsid w:val="00487CCB"/>
    <w:rsid w:val="0049174B"/>
    <w:rsid w:val="004923A9"/>
    <w:rsid w:val="00493B17"/>
    <w:rsid w:val="00494897"/>
    <w:rsid w:val="00496273"/>
    <w:rsid w:val="004976BE"/>
    <w:rsid w:val="004A15EB"/>
    <w:rsid w:val="004A36AD"/>
    <w:rsid w:val="004A36B8"/>
    <w:rsid w:val="004A491F"/>
    <w:rsid w:val="004A6D44"/>
    <w:rsid w:val="004A7F51"/>
    <w:rsid w:val="004B178D"/>
    <w:rsid w:val="004B1A6A"/>
    <w:rsid w:val="004B5D12"/>
    <w:rsid w:val="004B77DB"/>
    <w:rsid w:val="004B7D9C"/>
    <w:rsid w:val="004C0675"/>
    <w:rsid w:val="004C0C5F"/>
    <w:rsid w:val="004C275B"/>
    <w:rsid w:val="004C2E2F"/>
    <w:rsid w:val="004C55B9"/>
    <w:rsid w:val="004D0F7E"/>
    <w:rsid w:val="004D1B5B"/>
    <w:rsid w:val="004D34A5"/>
    <w:rsid w:val="004D374B"/>
    <w:rsid w:val="004D3A66"/>
    <w:rsid w:val="004D42E3"/>
    <w:rsid w:val="004D43B1"/>
    <w:rsid w:val="004D4FBB"/>
    <w:rsid w:val="004E05D0"/>
    <w:rsid w:val="004E12AE"/>
    <w:rsid w:val="004E1E20"/>
    <w:rsid w:val="004E2DD2"/>
    <w:rsid w:val="004E78F4"/>
    <w:rsid w:val="004F053E"/>
    <w:rsid w:val="004F2F56"/>
    <w:rsid w:val="004F48B7"/>
    <w:rsid w:val="004F5400"/>
    <w:rsid w:val="004F6C32"/>
    <w:rsid w:val="004F7DC5"/>
    <w:rsid w:val="00500709"/>
    <w:rsid w:val="00510D22"/>
    <w:rsid w:val="00511C42"/>
    <w:rsid w:val="005148D0"/>
    <w:rsid w:val="00515BFC"/>
    <w:rsid w:val="00517D76"/>
    <w:rsid w:val="00517FDB"/>
    <w:rsid w:val="00521506"/>
    <w:rsid w:val="00524C01"/>
    <w:rsid w:val="00525735"/>
    <w:rsid w:val="00525D19"/>
    <w:rsid w:val="005266BF"/>
    <w:rsid w:val="005304AB"/>
    <w:rsid w:val="00530AC7"/>
    <w:rsid w:val="005316D1"/>
    <w:rsid w:val="00532204"/>
    <w:rsid w:val="005336AD"/>
    <w:rsid w:val="00534AB8"/>
    <w:rsid w:val="0053551C"/>
    <w:rsid w:val="00535FA9"/>
    <w:rsid w:val="005407C7"/>
    <w:rsid w:val="00540B88"/>
    <w:rsid w:val="00542E5B"/>
    <w:rsid w:val="00543740"/>
    <w:rsid w:val="005444B9"/>
    <w:rsid w:val="005464CE"/>
    <w:rsid w:val="0054725D"/>
    <w:rsid w:val="00547324"/>
    <w:rsid w:val="00552252"/>
    <w:rsid w:val="00552C8E"/>
    <w:rsid w:val="00555A4B"/>
    <w:rsid w:val="00555D05"/>
    <w:rsid w:val="00557575"/>
    <w:rsid w:val="00557721"/>
    <w:rsid w:val="00560CBA"/>
    <w:rsid w:val="005610F3"/>
    <w:rsid w:val="00561CDF"/>
    <w:rsid w:val="005627FF"/>
    <w:rsid w:val="0056659E"/>
    <w:rsid w:val="00566993"/>
    <w:rsid w:val="0057321E"/>
    <w:rsid w:val="00575D57"/>
    <w:rsid w:val="0057721C"/>
    <w:rsid w:val="00580B0E"/>
    <w:rsid w:val="00581ED2"/>
    <w:rsid w:val="00581F38"/>
    <w:rsid w:val="005826E7"/>
    <w:rsid w:val="00582A56"/>
    <w:rsid w:val="00585BF2"/>
    <w:rsid w:val="00585C87"/>
    <w:rsid w:val="00590CC1"/>
    <w:rsid w:val="00591A83"/>
    <w:rsid w:val="00593B6A"/>
    <w:rsid w:val="00595650"/>
    <w:rsid w:val="0059648A"/>
    <w:rsid w:val="005A0D4F"/>
    <w:rsid w:val="005A25BE"/>
    <w:rsid w:val="005A2C46"/>
    <w:rsid w:val="005A2E0B"/>
    <w:rsid w:val="005A4565"/>
    <w:rsid w:val="005A5216"/>
    <w:rsid w:val="005A72C7"/>
    <w:rsid w:val="005B025F"/>
    <w:rsid w:val="005B1EC9"/>
    <w:rsid w:val="005B4C48"/>
    <w:rsid w:val="005C08CC"/>
    <w:rsid w:val="005C13B2"/>
    <w:rsid w:val="005C18E2"/>
    <w:rsid w:val="005C431F"/>
    <w:rsid w:val="005C507B"/>
    <w:rsid w:val="005C6C85"/>
    <w:rsid w:val="005C7B1E"/>
    <w:rsid w:val="005D1526"/>
    <w:rsid w:val="005D2BED"/>
    <w:rsid w:val="005D3BA1"/>
    <w:rsid w:val="005D55B5"/>
    <w:rsid w:val="005D5629"/>
    <w:rsid w:val="005D62B6"/>
    <w:rsid w:val="005D7A9D"/>
    <w:rsid w:val="005E023C"/>
    <w:rsid w:val="005E2107"/>
    <w:rsid w:val="005E4860"/>
    <w:rsid w:val="005E5374"/>
    <w:rsid w:val="005E6199"/>
    <w:rsid w:val="005E6A15"/>
    <w:rsid w:val="005F0C39"/>
    <w:rsid w:val="005F3293"/>
    <w:rsid w:val="005F3F96"/>
    <w:rsid w:val="005F4384"/>
    <w:rsid w:val="005F4E64"/>
    <w:rsid w:val="005F74A1"/>
    <w:rsid w:val="005F7679"/>
    <w:rsid w:val="00600AA9"/>
    <w:rsid w:val="00602607"/>
    <w:rsid w:val="006048C6"/>
    <w:rsid w:val="00604A3C"/>
    <w:rsid w:val="00606E4B"/>
    <w:rsid w:val="00607367"/>
    <w:rsid w:val="00610F7F"/>
    <w:rsid w:val="006117F4"/>
    <w:rsid w:val="006147E5"/>
    <w:rsid w:val="00617495"/>
    <w:rsid w:val="00617549"/>
    <w:rsid w:val="006208A7"/>
    <w:rsid w:val="00621866"/>
    <w:rsid w:val="00621B7B"/>
    <w:rsid w:val="00622E5E"/>
    <w:rsid w:val="00622FB2"/>
    <w:rsid w:val="006230CC"/>
    <w:rsid w:val="006248B7"/>
    <w:rsid w:val="00624985"/>
    <w:rsid w:val="0062669D"/>
    <w:rsid w:val="00626AE7"/>
    <w:rsid w:val="00626FE2"/>
    <w:rsid w:val="00630503"/>
    <w:rsid w:val="00632EDC"/>
    <w:rsid w:val="0063402B"/>
    <w:rsid w:val="00634DC3"/>
    <w:rsid w:val="006363CE"/>
    <w:rsid w:val="00636817"/>
    <w:rsid w:val="00637E9E"/>
    <w:rsid w:val="00640569"/>
    <w:rsid w:val="006428AF"/>
    <w:rsid w:val="006436C4"/>
    <w:rsid w:val="00643AA1"/>
    <w:rsid w:val="006446B1"/>
    <w:rsid w:val="0064504E"/>
    <w:rsid w:val="00645675"/>
    <w:rsid w:val="00650768"/>
    <w:rsid w:val="00650C2F"/>
    <w:rsid w:val="006513F8"/>
    <w:rsid w:val="00652BB3"/>
    <w:rsid w:val="00654D4A"/>
    <w:rsid w:val="00656233"/>
    <w:rsid w:val="00660B7B"/>
    <w:rsid w:val="00661403"/>
    <w:rsid w:val="006619A4"/>
    <w:rsid w:val="00661A2A"/>
    <w:rsid w:val="00663925"/>
    <w:rsid w:val="00663CE9"/>
    <w:rsid w:val="00664E54"/>
    <w:rsid w:val="00667302"/>
    <w:rsid w:val="00670A0F"/>
    <w:rsid w:val="00671DB8"/>
    <w:rsid w:val="00673A2C"/>
    <w:rsid w:val="00674351"/>
    <w:rsid w:val="00674495"/>
    <w:rsid w:val="00674935"/>
    <w:rsid w:val="00675C75"/>
    <w:rsid w:val="006775D2"/>
    <w:rsid w:val="0068098F"/>
    <w:rsid w:val="006824BA"/>
    <w:rsid w:val="00682985"/>
    <w:rsid w:val="00682B54"/>
    <w:rsid w:val="00682EA9"/>
    <w:rsid w:val="00683258"/>
    <w:rsid w:val="006864A1"/>
    <w:rsid w:val="00686899"/>
    <w:rsid w:val="00690644"/>
    <w:rsid w:val="00691C00"/>
    <w:rsid w:val="00691F38"/>
    <w:rsid w:val="00692C2C"/>
    <w:rsid w:val="00694B07"/>
    <w:rsid w:val="00694E56"/>
    <w:rsid w:val="00697721"/>
    <w:rsid w:val="00697C7F"/>
    <w:rsid w:val="006A07FF"/>
    <w:rsid w:val="006A0E3C"/>
    <w:rsid w:val="006A1B6C"/>
    <w:rsid w:val="006A1CA5"/>
    <w:rsid w:val="006A3422"/>
    <w:rsid w:val="006A3CB8"/>
    <w:rsid w:val="006A53F4"/>
    <w:rsid w:val="006A5E75"/>
    <w:rsid w:val="006A6164"/>
    <w:rsid w:val="006A744F"/>
    <w:rsid w:val="006B1E95"/>
    <w:rsid w:val="006B4E53"/>
    <w:rsid w:val="006B4FA6"/>
    <w:rsid w:val="006B61B9"/>
    <w:rsid w:val="006C4209"/>
    <w:rsid w:val="006C5300"/>
    <w:rsid w:val="006D3D88"/>
    <w:rsid w:val="006D5919"/>
    <w:rsid w:val="006E0113"/>
    <w:rsid w:val="006E0FFE"/>
    <w:rsid w:val="006E25CE"/>
    <w:rsid w:val="006E43E1"/>
    <w:rsid w:val="006E5866"/>
    <w:rsid w:val="006E5B2C"/>
    <w:rsid w:val="006E7065"/>
    <w:rsid w:val="006F07EE"/>
    <w:rsid w:val="006F0E8A"/>
    <w:rsid w:val="006F3F7D"/>
    <w:rsid w:val="006F4512"/>
    <w:rsid w:val="006F7123"/>
    <w:rsid w:val="00702834"/>
    <w:rsid w:val="00704F80"/>
    <w:rsid w:val="00705E31"/>
    <w:rsid w:val="0070653D"/>
    <w:rsid w:val="00707209"/>
    <w:rsid w:val="00707A3E"/>
    <w:rsid w:val="0071109A"/>
    <w:rsid w:val="0071171A"/>
    <w:rsid w:val="00711B18"/>
    <w:rsid w:val="007163BA"/>
    <w:rsid w:val="0071646C"/>
    <w:rsid w:val="00716637"/>
    <w:rsid w:val="00716DDD"/>
    <w:rsid w:val="007215B9"/>
    <w:rsid w:val="0072179C"/>
    <w:rsid w:val="00721A43"/>
    <w:rsid w:val="00721BB3"/>
    <w:rsid w:val="007220BB"/>
    <w:rsid w:val="007235F3"/>
    <w:rsid w:val="007265F9"/>
    <w:rsid w:val="00726B0A"/>
    <w:rsid w:val="00727648"/>
    <w:rsid w:val="007314DC"/>
    <w:rsid w:val="00731850"/>
    <w:rsid w:val="00731B1D"/>
    <w:rsid w:val="00732AD8"/>
    <w:rsid w:val="007330A5"/>
    <w:rsid w:val="00733B33"/>
    <w:rsid w:val="00734A73"/>
    <w:rsid w:val="00736FA1"/>
    <w:rsid w:val="00736FCE"/>
    <w:rsid w:val="0074074D"/>
    <w:rsid w:val="00740D38"/>
    <w:rsid w:val="007427E2"/>
    <w:rsid w:val="00742BE3"/>
    <w:rsid w:val="007439C0"/>
    <w:rsid w:val="007442A0"/>
    <w:rsid w:val="00744A38"/>
    <w:rsid w:val="00747C68"/>
    <w:rsid w:val="0075201F"/>
    <w:rsid w:val="007531D9"/>
    <w:rsid w:val="007531FD"/>
    <w:rsid w:val="007549E7"/>
    <w:rsid w:val="00755FC6"/>
    <w:rsid w:val="00756979"/>
    <w:rsid w:val="00757391"/>
    <w:rsid w:val="00757E73"/>
    <w:rsid w:val="00765A54"/>
    <w:rsid w:val="00766460"/>
    <w:rsid w:val="00766662"/>
    <w:rsid w:val="00771E0E"/>
    <w:rsid w:val="00772F39"/>
    <w:rsid w:val="00774E86"/>
    <w:rsid w:val="00775B90"/>
    <w:rsid w:val="007768FA"/>
    <w:rsid w:val="007772CE"/>
    <w:rsid w:val="00777A3F"/>
    <w:rsid w:val="0078178F"/>
    <w:rsid w:val="00781B0A"/>
    <w:rsid w:val="007840FA"/>
    <w:rsid w:val="007876A7"/>
    <w:rsid w:val="007922DD"/>
    <w:rsid w:val="00792A93"/>
    <w:rsid w:val="007940FE"/>
    <w:rsid w:val="00795107"/>
    <w:rsid w:val="00795C93"/>
    <w:rsid w:val="00795FC0"/>
    <w:rsid w:val="0079636B"/>
    <w:rsid w:val="00797B7A"/>
    <w:rsid w:val="007A03F0"/>
    <w:rsid w:val="007A068D"/>
    <w:rsid w:val="007A14A1"/>
    <w:rsid w:val="007A1DB2"/>
    <w:rsid w:val="007A5A8C"/>
    <w:rsid w:val="007A6CD7"/>
    <w:rsid w:val="007A7B57"/>
    <w:rsid w:val="007B0DB0"/>
    <w:rsid w:val="007B2E1E"/>
    <w:rsid w:val="007B3D3D"/>
    <w:rsid w:val="007B74B6"/>
    <w:rsid w:val="007C4D78"/>
    <w:rsid w:val="007C53B2"/>
    <w:rsid w:val="007C6968"/>
    <w:rsid w:val="007C7714"/>
    <w:rsid w:val="007D0AA2"/>
    <w:rsid w:val="007D2413"/>
    <w:rsid w:val="007D53C7"/>
    <w:rsid w:val="007D7204"/>
    <w:rsid w:val="007D7831"/>
    <w:rsid w:val="007E092A"/>
    <w:rsid w:val="007E18AC"/>
    <w:rsid w:val="007E1E4B"/>
    <w:rsid w:val="007E24C5"/>
    <w:rsid w:val="007F0EB8"/>
    <w:rsid w:val="007F129C"/>
    <w:rsid w:val="007F2BCC"/>
    <w:rsid w:val="007F3130"/>
    <w:rsid w:val="007F39EF"/>
    <w:rsid w:val="007F4393"/>
    <w:rsid w:val="007F535A"/>
    <w:rsid w:val="007F5AF3"/>
    <w:rsid w:val="007F5DB1"/>
    <w:rsid w:val="007F5F75"/>
    <w:rsid w:val="007F70DB"/>
    <w:rsid w:val="007F78C9"/>
    <w:rsid w:val="0080215F"/>
    <w:rsid w:val="00802F6F"/>
    <w:rsid w:val="00804B3F"/>
    <w:rsid w:val="00805A2F"/>
    <w:rsid w:val="00807C7B"/>
    <w:rsid w:val="008113ED"/>
    <w:rsid w:val="00811916"/>
    <w:rsid w:val="008121F9"/>
    <w:rsid w:val="0081229B"/>
    <w:rsid w:val="008142B6"/>
    <w:rsid w:val="00815DA4"/>
    <w:rsid w:val="008167AC"/>
    <w:rsid w:val="008177C8"/>
    <w:rsid w:val="00820C03"/>
    <w:rsid w:val="00821BAF"/>
    <w:rsid w:val="00823074"/>
    <w:rsid w:val="008243BB"/>
    <w:rsid w:val="00824AE4"/>
    <w:rsid w:val="008276FB"/>
    <w:rsid w:val="008313EB"/>
    <w:rsid w:val="00831728"/>
    <w:rsid w:val="00831797"/>
    <w:rsid w:val="0083193B"/>
    <w:rsid w:val="00836B3E"/>
    <w:rsid w:val="00840AA8"/>
    <w:rsid w:val="0084191F"/>
    <w:rsid w:val="008427D6"/>
    <w:rsid w:val="0084488E"/>
    <w:rsid w:val="00846342"/>
    <w:rsid w:val="00850F12"/>
    <w:rsid w:val="00851796"/>
    <w:rsid w:val="00853738"/>
    <w:rsid w:val="00854887"/>
    <w:rsid w:val="00854B22"/>
    <w:rsid w:val="0085524B"/>
    <w:rsid w:val="008553DC"/>
    <w:rsid w:val="008563AA"/>
    <w:rsid w:val="00856D62"/>
    <w:rsid w:val="00860A81"/>
    <w:rsid w:val="00861E73"/>
    <w:rsid w:val="00861EFE"/>
    <w:rsid w:val="008621EF"/>
    <w:rsid w:val="00862FA2"/>
    <w:rsid w:val="00863308"/>
    <w:rsid w:val="00863630"/>
    <w:rsid w:val="00863D86"/>
    <w:rsid w:val="00864ABC"/>
    <w:rsid w:val="00864D85"/>
    <w:rsid w:val="00865D15"/>
    <w:rsid w:val="00866F3B"/>
    <w:rsid w:val="00870F77"/>
    <w:rsid w:val="00873D29"/>
    <w:rsid w:val="0087517C"/>
    <w:rsid w:val="00876036"/>
    <w:rsid w:val="0087711C"/>
    <w:rsid w:val="00877D10"/>
    <w:rsid w:val="008802D1"/>
    <w:rsid w:val="00881B30"/>
    <w:rsid w:val="00881BE7"/>
    <w:rsid w:val="00881EA0"/>
    <w:rsid w:val="00883A68"/>
    <w:rsid w:val="008842F0"/>
    <w:rsid w:val="008850BD"/>
    <w:rsid w:val="008865BD"/>
    <w:rsid w:val="00886956"/>
    <w:rsid w:val="00892A95"/>
    <w:rsid w:val="00892BD7"/>
    <w:rsid w:val="008953EB"/>
    <w:rsid w:val="00895BEC"/>
    <w:rsid w:val="00895EDB"/>
    <w:rsid w:val="00897750"/>
    <w:rsid w:val="008A071B"/>
    <w:rsid w:val="008A09C8"/>
    <w:rsid w:val="008A45C2"/>
    <w:rsid w:val="008A5CED"/>
    <w:rsid w:val="008A6291"/>
    <w:rsid w:val="008A6C81"/>
    <w:rsid w:val="008A6EA4"/>
    <w:rsid w:val="008A7499"/>
    <w:rsid w:val="008A7B76"/>
    <w:rsid w:val="008B083F"/>
    <w:rsid w:val="008B1DFF"/>
    <w:rsid w:val="008B22F4"/>
    <w:rsid w:val="008B3E53"/>
    <w:rsid w:val="008B41A8"/>
    <w:rsid w:val="008B4D33"/>
    <w:rsid w:val="008B4D9E"/>
    <w:rsid w:val="008B4FB0"/>
    <w:rsid w:val="008B5FF5"/>
    <w:rsid w:val="008B7194"/>
    <w:rsid w:val="008B729C"/>
    <w:rsid w:val="008B7940"/>
    <w:rsid w:val="008B7C61"/>
    <w:rsid w:val="008C2223"/>
    <w:rsid w:val="008C3B8D"/>
    <w:rsid w:val="008C3E11"/>
    <w:rsid w:val="008C4480"/>
    <w:rsid w:val="008C5A5A"/>
    <w:rsid w:val="008D0739"/>
    <w:rsid w:val="008D226B"/>
    <w:rsid w:val="008D5533"/>
    <w:rsid w:val="008D7C8E"/>
    <w:rsid w:val="008E1C7C"/>
    <w:rsid w:val="008E421B"/>
    <w:rsid w:val="008E7309"/>
    <w:rsid w:val="008E766E"/>
    <w:rsid w:val="008E79B4"/>
    <w:rsid w:val="008F0801"/>
    <w:rsid w:val="008F2262"/>
    <w:rsid w:val="008F28E8"/>
    <w:rsid w:val="008F2EC9"/>
    <w:rsid w:val="008F5169"/>
    <w:rsid w:val="008F5E4C"/>
    <w:rsid w:val="008F77DD"/>
    <w:rsid w:val="00900478"/>
    <w:rsid w:val="00901696"/>
    <w:rsid w:val="0090175D"/>
    <w:rsid w:val="00901AAD"/>
    <w:rsid w:val="00905C1A"/>
    <w:rsid w:val="009061E3"/>
    <w:rsid w:val="009074C8"/>
    <w:rsid w:val="009105D0"/>
    <w:rsid w:val="00912CA6"/>
    <w:rsid w:val="00913E62"/>
    <w:rsid w:val="00917930"/>
    <w:rsid w:val="009211A0"/>
    <w:rsid w:val="009229D1"/>
    <w:rsid w:val="009251E8"/>
    <w:rsid w:val="00926D61"/>
    <w:rsid w:val="00927101"/>
    <w:rsid w:val="00930808"/>
    <w:rsid w:val="00932A4A"/>
    <w:rsid w:val="00932EE0"/>
    <w:rsid w:val="00934170"/>
    <w:rsid w:val="00937917"/>
    <w:rsid w:val="009405E1"/>
    <w:rsid w:val="009405EC"/>
    <w:rsid w:val="00940E75"/>
    <w:rsid w:val="0094218E"/>
    <w:rsid w:val="009422BE"/>
    <w:rsid w:val="009429FC"/>
    <w:rsid w:val="00943712"/>
    <w:rsid w:val="00943C19"/>
    <w:rsid w:val="00944BA5"/>
    <w:rsid w:val="00944C27"/>
    <w:rsid w:val="0094586A"/>
    <w:rsid w:val="009505AB"/>
    <w:rsid w:val="0095287E"/>
    <w:rsid w:val="00954427"/>
    <w:rsid w:val="009544BC"/>
    <w:rsid w:val="00954EAB"/>
    <w:rsid w:val="00955E61"/>
    <w:rsid w:val="009570E8"/>
    <w:rsid w:val="00962095"/>
    <w:rsid w:val="00962A06"/>
    <w:rsid w:val="00963336"/>
    <w:rsid w:val="009677EB"/>
    <w:rsid w:val="0097173A"/>
    <w:rsid w:val="00972079"/>
    <w:rsid w:val="0097355E"/>
    <w:rsid w:val="00974208"/>
    <w:rsid w:val="00974C5A"/>
    <w:rsid w:val="00974E70"/>
    <w:rsid w:val="0098051C"/>
    <w:rsid w:val="0098408C"/>
    <w:rsid w:val="009840DA"/>
    <w:rsid w:val="00985927"/>
    <w:rsid w:val="00986DAF"/>
    <w:rsid w:val="0098730C"/>
    <w:rsid w:val="009926EB"/>
    <w:rsid w:val="00993998"/>
    <w:rsid w:val="009954EE"/>
    <w:rsid w:val="00995A2D"/>
    <w:rsid w:val="009962D2"/>
    <w:rsid w:val="00997D1F"/>
    <w:rsid w:val="009A0A1B"/>
    <w:rsid w:val="009A520D"/>
    <w:rsid w:val="009A5D8B"/>
    <w:rsid w:val="009A5FC9"/>
    <w:rsid w:val="009A7BC1"/>
    <w:rsid w:val="009A7EF3"/>
    <w:rsid w:val="009B274B"/>
    <w:rsid w:val="009B46FB"/>
    <w:rsid w:val="009B5288"/>
    <w:rsid w:val="009B7EF4"/>
    <w:rsid w:val="009C0EC9"/>
    <w:rsid w:val="009C210A"/>
    <w:rsid w:val="009C2E32"/>
    <w:rsid w:val="009C34C6"/>
    <w:rsid w:val="009C45F3"/>
    <w:rsid w:val="009C4B7E"/>
    <w:rsid w:val="009C5182"/>
    <w:rsid w:val="009C56A0"/>
    <w:rsid w:val="009C5C14"/>
    <w:rsid w:val="009C78AA"/>
    <w:rsid w:val="009D19A5"/>
    <w:rsid w:val="009D2A9E"/>
    <w:rsid w:val="009D7565"/>
    <w:rsid w:val="009D7A67"/>
    <w:rsid w:val="009E0851"/>
    <w:rsid w:val="009E0E8F"/>
    <w:rsid w:val="009E3640"/>
    <w:rsid w:val="009E4A23"/>
    <w:rsid w:val="009E618B"/>
    <w:rsid w:val="009E641B"/>
    <w:rsid w:val="009E7B9B"/>
    <w:rsid w:val="009F06B0"/>
    <w:rsid w:val="009F31C6"/>
    <w:rsid w:val="009F37FD"/>
    <w:rsid w:val="009F39D0"/>
    <w:rsid w:val="009F4C57"/>
    <w:rsid w:val="009F4FCE"/>
    <w:rsid w:val="009F564B"/>
    <w:rsid w:val="009F6065"/>
    <w:rsid w:val="009F68A6"/>
    <w:rsid w:val="009F6E0E"/>
    <w:rsid w:val="009F7396"/>
    <w:rsid w:val="009F7633"/>
    <w:rsid w:val="00A00814"/>
    <w:rsid w:val="00A02121"/>
    <w:rsid w:val="00A04F47"/>
    <w:rsid w:val="00A06016"/>
    <w:rsid w:val="00A10E6A"/>
    <w:rsid w:val="00A12A1A"/>
    <w:rsid w:val="00A14944"/>
    <w:rsid w:val="00A16272"/>
    <w:rsid w:val="00A17436"/>
    <w:rsid w:val="00A17739"/>
    <w:rsid w:val="00A218A2"/>
    <w:rsid w:val="00A253F6"/>
    <w:rsid w:val="00A26D1F"/>
    <w:rsid w:val="00A27525"/>
    <w:rsid w:val="00A27643"/>
    <w:rsid w:val="00A278C6"/>
    <w:rsid w:val="00A3154B"/>
    <w:rsid w:val="00A31606"/>
    <w:rsid w:val="00A34B08"/>
    <w:rsid w:val="00A34BAA"/>
    <w:rsid w:val="00A36AFD"/>
    <w:rsid w:val="00A37079"/>
    <w:rsid w:val="00A51BB5"/>
    <w:rsid w:val="00A5376C"/>
    <w:rsid w:val="00A57373"/>
    <w:rsid w:val="00A578A1"/>
    <w:rsid w:val="00A57EFC"/>
    <w:rsid w:val="00A63046"/>
    <w:rsid w:val="00A64F2E"/>
    <w:rsid w:val="00A6667E"/>
    <w:rsid w:val="00A667E6"/>
    <w:rsid w:val="00A6750E"/>
    <w:rsid w:val="00A71696"/>
    <w:rsid w:val="00A73349"/>
    <w:rsid w:val="00A739EB"/>
    <w:rsid w:val="00A76395"/>
    <w:rsid w:val="00A763F8"/>
    <w:rsid w:val="00A76788"/>
    <w:rsid w:val="00A8058F"/>
    <w:rsid w:val="00A82D0D"/>
    <w:rsid w:val="00A83070"/>
    <w:rsid w:val="00A837EF"/>
    <w:rsid w:val="00A87DA2"/>
    <w:rsid w:val="00A90638"/>
    <w:rsid w:val="00A90EB9"/>
    <w:rsid w:val="00A91A30"/>
    <w:rsid w:val="00A91C0F"/>
    <w:rsid w:val="00A92B02"/>
    <w:rsid w:val="00A95CBA"/>
    <w:rsid w:val="00A97CBC"/>
    <w:rsid w:val="00AA056C"/>
    <w:rsid w:val="00AA30AE"/>
    <w:rsid w:val="00AA350A"/>
    <w:rsid w:val="00AA5E24"/>
    <w:rsid w:val="00AA6034"/>
    <w:rsid w:val="00AB18B5"/>
    <w:rsid w:val="00AB1A24"/>
    <w:rsid w:val="00AB450B"/>
    <w:rsid w:val="00AB69C4"/>
    <w:rsid w:val="00AB6DE8"/>
    <w:rsid w:val="00AC2BA1"/>
    <w:rsid w:val="00AC5DE4"/>
    <w:rsid w:val="00AC763B"/>
    <w:rsid w:val="00AD0745"/>
    <w:rsid w:val="00AD1B9F"/>
    <w:rsid w:val="00AD2DFB"/>
    <w:rsid w:val="00AD4859"/>
    <w:rsid w:val="00AD48D6"/>
    <w:rsid w:val="00AD6C12"/>
    <w:rsid w:val="00AD6EC1"/>
    <w:rsid w:val="00AD702C"/>
    <w:rsid w:val="00AD784A"/>
    <w:rsid w:val="00AE2A31"/>
    <w:rsid w:val="00AE4528"/>
    <w:rsid w:val="00AE6E00"/>
    <w:rsid w:val="00AF2816"/>
    <w:rsid w:val="00AF492D"/>
    <w:rsid w:val="00AF6037"/>
    <w:rsid w:val="00AF62BF"/>
    <w:rsid w:val="00B00471"/>
    <w:rsid w:val="00B00699"/>
    <w:rsid w:val="00B00AD2"/>
    <w:rsid w:val="00B01CBB"/>
    <w:rsid w:val="00B02C68"/>
    <w:rsid w:val="00B04861"/>
    <w:rsid w:val="00B105E1"/>
    <w:rsid w:val="00B11702"/>
    <w:rsid w:val="00B1210C"/>
    <w:rsid w:val="00B1312B"/>
    <w:rsid w:val="00B1331E"/>
    <w:rsid w:val="00B1468F"/>
    <w:rsid w:val="00B1586F"/>
    <w:rsid w:val="00B15ADA"/>
    <w:rsid w:val="00B16363"/>
    <w:rsid w:val="00B200DD"/>
    <w:rsid w:val="00B2048A"/>
    <w:rsid w:val="00B20C78"/>
    <w:rsid w:val="00B20DA8"/>
    <w:rsid w:val="00B210BA"/>
    <w:rsid w:val="00B252A0"/>
    <w:rsid w:val="00B26136"/>
    <w:rsid w:val="00B26B2E"/>
    <w:rsid w:val="00B27818"/>
    <w:rsid w:val="00B3089A"/>
    <w:rsid w:val="00B30EFE"/>
    <w:rsid w:val="00B31A22"/>
    <w:rsid w:val="00B32A13"/>
    <w:rsid w:val="00B32C1B"/>
    <w:rsid w:val="00B32CC6"/>
    <w:rsid w:val="00B341E1"/>
    <w:rsid w:val="00B36A85"/>
    <w:rsid w:val="00B41AF5"/>
    <w:rsid w:val="00B42BD7"/>
    <w:rsid w:val="00B44AD4"/>
    <w:rsid w:val="00B475CC"/>
    <w:rsid w:val="00B47E15"/>
    <w:rsid w:val="00B51249"/>
    <w:rsid w:val="00B5754E"/>
    <w:rsid w:val="00B601E4"/>
    <w:rsid w:val="00B60920"/>
    <w:rsid w:val="00B61181"/>
    <w:rsid w:val="00B6358F"/>
    <w:rsid w:val="00B637DD"/>
    <w:rsid w:val="00B646D9"/>
    <w:rsid w:val="00B649C4"/>
    <w:rsid w:val="00B6505C"/>
    <w:rsid w:val="00B65C78"/>
    <w:rsid w:val="00B65FE0"/>
    <w:rsid w:val="00B66212"/>
    <w:rsid w:val="00B70D41"/>
    <w:rsid w:val="00B70D57"/>
    <w:rsid w:val="00B70DF3"/>
    <w:rsid w:val="00B71159"/>
    <w:rsid w:val="00B74AC1"/>
    <w:rsid w:val="00B75451"/>
    <w:rsid w:val="00B75CD8"/>
    <w:rsid w:val="00B7758C"/>
    <w:rsid w:val="00B800E0"/>
    <w:rsid w:val="00B824E1"/>
    <w:rsid w:val="00B841E6"/>
    <w:rsid w:val="00B85624"/>
    <w:rsid w:val="00B85B31"/>
    <w:rsid w:val="00B8704B"/>
    <w:rsid w:val="00B872FE"/>
    <w:rsid w:val="00B87668"/>
    <w:rsid w:val="00B92EAF"/>
    <w:rsid w:val="00B92F2A"/>
    <w:rsid w:val="00B94B4B"/>
    <w:rsid w:val="00B96536"/>
    <w:rsid w:val="00B97A42"/>
    <w:rsid w:val="00BA32F0"/>
    <w:rsid w:val="00BA3F0D"/>
    <w:rsid w:val="00BA4FEF"/>
    <w:rsid w:val="00BA5558"/>
    <w:rsid w:val="00BA56B9"/>
    <w:rsid w:val="00BA7435"/>
    <w:rsid w:val="00BA77FA"/>
    <w:rsid w:val="00BB1E6C"/>
    <w:rsid w:val="00BB2989"/>
    <w:rsid w:val="00BB462A"/>
    <w:rsid w:val="00BB463E"/>
    <w:rsid w:val="00BB5476"/>
    <w:rsid w:val="00BB6BA6"/>
    <w:rsid w:val="00BB6EFD"/>
    <w:rsid w:val="00BC134D"/>
    <w:rsid w:val="00BC1FFD"/>
    <w:rsid w:val="00BC3842"/>
    <w:rsid w:val="00BC4B1C"/>
    <w:rsid w:val="00BC53BB"/>
    <w:rsid w:val="00BC548B"/>
    <w:rsid w:val="00BC6225"/>
    <w:rsid w:val="00BC6608"/>
    <w:rsid w:val="00BC6CD8"/>
    <w:rsid w:val="00BC7D66"/>
    <w:rsid w:val="00BD190F"/>
    <w:rsid w:val="00BD2DFC"/>
    <w:rsid w:val="00BD308F"/>
    <w:rsid w:val="00BD3CDF"/>
    <w:rsid w:val="00BD3DB3"/>
    <w:rsid w:val="00BD633B"/>
    <w:rsid w:val="00BD654F"/>
    <w:rsid w:val="00BD65E1"/>
    <w:rsid w:val="00BE0801"/>
    <w:rsid w:val="00BE16B6"/>
    <w:rsid w:val="00BE2C9B"/>
    <w:rsid w:val="00BE3938"/>
    <w:rsid w:val="00BE3F65"/>
    <w:rsid w:val="00BE6AE0"/>
    <w:rsid w:val="00BE7C0B"/>
    <w:rsid w:val="00BF50D7"/>
    <w:rsid w:val="00BF7C42"/>
    <w:rsid w:val="00C03D53"/>
    <w:rsid w:val="00C061C3"/>
    <w:rsid w:val="00C07195"/>
    <w:rsid w:val="00C13B9B"/>
    <w:rsid w:val="00C14836"/>
    <w:rsid w:val="00C17281"/>
    <w:rsid w:val="00C20482"/>
    <w:rsid w:val="00C2083B"/>
    <w:rsid w:val="00C212A3"/>
    <w:rsid w:val="00C23BC0"/>
    <w:rsid w:val="00C23C42"/>
    <w:rsid w:val="00C24EBE"/>
    <w:rsid w:val="00C25DDA"/>
    <w:rsid w:val="00C26278"/>
    <w:rsid w:val="00C26D21"/>
    <w:rsid w:val="00C27886"/>
    <w:rsid w:val="00C27B10"/>
    <w:rsid w:val="00C30D53"/>
    <w:rsid w:val="00C311BE"/>
    <w:rsid w:val="00C326B6"/>
    <w:rsid w:val="00C3502E"/>
    <w:rsid w:val="00C35DAF"/>
    <w:rsid w:val="00C35E83"/>
    <w:rsid w:val="00C365A6"/>
    <w:rsid w:val="00C368F4"/>
    <w:rsid w:val="00C37BB8"/>
    <w:rsid w:val="00C37D9C"/>
    <w:rsid w:val="00C4060E"/>
    <w:rsid w:val="00C40AC8"/>
    <w:rsid w:val="00C416BC"/>
    <w:rsid w:val="00C4359B"/>
    <w:rsid w:val="00C443CB"/>
    <w:rsid w:val="00C454AD"/>
    <w:rsid w:val="00C45B7A"/>
    <w:rsid w:val="00C4642C"/>
    <w:rsid w:val="00C47AC5"/>
    <w:rsid w:val="00C501DA"/>
    <w:rsid w:val="00C50586"/>
    <w:rsid w:val="00C51FCD"/>
    <w:rsid w:val="00C52FBC"/>
    <w:rsid w:val="00C530A1"/>
    <w:rsid w:val="00C53775"/>
    <w:rsid w:val="00C53C9C"/>
    <w:rsid w:val="00C54442"/>
    <w:rsid w:val="00C54C87"/>
    <w:rsid w:val="00C56574"/>
    <w:rsid w:val="00C56CF6"/>
    <w:rsid w:val="00C56DF7"/>
    <w:rsid w:val="00C570F8"/>
    <w:rsid w:val="00C60003"/>
    <w:rsid w:val="00C60B90"/>
    <w:rsid w:val="00C61E3A"/>
    <w:rsid w:val="00C62301"/>
    <w:rsid w:val="00C62E49"/>
    <w:rsid w:val="00C65776"/>
    <w:rsid w:val="00C673C8"/>
    <w:rsid w:val="00C72DAC"/>
    <w:rsid w:val="00C72EF6"/>
    <w:rsid w:val="00C735BA"/>
    <w:rsid w:val="00C735C9"/>
    <w:rsid w:val="00C74987"/>
    <w:rsid w:val="00C76024"/>
    <w:rsid w:val="00C7620A"/>
    <w:rsid w:val="00C7721E"/>
    <w:rsid w:val="00C7786A"/>
    <w:rsid w:val="00C81183"/>
    <w:rsid w:val="00C8135F"/>
    <w:rsid w:val="00C813DC"/>
    <w:rsid w:val="00C81786"/>
    <w:rsid w:val="00C82345"/>
    <w:rsid w:val="00C82822"/>
    <w:rsid w:val="00C86087"/>
    <w:rsid w:val="00C8754D"/>
    <w:rsid w:val="00C908A4"/>
    <w:rsid w:val="00C90E88"/>
    <w:rsid w:val="00C93EEA"/>
    <w:rsid w:val="00C94F28"/>
    <w:rsid w:val="00C95F25"/>
    <w:rsid w:val="00C97A99"/>
    <w:rsid w:val="00CA04BA"/>
    <w:rsid w:val="00CA168C"/>
    <w:rsid w:val="00CA1EF3"/>
    <w:rsid w:val="00CA3A70"/>
    <w:rsid w:val="00CA442F"/>
    <w:rsid w:val="00CA51A6"/>
    <w:rsid w:val="00CA655C"/>
    <w:rsid w:val="00CA6635"/>
    <w:rsid w:val="00CA71BC"/>
    <w:rsid w:val="00CB2B7F"/>
    <w:rsid w:val="00CB3248"/>
    <w:rsid w:val="00CB42D1"/>
    <w:rsid w:val="00CB5473"/>
    <w:rsid w:val="00CB57A5"/>
    <w:rsid w:val="00CB5E82"/>
    <w:rsid w:val="00CC287D"/>
    <w:rsid w:val="00CC2CEF"/>
    <w:rsid w:val="00CC31FE"/>
    <w:rsid w:val="00CC3B83"/>
    <w:rsid w:val="00CC4338"/>
    <w:rsid w:val="00CC4B47"/>
    <w:rsid w:val="00CC4BB5"/>
    <w:rsid w:val="00CC4C12"/>
    <w:rsid w:val="00CC615B"/>
    <w:rsid w:val="00CD07E2"/>
    <w:rsid w:val="00CD0C4A"/>
    <w:rsid w:val="00CD35BE"/>
    <w:rsid w:val="00CD651E"/>
    <w:rsid w:val="00CD70C7"/>
    <w:rsid w:val="00CE1F60"/>
    <w:rsid w:val="00CE231B"/>
    <w:rsid w:val="00CE25D3"/>
    <w:rsid w:val="00CE2ECB"/>
    <w:rsid w:val="00CE319B"/>
    <w:rsid w:val="00CE389D"/>
    <w:rsid w:val="00CE4609"/>
    <w:rsid w:val="00CE4CF9"/>
    <w:rsid w:val="00CF025D"/>
    <w:rsid w:val="00CF30E7"/>
    <w:rsid w:val="00CF5029"/>
    <w:rsid w:val="00CF689B"/>
    <w:rsid w:val="00CF7AF5"/>
    <w:rsid w:val="00CF7EA9"/>
    <w:rsid w:val="00D00522"/>
    <w:rsid w:val="00D0273E"/>
    <w:rsid w:val="00D031CD"/>
    <w:rsid w:val="00D038DC"/>
    <w:rsid w:val="00D059C9"/>
    <w:rsid w:val="00D10AA3"/>
    <w:rsid w:val="00D117D7"/>
    <w:rsid w:val="00D14058"/>
    <w:rsid w:val="00D14C24"/>
    <w:rsid w:val="00D166EC"/>
    <w:rsid w:val="00D16921"/>
    <w:rsid w:val="00D16A8A"/>
    <w:rsid w:val="00D16F96"/>
    <w:rsid w:val="00D20E6E"/>
    <w:rsid w:val="00D21E8A"/>
    <w:rsid w:val="00D23F91"/>
    <w:rsid w:val="00D26487"/>
    <w:rsid w:val="00D26498"/>
    <w:rsid w:val="00D264CE"/>
    <w:rsid w:val="00D30087"/>
    <w:rsid w:val="00D3094F"/>
    <w:rsid w:val="00D30ED4"/>
    <w:rsid w:val="00D325C1"/>
    <w:rsid w:val="00D3368F"/>
    <w:rsid w:val="00D36C87"/>
    <w:rsid w:val="00D37A42"/>
    <w:rsid w:val="00D431DC"/>
    <w:rsid w:val="00D44E74"/>
    <w:rsid w:val="00D45E96"/>
    <w:rsid w:val="00D47955"/>
    <w:rsid w:val="00D51162"/>
    <w:rsid w:val="00D52D15"/>
    <w:rsid w:val="00D54BB1"/>
    <w:rsid w:val="00D57D1D"/>
    <w:rsid w:val="00D57F44"/>
    <w:rsid w:val="00D63815"/>
    <w:rsid w:val="00D63EE5"/>
    <w:rsid w:val="00D65579"/>
    <w:rsid w:val="00D65EF1"/>
    <w:rsid w:val="00D66C7F"/>
    <w:rsid w:val="00D71DD5"/>
    <w:rsid w:val="00D72433"/>
    <w:rsid w:val="00D74EDE"/>
    <w:rsid w:val="00D75826"/>
    <w:rsid w:val="00D7659C"/>
    <w:rsid w:val="00D77A6F"/>
    <w:rsid w:val="00D77C9B"/>
    <w:rsid w:val="00D821DE"/>
    <w:rsid w:val="00D82859"/>
    <w:rsid w:val="00D835E6"/>
    <w:rsid w:val="00D91A95"/>
    <w:rsid w:val="00D92FF1"/>
    <w:rsid w:val="00D93B45"/>
    <w:rsid w:val="00D96E50"/>
    <w:rsid w:val="00DA0132"/>
    <w:rsid w:val="00DA2FEF"/>
    <w:rsid w:val="00DA3420"/>
    <w:rsid w:val="00DA4C32"/>
    <w:rsid w:val="00DA637D"/>
    <w:rsid w:val="00DA7C86"/>
    <w:rsid w:val="00DA7FE2"/>
    <w:rsid w:val="00DB03A5"/>
    <w:rsid w:val="00DB078A"/>
    <w:rsid w:val="00DB0AF0"/>
    <w:rsid w:val="00DB0F99"/>
    <w:rsid w:val="00DB11A5"/>
    <w:rsid w:val="00DB1265"/>
    <w:rsid w:val="00DB1A34"/>
    <w:rsid w:val="00DB1EDC"/>
    <w:rsid w:val="00DB1F2C"/>
    <w:rsid w:val="00DB5155"/>
    <w:rsid w:val="00DB53A7"/>
    <w:rsid w:val="00DB7B02"/>
    <w:rsid w:val="00DB7C20"/>
    <w:rsid w:val="00DC060F"/>
    <w:rsid w:val="00DC4459"/>
    <w:rsid w:val="00DC5FA1"/>
    <w:rsid w:val="00DC72B5"/>
    <w:rsid w:val="00DC795E"/>
    <w:rsid w:val="00DD285D"/>
    <w:rsid w:val="00DD2C2A"/>
    <w:rsid w:val="00DD405F"/>
    <w:rsid w:val="00DD49A8"/>
    <w:rsid w:val="00DE06F4"/>
    <w:rsid w:val="00DE1691"/>
    <w:rsid w:val="00DE4F0A"/>
    <w:rsid w:val="00DE7A68"/>
    <w:rsid w:val="00DE7ABE"/>
    <w:rsid w:val="00DF57D4"/>
    <w:rsid w:val="00DF61CB"/>
    <w:rsid w:val="00DF76C8"/>
    <w:rsid w:val="00DF7F46"/>
    <w:rsid w:val="00E00B6E"/>
    <w:rsid w:val="00E00C45"/>
    <w:rsid w:val="00E02405"/>
    <w:rsid w:val="00E02ABB"/>
    <w:rsid w:val="00E02D23"/>
    <w:rsid w:val="00E04CE7"/>
    <w:rsid w:val="00E04EC6"/>
    <w:rsid w:val="00E05016"/>
    <w:rsid w:val="00E0517E"/>
    <w:rsid w:val="00E05D49"/>
    <w:rsid w:val="00E0634D"/>
    <w:rsid w:val="00E066D5"/>
    <w:rsid w:val="00E109BC"/>
    <w:rsid w:val="00E10A1F"/>
    <w:rsid w:val="00E10EE1"/>
    <w:rsid w:val="00E11419"/>
    <w:rsid w:val="00E1369D"/>
    <w:rsid w:val="00E13C05"/>
    <w:rsid w:val="00E14B14"/>
    <w:rsid w:val="00E23859"/>
    <w:rsid w:val="00E24CB8"/>
    <w:rsid w:val="00E24ED0"/>
    <w:rsid w:val="00E2554E"/>
    <w:rsid w:val="00E2596F"/>
    <w:rsid w:val="00E26CAE"/>
    <w:rsid w:val="00E27933"/>
    <w:rsid w:val="00E27E2A"/>
    <w:rsid w:val="00E30AC3"/>
    <w:rsid w:val="00E31AEA"/>
    <w:rsid w:val="00E31C5C"/>
    <w:rsid w:val="00E31D91"/>
    <w:rsid w:val="00E3239D"/>
    <w:rsid w:val="00E32F51"/>
    <w:rsid w:val="00E34504"/>
    <w:rsid w:val="00E34D1A"/>
    <w:rsid w:val="00E352A4"/>
    <w:rsid w:val="00E37389"/>
    <w:rsid w:val="00E37D87"/>
    <w:rsid w:val="00E419DC"/>
    <w:rsid w:val="00E43D7B"/>
    <w:rsid w:val="00E50188"/>
    <w:rsid w:val="00E50907"/>
    <w:rsid w:val="00E51AD0"/>
    <w:rsid w:val="00E51B7F"/>
    <w:rsid w:val="00E523B4"/>
    <w:rsid w:val="00E53447"/>
    <w:rsid w:val="00E56177"/>
    <w:rsid w:val="00E616E9"/>
    <w:rsid w:val="00E620B0"/>
    <w:rsid w:val="00E6434D"/>
    <w:rsid w:val="00E66763"/>
    <w:rsid w:val="00E715DE"/>
    <w:rsid w:val="00E72025"/>
    <w:rsid w:val="00E7241E"/>
    <w:rsid w:val="00E739ED"/>
    <w:rsid w:val="00E73FC4"/>
    <w:rsid w:val="00E75EF2"/>
    <w:rsid w:val="00E76DCE"/>
    <w:rsid w:val="00E83654"/>
    <w:rsid w:val="00E8440F"/>
    <w:rsid w:val="00E86D4D"/>
    <w:rsid w:val="00E875DD"/>
    <w:rsid w:val="00E91910"/>
    <w:rsid w:val="00E920B0"/>
    <w:rsid w:val="00E93D50"/>
    <w:rsid w:val="00E94595"/>
    <w:rsid w:val="00E949EC"/>
    <w:rsid w:val="00E94CF8"/>
    <w:rsid w:val="00E9500B"/>
    <w:rsid w:val="00E978F0"/>
    <w:rsid w:val="00EA0D94"/>
    <w:rsid w:val="00EA0FA8"/>
    <w:rsid w:val="00EA1A50"/>
    <w:rsid w:val="00EA23DC"/>
    <w:rsid w:val="00EA2B5F"/>
    <w:rsid w:val="00EA3B4E"/>
    <w:rsid w:val="00EA3E03"/>
    <w:rsid w:val="00EA4769"/>
    <w:rsid w:val="00EA48B3"/>
    <w:rsid w:val="00EA4D0F"/>
    <w:rsid w:val="00EA6AAD"/>
    <w:rsid w:val="00EA71E3"/>
    <w:rsid w:val="00EB1F56"/>
    <w:rsid w:val="00EB344F"/>
    <w:rsid w:val="00EB5388"/>
    <w:rsid w:val="00EB58BA"/>
    <w:rsid w:val="00EB5CA4"/>
    <w:rsid w:val="00EB6316"/>
    <w:rsid w:val="00EB6496"/>
    <w:rsid w:val="00EC3DCE"/>
    <w:rsid w:val="00EC4040"/>
    <w:rsid w:val="00EC6AD6"/>
    <w:rsid w:val="00EC6C55"/>
    <w:rsid w:val="00EC7393"/>
    <w:rsid w:val="00ED0A02"/>
    <w:rsid w:val="00ED1247"/>
    <w:rsid w:val="00ED2ADE"/>
    <w:rsid w:val="00ED3C6C"/>
    <w:rsid w:val="00ED4775"/>
    <w:rsid w:val="00ED4F6B"/>
    <w:rsid w:val="00ED57E6"/>
    <w:rsid w:val="00ED5E1E"/>
    <w:rsid w:val="00ED7EF1"/>
    <w:rsid w:val="00EE0024"/>
    <w:rsid w:val="00EE02FA"/>
    <w:rsid w:val="00EE0D54"/>
    <w:rsid w:val="00EE526F"/>
    <w:rsid w:val="00EE6430"/>
    <w:rsid w:val="00EE7644"/>
    <w:rsid w:val="00EF2152"/>
    <w:rsid w:val="00EF240A"/>
    <w:rsid w:val="00EF6456"/>
    <w:rsid w:val="00EF721F"/>
    <w:rsid w:val="00F0177F"/>
    <w:rsid w:val="00F01C92"/>
    <w:rsid w:val="00F039D3"/>
    <w:rsid w:val="00F03A68"/>
    <w:rsid w:val="00F05B19"/>
    <w:rsid w:val="00F10B81"/>
    <w:rsid w:val="00F12B03"/>
    <w:rsid w:val="00F12B78"/>
    <w:rsid w:val="00F15F00"/>
    <w:rsid w:val="00F165E2"/>
    <w:rsid w:val="00F168E2"/>
    <w:rsid w:val="00F170B8"/>
    <w:rsid w:val="00F200AB"/>
    <w:rsid w:val="00F210D4"/>
    <w:rsid w:val="00F21648"/>
    <w:rsid w:val="00F222BA"/>
    <w:rsid w:val="00F22B1D"/>
    <w:rsid w:val="00F23D93"/>
    <w:rsid w:val="00F247A9"/>
    <w:rsid w:val="00F24940"/>
    <w:rsid w:val="00F26CC8"/>
    <w:rsid w:val="00F276EB"/>
    <w:rsid w:val="00F3025B"/>
    <w:rsid w:val="00F30C32"/>
    <w:rsid w:val="00F3105B"/>
    <w:rsid w:val="00F323E6"/>
    <w:rsid w:val="00F329EF"/>
    <w:rsid w:val="00F32B60"/>
    <w:rsid w:val="00F3477A"/>
    <w:rsid w:val="00F4195A"/>
    <w:rsid w:val="00F42209"/>
    <w:rsid w:val="00F432CA"/>
    <w:rsid w:val="00F456C0"/>
    <w:rsid w:val="00F4614D"/>
    <w:rsid w:val="00F47993"/>
    <w:rsid w:val="00F527D9"/>
    <w:rsid w:val="00F5281B"/>
    <w:rsid w:val="00F52D7E"/>
    <w:rsid w:val="00F5307B"/>
    <w:rsid w:val="00F53886"/>
    <w:rsid w:val="00F54605"/>
    <w:rsid w:val="00F61E6D"/>
    <w:rsid w:val="00F638BE"/>
    <w:rsid w:val="00F63B96"/>
    <w:rsid w:val="00F65088"/>
    <w:rsid w:val="00F655AB"/>
    <w:rsid w:val="00F65C7D"/>
    <w:rsid w:val="00F67132"/>
    <w:rsid w:val="00F67F96"/>
    <w:rsid w:val="00F7063C"/>
    <w:rsid w:val="00F71A81"/>
    <w:rsid w:val="00F74834"/>
    <w:rsid w:val="00F74871"/>
    <w:rsid w:val="00F75960"/>
    <w:rsid w:val="00F76472"/>
    <w:rsid w:val="00F8042E"/>
    <w:rsid w:val="00F83695"/>
    <w:rsid w:val="00F845C9"/>
    <w:rsid w:val="00F90244"/>
    <w:rsid w:val="00F9164C"/>
    <w:rsid w:val="00F91BCF"/>
    <w:rsid w:val="00F92045"/>
    <w:rsid w:val="00F92F15"/>
    <w:rsid w:val="00F94ABA"/>
    <w:rsid w:val="00F94D2D"/>
    <w:rsid w:val="00F96304"/>
    <w:rsid w:val="00F97069"/>
    <w:rsid w:val="00FA020D"/>
    <w:rsid w:val="00FA2752"/>
    <w:rsid w:val="00FA3556"/>
    <w:rsid w:val="00FA54B7"/>
    <w:rsid w:val="00FA7C6C"/>
    <w:rsid w:val="00FB1FF3"/>
    <w:rsid w:val="00FB2E72"/>
    <w:rsid w:val="00FB2EA7"/>
    <w:rsid w:val="00FB69AB"/>
    <w:rsid w:val="00FB70E1"/>
    <w:rsid w:val="00FB771D"/>
    <w:rsid w:val="00FB7905"/>
    <w:rsid w:val="00FB7CAD"/>
    <w:rsid w:val="00FC085E"/>
    <w:rsid w:val="00FC36D8"/>
    <w:rsid w:val="00FC6DA0"/>
    <w:rsid w:val="00FD1640"/>
    <w:rsid w:val="00FD2042"/>
    <w:rsid w:val="00FD3D2A"/>
    <w:rsid w:val="00FD4615"/>
    <w:rsid w:val="00FD7135"/>
    <w:rsid w:val="00FE00B4"/>
    <w:rsid w:val="00FE03EB"/>
    <w:rsid w:val="00FE0746"/>
    <w:rsid w:val="00FE2A45"/>
    <w:rsid w:val="00FE3994"/>
    <w:rsid w:val="00FE3C57"/>
    <w:rsid w:val="00FE42DA"/>
    <w:rsid w:val="00FE5216"/>
    <w:rsid w:val="00FE5217"/>
    <w:rsid w:val="00FE54ED"/>
    <w:rsid w:val="00FE5F60"/>
    <w:rsid w:val="00FF052F"/>
    <w:rsid w:val="00FF29E6"/>
    <w:rsid w:val="00FF3167"/>
    <w:rsid w:val="00FF35BA"/>
    <w:rsid w:val="00FF3FB9"/>
    <w:rsid w:val="00FF404F"/>
    <w:rsid w:val="00FF46CA"/>
    <w:rsid w:val="00FF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A16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627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DC4459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="Cambria" w:hAnsi="Cambria"/>
      <w:b/>
      <w:color w:val="808080"/>
      <w:sz w:val="26"/>
      <w:szCs w:val="20"/>
    </w:rPr>
  </w:style>
  <w:style w:type="paragraph" w:styleId="3">
    <w:name w:val="heading 3"/>
    <w:basedOn w:val="a"/>
    <w:next w:val="a"/>
    <w:link w:val="30"/>
    <w:unhideWhenUsed/>
    <w:qFormat/>
    <w:rsid w:val="00A162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DC4459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2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4459"/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627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DC4459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table" w:styleId="a3">
    <w:name w:val="Table Grid"/>
    <w:basedOn w:val="a1"/>
    <w:rsid w:val="00A16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A16272"/>
    <w:pPr>
      <w:ind w:firstLine="540"/>
    </w:pPr>
  </w:style>
  <w:style w:type="character" w:customStyle="1" w:styleId="a5">
    <w:name w:val="Основной текст с отступом Знак"/>
    <w:basedOn w:val="a0"/>
    <w:link w:val="a4"/>
    <w:rsid w:val="00A16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A16272"/>
    <w:pPr>
      <w:spacing w:after="120"/>
    </w:pPr>
  </w:style>
  <w:style w:type="character" w:customStyle="1" w:styleId="a7">
    <w:name w:val="Основной текст Знак"/>
    <w:basedOn w:val="a0"/>
    <w:link w:val="a6"/>
    <w:rsid w:val="00A16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A162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A162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16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A1627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16272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alloon Text"/>
    <w:basedOn w:val="a"/>
    <w:link w:val="a9"/>
    <w:semiHidden/>
    <w:rsid w:val="00A162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1627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rsid w:val="00A1627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16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A1627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16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A16272"/>
    <w:pPr>
      <w:jc w:val="center"/>
    </w:pPr>
    <w:rPr>
      <w:rFonts w:ascii="Calibri" w:hAnsi="Calibri" w:cs="Calibri"/>
      <w:b/>
      <w:bCs/>
    </w:rPr>
  </w:style>
  <w:style w:type="character" w:customStyle="1" w:styleId="af">
    <w:name w:val="Название Знак"/>
    <w:basedOn w:val="a0"/>
    <w:link w:val="ae"/>
    <w:rsid w:val="00A16272"/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c0">
    <w:name w:val="c0"/>
    <w:rsid w:val="00A16272"/>
  </w:style>
  <w:style w:type="character" w:customStyle="1" w:styleId="apple-converted-space">
    <w:name w:val="apple-converted-space"/>
    <w:rsid w:val="00A16272"/>
  </w:style>
  <w:style w:type="paragraph" w:styleId="af0">
    <w:name w:val="No Spacing"/>
    <w:link w:val="af1"/>
    <w:uiPriority w:val="1"/>
    <w:qFormat/>
    <w:rsid w:val="00A1627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1">
    <w:name w:val="Без интервала Знак"/>
    <w:link w:val="af0"/>
    <w:uiPriority w:val="1"/>
    <w:rsid w:val="00DC4459"/>
    <w:rPr>
      <w:rFonts w:ascii="Calibri" w:eastAsia="Calibri" w:hAnsi="Calibri" w:cs="Times New Roman"/>
      <w:lang w:eastAsia="ar-SA"/>
    </w:rPr>
  </w:style>
  <w:style w:type="paragraph" w:customStyle="1" w:styleId="310">
    <w:name w:val="Основной текст с отступом 31"/>
    <w:basedOn w:val="a"/>
    <w:rsid w:val="00A16272"/>
    <w:pPr>
      <w:shd w:val="clear" w:color="auto" w:fill="FFFFFF"/>
      <w:ind w:left="1080" w:firstLine="426"/>
      <w:jc w:val="center"/>
    </w:pPr>
    <w:rPr>
      <w:rFonts w:ascii="Arial" w:hAnsi="Arial" w:cs="Arial"/>
      <w:b/>
      <w:bCs/>
      <w:sz w:val="32"/>
      <w:szCs w:val="32"/>
      <w:lang w:eastAsia="ar-SA"/>
    </w:rPr>
  </w:style>
  <w:style w:type="character" w:styleId="af2">
    <w:name w:val="Hyperlink"/>
    <w:uiPriority w:val="99"/>
    <w:rsid w:val="00A16272"/>
    <w:rPr>
      <w:color w:val="auto"/>
      <w:u w:val="single"/>
    </w:rPr>
  </w:style>
  <w:style w:type="paragraph" w:styleId="af3">
    <w:name w:val="List Paragraph"/>
    <w:basedOn w:val="a"/>
    <w:uiPriority w:val="34"/>
    <w:qFormat/>
    <w:rsid w:val="00C26278"/>
    <w:pPr>
      <w:ind w:left="720"/>
      <w:contextualSpacing/>
    </w:pPr>
  </w:style>
  <w:style w:type="character" w:customStyle="1" w:styleId="110">
    <w:name w:val="Заголовок 1 Знак1"/>
    <w:rsid w:val="00DC4459"/>
    <w:rPr>
      <w:rFonts w:ascii="Cambria" w:eastAsia="Times New Roman" w:hAnsi="Cambria" w:cs="Times New Roman"/>
      <w:b/>
      <w:color w:val="008080"/>
      <w:sz w:val="28"/>
      <w:szCs w:val="20"/>
      <w:lang w:eastAsia="ru-RU"/>
    </w:rPr>
  </w:style>
  <w:style w:type="character" w:styleId="af4">
    <w:name w:val="page number"/>
    <w:basedOn w:val="a0"/>
    <w:rsid w:val="00DC4459"/>
  </w:style>
  <w:style w:type="paragraph" w:customStyle="1" w:styleId="Body">
    <w:name w:val="Body"/>
    <w:rsid w:val="00DC4459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Poem">
    <w:name w:val="Poem"/>
    <w:basedOn w:val="Body"/>
    <w:rsid w:val="00DC4459"/>
    <w:pPr>
      <w:ind w:left="567" w:firstLine="0"/>
      <w:jc w:val="left"/>
    </w:pPr>
  </w:style>
  <w:style w:type="paragraph" w:customStyle="1" w:styleId="12">
    <w:name w:val="Схема документа1"/>
    <w:basedOn w:val="a"/>
    <w:rsid w:val="00DC445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character" w:customStyle="1" w:styleId="af5">
    <w:name w:val="Схема документа Знак"/>
    <w:rsid w:val="00DC4459"/>
    <w:rPr>
      <w:rFonts w:ascii="Tahoma" w:hAnsi="Tahoma"/>
      <w:noProof w:val="0"/>
      <w:sz w:val="16"/>
    </w:rPr>
  </w:style>
  <w:style w:type="character" w:customStyle="1" w:styleId="13">
    <w:name w:val="Строгий1"/>
    <w:rsid w:val="00DC4459"/>
    <w:rPr>
      <w:b/>
    </w:rPr>
  </w:style>
  <w:style w:type="paragraph" w:customStyle="1" w:styleId="14">
    <w:name w:val="Текст выноски1"/>
    <w:basedOn w:val="a"/>
    <w:rsid w:val="00DC445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customStyle="1" w:styleId="15">
    <w:name w:val="Обычный (веб)1"/>
    <w:basedOn w:val="a"/>
    <w:rsid w:val="00DC445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paragraph" w:customStyle="1" w:styleId="ConsPlusNormal">
    <w:name w:val="ConsPlusNormal"/>
    <w:rsid w:val="00DC445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6">
    <w:name w:val="Гиперссылка1"/>
    <w:rsid w:val="00DC4459"/>
    <w:rPr>
      <w:color w:val="008080"/>
      <w:sz w:val="21"/>
      <w:u w:val="none"/>
    </w:rPr>
  </w:style>
  <w:style w:type="paragraph" w:customStyle="1" w:styleId="western">
    <w:name w:val="western"/>
    <w:basedOn w:val="a"/>
    <w:rsid w:val="00DC445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paragraph" w:styleId="af6">
    <w:name w:val="footnote text"/>
    <w:basedOn w:val="a"/>
    <w:link w:val="17"/>
    <w:semiHidden/>
    <w:rsid w:val="00DC445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17">
    <w:name w:val="Текст сноски Знак1"/>
    <w:link w:val="af6"/>
    <w:semiHidden/>
    <w:rsid w:val="00DC44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rsid w:val="00DC44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cimalAligned">
    <w:name w:val="Decimal Aligned"/>
    <w:basedOn w:val="a"/>
    <w:rsid w:val="00DC4459"/>
    <w:pPr>
      <w:tabs>
        <w:tab w:val="decimal" w:pos="360"/>
      </w:tabs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sz w:val="22"/>
      <w:szCs w:val="20"/>
    </w:rPr>
  </w:style>
  <w:style w:type="character" w:styleId="af8">
    <w:name w:val="Subtle Emphasis"/>
    <w:qFormat/>
    <w:rsid w:val="00DC4459"/>
    <w:rPr>
      <w:i/>
      <w:noProof w:val="0"/>
      <w:color w:val="808080"/>
      <w:sz w:val="22"/>
      <w:lang w:val="ru-RU"/>
    </w:rPr>
  </w:style>
  <w:style w:type="paragraph" w:customStyle="1" w:styleId="u">
    <w:name w:val="u"/>
    <w:basedOn w:val="a"/>
    <w:rsid w:val="00DC4459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color w:val="000000"/>
      <w:szCs w:val="20"/>
    </w:rPr>
  </w:style>
  <w:style w:type="paragraph" w:customStyle="1" w:styleId="HTML1">
    <w:name w:val="Стандартный HTML1"/>
    <w:basedOn w:val="a"/>
    <w:rsid w:val="00DC4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HTML">
    <w:name w:val="Стандартный HTML Знак"/>
    <w:rsid w:val="00DC4459"/>
    <w:rPr>
      <w:rFonts w:ascii="Courier New" w:hAnsi="Courier New"/>
      <w:noProof w:val="0"/>
      <w:sz w:val="20"/>
    </w:rPr>
  </w:style>
  <w:style w:type="paragraph" w:customStyle="1" w:styleId="210">
    <w:name w:val="Основной текст 21"/>
    <w:basedOn w:val="a"/>
    <w:rsid w:val="00DC4459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Cs w:val="20"/>
    </w:rPr>
  </w:style>
  <w:style w:type="character" w:customStyle="1" w:styleId="23">
    <w:name w:val="Основной текст 2 Знак"/>
    <w:rsid w:val="00DC4459"/>
    <w:rPr>
      <w:rFonts w:ascii="Times New Roman" w:hAnsi="Times New Roman"/>
      <w:noProof w:val="0"/>
      <w:sz w:val="24"/>
    </w:rPr>
  </w:style>
  <w:style w:type="paragraph" w:customStyle="1" w:styleId="211">
    <w:name w:val="Основной текст с отступом 21"/>
    <w:basedOn w:val="a"/>
    <w:rsid w:val="00DC445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Cs w:val="20"/>
    </w:rPr>
  </w:style>
  <w:style w:type="paragraph" w:styleId="af9">
    <w:name w:val="List Number"/>
    <w:basedOn w:val="a"/>
    <w:rsid w:val="00DC4459"/>
    <w:pPr>
      <w:tabs>
        <w:tab w:val="left" w:pos="567"/>
      </w:tabs>
      <w:overflowPunct w:val="0"/>
      <w:autoSpaceDE w:val="0"/>
      <w:autoSpaceDN w:val="0"/>
      <w:adjustRightInd w:val="0"/>
      <w:ind w:left="567" w:hanging="567"/>
      <w:textAlignment w:val="baseline"/>
    </w:pPr>
    <w:rPr>
      <w:sz w:val="20"/>
      <w:szCs w:val="20"/>
    </w:rPr>
  </w:style>
  <w:style w:type="paragraph" w:customStyle="1" w:styleId="18">
    <w:name w:val="Текст1"/>
    <w:basedOn w:val="a"/>
    <w:rsid w:val="00DC445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rsid w:val="00DC4459"/>
    <w:rPr>
      <w:rFonts w:ascii="Courier New" w:hAnsi="Courier New"/>
      <w:noProof w:val="0"/>
      <w:sz w:val="20"/>
    </w:rPr>
  </w:style>
  <w:style w:type="paragraph" w:customStyle="1" w:styleId="afb">
    <w:name w:val="Цитаты"/>
    <w:basedOn w:val="a"/>
    <w:rsid w:val="00DC4459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Cs w:val="20"/>
    </w:rPr>
  </w:style>
  <w:style w:type="character" w:customStyle="1" w:styleId="blueselect1">
    <w:name w:val="blueselect1"/>
    <w:rsid w:val="00DC4459"/>
    <w:rPr>
      <w:b/>
      <w:color w:val="auto"/>
      <w:sz w:val="17"/>
      <w:u w:val="none"/>
    </w:rPr>
  </w:style>
  <w:style w:type="paragraph" w:customStyle="1" w:styleId="content-bold">
    <w:name w:val="content-bold"/>
    <w:basedOn w:val="a"/>
    <w:rsid w:val="00DC4459"/>
    <w:pPr>
      <w:overflowPunct w:val="0"/>
      <w:autoSpaceDE w:val="0"/>
      <w:autoSpaceDN w:val="0"/>
      <w:adjustRightInd w:val="0"/>
      <w:spacing w:before="100" w:after="100" w:line="384" w:lineRule="auto"/>
      <w:textAlignment w:val="baseline"/>
    </w:pPr>
    <w:rPr>
      <w:rFonts w:ascii="Verdana" w:hAnsi="Verdana"/>
      <w:b/>
      <w:color w:val="000000"/>
      <w:sz w:val="17"/>
      <w:szCs w:val="20"/>
    </w:rPr>
  </w:style>
  <w:style w:type="paragraph" w:customStyle="1" w:styleId="content">
    <w:name w:val="content"/>
    <w:basedOn w:val="a"/>
    <w:rsid w:val="00DC4459"/>
    <w:pPr>
      <w:overflowPunct w:val="0"/>
      <w:autoSpaceDE w:val="0"/>
      <w:autoSpaceDN w:val="0"/>
      <w:adjustRightInd w:val="0"/>
      <w:spacing w:before="100" w:after="100" w:line="384" w:lineRule="auto"/>
      <w:jc w:val="both"/>
      <w:textAlignment w:val="baseline"/>
    </w:pPr>
    <w:rPr>
      <w:rFonts w:ascii="Verdana" w:hAnsi="Verdana"/>
      <w:color w:val="000000"/>
      <w:sz w:val="17"/>
      <w:szCs w:val="20"/>
    </w:rPr>
  </w:style>
  <w:style w:type="character" w:customStyle="1" w:styleId="afc">
    <w:name w:val="Текст концевой сноски Знак"/>
    <w:rsid w:val="00DC4459"/>
    <w:rPr>
      <w:rFonts w:ascii="Times New Roman" w:hAnsi="Times New Roman"/>
      <w:noProof w:val="0"/>
      <w:sz w:val="20"/>
    </w:rPr>
  </w:style>
  <w:style w:type="character" w:customStyle="1" w:styleId="textcopy1">
    <w:name w:val="textcopy1"/>
    <w:rsid w:val="00DC4459"/>
    <w:rPr>
      <w:rFonts w:ascii="Arial" w:hAnsi="Arial"/>
      <w:color w:val="000000"/>
      <w:sz w:val="13"/>
    </w:rPr>
  </w:style>
  <w:style w:type="paragraph" w:styleId="afd">
    <w:name w:val="TOC Heading"/>
    <w:basedOn w:val="1"/>
    <w:next w:val="a"/>
    <w:qFormat/>
    <w:rsid w:val="00DC4459"/>
    <w:pPr>
      <w:keepLines/>
      <w:overflowPunct w:val="0"/>
      <w:autoSpaceDE w:val="0"/>
      <w:autoSpaceDN w:val="0"/>
      <w:adjustRightInd w:val="0"/>
      <w:spacing w:before="480" w:line="276" w:lineRule="auto"/>
      <w:textAlignment w:val="baseline"/>
      <w:outlineLvl w:val="9"/>
    </w:pPr>
    <w:rPr>
      <w:rFonts w:ascii="Cambria" w:hAnsi="Cambria"/>
      <w:b/>
      <w:color w:val="008080"/>
    </w:rPr>
  </w:style>
  <w:style w:type="paragraph" w:styleId="33">
    <w:name w:val="toc 3"/>
    <w:basedOn w:val="a"/>
    <w:next w:val="a"/>
    <w:semiHidden/>
    <w:rsid w:val="00DC4459"/>
    <w:pPr>
      <w:overflowPunct w:val="0"/>
      <w:autoSpaceDE w:val="0"/>
      <w:autoSpaceDN w:val="0"/>
      <w:adjustRightInd w:val="0"/>
      <w:spacing w:after="100" w:line="276" w:lineRule="auto"/>
      <w:ind w:left="440"/>
      <w:textAlignment w:val="baseline"/>
    </w:pPr>
    <w:rPr>
      <w:rFonts w:ascii="Calibri" w:hAnsi="Calibri"/>
      <w:sz w:val="22"/>
      <w:szCs w:val="20"/>
    </w:rPr>
  </w:style>
  <w:style w:type="character" w:customStyle="1" w:styleId="19">
    <w:name w:val="Просмотренная гиперссылка1"/>
    <w:rsid w:val="00DC4459"/>
    <w:rPr>
      <w:color w:val="800080"/>
      <w:u w:val="single"/>
    </w:rPr>
  </w:style>
  <w:style w:type="character" w:customStyle="1" w:styleId="1a">
    <w:name w:val="Выделение1"/>
    <w:rsid w:val="00DC4459"/>
    <w:rPr>
      <w:i/>
    </w:rPr>
  </w:style>
  <w:style w:type="character" w:styleId="afe">
    <w:name w:val="Placeholder Text"/>
    <w:basedOn w:val="a0"/>
    <w:rsid w:val="00DC4459"/>
  </w:style>
  <w:style w:type="character" w:customStyle="1" w:styleId="mw-headline">
    <w:name w:val="mw-headline"/>
    <w:basedOn w:val="a0"/>
    <w:rsid w:val="00DC4459"/>
  </w:style>
  <w:style w:type="character" w:customStyle="1" w:styleId="rtxt">
    <w:name w:val="rtxt"/>
    <w:basedOn w:val="a0"/>
    <w:rsid w:val="00DC4459"/>
  </w:style>
  <w:style w:type="character" w:customStyle="1" w:styleId="apple-style-span">
    <w:name w:val="apple-style-span"/>
    <w:basedOn w:val="a0"/>
    <w:rsid w:val="00DC4459"/>
  </w:style>
  <w:style w:type="character" w:customStyle="1" w:styleId="aff">
    <w:name w:val="Основной текст_"/>
    <w:link w:val="4"/>
    <w:locked/>
    <w:rsid w:val="00DC4459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f"/>
    <w:rsid w:val="00DC4459"/>
    <w:pPr>
      <w:widowControl w:val="0"/>
      <w:shd w:val="clear" w:color="auto" w:fill="FFFFFF"/>
      <w:spacing w:line="418" w:lineRule="exact"/>
      <w:ind w:hanging="40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f0">
    <w:name w:val="Основной текст + Полужирный"/>
    <w:rsid w:val="00DC4459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b">
    <w:name w:val="Основной текст1"/>
    <w:rsid w:val="00DC4459"/>
    <w:rPr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4">
    <w:name w:val="Основной текст + Полужирный2"/>
    <w:aliases w:val="Курсив"/>
    <w:rsid w:val="00DC4459"/>
    <w:rPr>
      <w:b/>
      <w:bCs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">
    <w:name w:val="Основной текст + 10 pt"/>
    <w:rsid w:val="00DC4459"/>
    <w:rPr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5">
    <w:name w:val="Основной текст (2)_"/>
    <w:link w:val="26"/>
    <w:locked/>
    <w:rsid w:val="00DC4459"/>
    <w:rPr>
      <w:b/>
      <w:bCs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C4459"/>
    <w:pPr>
      <w:widowControl w:val="0"/>
      <w:shd w:val="clear" w:color="auto" w:fill="FFFFFF"/>
      <w:spacing w:line="413" w:lineRule="exact"/>
      <w:ind w:hanging="320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27">
    <w:name w:val="Основной текст (2) + Не полужирный"/>
    <w:rsid w:val="00DC4459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c">
    <w:name w:val="Основной текст + Полужирный1"/>
    <w:aliases w:val="Курсив3,Интервал 1 pt"/>
    <w:rsid w:val="00DC4459"/>
    <w:rPr>
      <w:b/>
      <w:bCs/>
      <w:i/>
      <w:iCs/>
      <w:color w:val="000000"/>
      <w:spacing w:val="3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10pt1">
    <w:name w:val="Основной текст + 10 pt1"/>
    <w:aliases w:val="Курсив2"/>
    <w:rsid w:val="00DC4459"/>
    <w:rPr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Sylfaen">
    <w:name w:val="Основной текст + Sylfaen"/>
    <w:aliases w:val="4 pt,Курсив1,Интервал 1 pt2"/>
    <w:rsid w:val="00DC4459"/>
    <w:rPr>
      <w:rFonts w:ascii="Sylfaen" w:eastAsia="Times New Roman" w:hAnsi="Sylfaen" w:cs="Sylfaen"/>
      <w:i/>
      <w:iCs/>
      <w:color w:val="000000"/>
      <w:spacing w:val="2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">
    <w:name w:val="Основной текст + 4 pt"/>
    <w:rsid w:val="00DC4459"/>
    <w:rPr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Sylfaen2">
    <w:name w:val="Основной текст + Sylfaen2"/>
    <w:aliases w:val="6 pt"/>
    <w:rsid w:val="00DC4459"/>
    <w:rPr>
      <w:rFonts w:ascii="Sylfaen" w:eastAsia="Times New Roman" w:hAnsi="Sylfaen" w:cs="Sylfaen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28">
    <w:name w:val="Основной текст2"/>
    <w:rsid w:val="00DC4459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Sylfaen1">
    <w:name w:val="Основной текст + Sylfaen1"/>
    <w:aliases w:val="11,5 pt,Интервал 1 pt Exact"/>
    <w:rsid w:val="00DC4459"/>
    <w:rPr>
      <w:rFonts w:ascii="Sylfaen" w:eastAsia="Times New Roman" w:hAnsi="Sylfaen" w:cs="Sylfaen"/>
      <w:color w:val="000000"/>
      <w:spacing w:val="29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1">
    <w:name w:val="Основной текст + Курсив"/>
    <w:aliases w:val="Интервал 1 pt1"/>
    <w:rsid w:val="00DC4459"/>
    <w:rPr>
      <w:i/>
      <w:iCs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d">
    <w:name w:val="Заголовок №1_"/>
    <w:link w:val="1e"/>
    <w:locked/>
    <w:rsid w:val="00DC4459"/>
    <w:rPr>
      <w:b/>
      <w:bCs/>
      <w:sz w:val="31"/>
      <w:szCs w:val="31"/>
      <w:shd w:val="clear" w:color="auto" w:fill="FFFFFF"/>
    </w:rPr>
  </w:style>
  <w:style w:type="paragraph" w:customStyle="1" w:styleId="1e">
    <w:name w:val="Заголовок №1"/>
    <w:basedOn w:val="a"/>
    <w:link w:val="1d"/>
    <w:rsid w:val="00DC4459"/>
    <w:pPr>
      <w:widowControl w:val="0"/>
      <w:shd w:val="clear" w:color="auto" w:fill="FFFFFF"/>
      <w:spacing w:after="240" w:line="374" w:lineRule="exact"/>
      <w:ind w:hanging="1380"/>
      <w:outlineLvl w:val="0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character" w:customStyle="1" w:styleId="29">
    <w:name w:val="Заголовок №2_"/>
    <w:link w:val="2a"/>
    <w:locked/>
    <w:rsid w:val="00DC4459"/>
    <w:rPr>
      <w:b/>
      <w:bCs/>
      <w:sz w:val="27"/>
      <w:szCs w:val="27"/>
      <w:shd w:val="clear" w:color="auto" w:fill="FFFFFF"/>
    </w:rPr>
  </w:style>
  <w:style w:type="paragraph" w:customStyle="1" w:styleId="2a">
    <w:name w:val="Заголовок №2"/>
    <w:basedOn w:val="a"/>
    <w:link w:val="29"/>
    <w:rsid w:val="00DC4459"/>
    <w:pPr>
      <w:widowControl w:val="0"/>
      <w:shd w:val="clear" w:color="auto" w:fill="FFFFFF"/>
      <w:spacing w:before="240" w:after="360" w:line="240" w:lineRule="atLeast"/>
      <w:ind w:firstLine="1100"/>
      <w:jc w:val="both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34">
    <w:name w:val="Заголовок №3_"/>
    <w:link w:val="35"/>
    <w:locked/>
    <w:rsid w:val="00DC4459"/>
    <w:rPr>
      <w:b/>
      <w:bCs/>
      <w:sz w:val="23"/>
      <w:szCs w:val="23"/>
      <w:shd w:val="clear" w:color="auto" w:fill="FFFFFF"/>
    </w:rPr>
  </w:style>
  <w:style w:type="paragraph" w:customStyle="1" w:styleId="35">
    <w:name w:val="Заголовок №3"/>
    <w:basedOn w:val="a"/>
    <w:link w:val="34"/>
    <w:rsid w:val="00DC4459"/>
    <w:pPr>
      <w:widowControl w:val="0"/>
      <w:shd w:val="clear" w:color="auto" w:fill="FFFFFF"/>
      <w:spacing w:before="540" w:line="610" w:lineRule="exact"/>
      <w:ind w:hanging="400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313">
    <w:name w:val="Заголовок №3 + 13"/>
    <w:aliases w:val="5 pt1"/>
    <w:rsid w:val="00DC4459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Exact">
    <w:name w:val="Основной текст (2) Exact"/>
    <w:rsid w:val="00DC445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Exact">
    <w:name w:val="Основной текст Exact"/>
    <w:rsid w:val="00DC4459"/>
    <w:rPr>
      <w:rFonts w:ascii="Times New Roman" w:hAnsi="Times New Roman" w:cs="Times New Roman"/>
      <w:spacing w:val="1"/>
      <w:sz w:val="21"/>
      <w:szCs w:val="21"/>
      <w:u w:val="none"/>
    </w:rPr>
  </w:style>
  <w:style w:type="paragraph" w:styleId="aff2">
    <w:name w:val="Normal (Web)"/>
    <w:basedOn w:val="a"/>
    <w:unhideWhenUsed/>
    <w:rsid w:val="001A171C"/>
    <w:pPr>
      <w:spacing w:before="100" w:beforeAutospacing="1" w:after="100" w:afterAutospacing="1"/>
    </w:pPr>
  </w:style>
  <w:style w:type="character" w:customStyle="1" w:styleId="1f">
    <w:name w:val="Текст выноски Знак1"/>
    <w:semiHidden/>
    <w:rsid w:val="009A520D"/>
    <w:rPr>
      <w:rFonts w:ascii="Tahoma" w:hAnsi="Tahoma" w:cs="Tahoma"/>
      <w:sz w:val="16"/>
      <w:szCs w:val="16"/>
      <w:lang w:eastAsia="ru-RU"/>
    </w:rPr>
  </w:style>
  <w:style w:type="character" w:customStyle="1" w:styleId="2b">
    <w:name w:val="Текст выноски Знак2"/>
    <w:basedOn w:val="a0"/>
    <w:uiPriority w:val="99"/>
    <w:semiHidden/>
    <w:rsid w:val="009A520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A16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627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DC4459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="Cambria" w:hAnsi="Cambria"/>
      <w:b/>
      <w:color w:val="808080"/>
      <w:sz w:val="26"/>
      <w:szCs w:val="20"/>
    </w:rPr>
  </w:style>
  <w:style w:type="paragraph" w:styleId="3">
    <w:name w:val="heading 3"/>
    <w:basedOn w:val="a"/>
    <w:next w:val="a"/>
    <w:link w:val="30"/>
    <w:unhideWhenUsed/>
    <w:qFormat/>
    <w:rsid w:val="00A162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DC4459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2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4459"/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627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DC4459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table" w:styleId="a3">
    <w:name w:val="Table Grid"/>
    <w:basedOn w:val="a1"/>
    <w:rsid w:val="00A16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A16272"/>
    <w:pPr>
      <w:ind w:firstLine="540"/>
    </w:pPr>
  </w:style>
  <w:style w:type="character" w:customStyle="1" w:styleId="a5">
    <w:name w:val="Основной текст с отступом Знак"/>
    <w:basedOn w:val="a0"/>
    <w:link w:val="a4"/>
    <w:rsid w:val="00A16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A16272"/>
    <w:pPr>
      <w:spacing w:after="120"/>
    </w:pPr>
  </w:style>
  <w:style w:type="character" w:customStyle="1" w:styleId="a7">
    <w:name w:val="Основной текст Знак"/>
    <w:basedOn w:val="a0"/>
    <w:link w:val="a6"/>
    <w:rsid w:val="00A16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A162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A162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16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A1627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A1627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8">
    <w:name w:val="Balloon Text"/>
    <w:basedOn w:val="a"/>
    <w:link w:val="a9"/>
    <w:semiHidden/>
    <w:rsid w:val="00A162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1627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rsid w:val="00A1627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16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A1627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16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A16272"/>
    <w:pPr>
      <w:jc w:val="center"/>
    </w:pPr>
    <w:rPr>
      <w:rFonts w:ascii="Calibri" w:hAnsi="Calibri" w:cs="Calibri"/>
      <w:b/>
      <w:bCs/>
    </w:rPr>
  </w:style>
  <w:style w:type="character" w:customStyle="1" w:styleId="af">
    <w:name w:val="Название Знак"/>
    <w:basedOn w:val="a0"/>
    <w:link w:val="ae"/>
    <w:rsid w:val="00A16272"/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c0">
    <w:name w:val="c0"/>
    <w:rsid w:val="00A16272"/>
  </w:style>
  <w:style w:type="character" w:customStyle="1" w:styleId="apple-converted-space">
    <w:name w:val="apple-converted-space"/>
    <w:rsid w:val="00A16272"/>
  </w:style>
  <w:style w:type="paragraph" w:styleId="af0">
    <w:name w:val="No Spacing"/>
    <w:link w:val="af1"/>
    <w:uiPriority w:val="1"/>
    <w:qFormat/>
    <w:rsid w:val="00A1627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1">
    <w:name w:val="Без интервала Знак"/>
    <w:link w:val="af0"/>
    <w:uiPriority w:val="1"/>
    <w:rsid w:val="00DC4459"/>
    <w:rPr>
      <w:rFonts w:ascii="Calibri" w:eastAsia="Calibri" w:hAnsi="Calibri" w:cs="Times New Roman"/>
      <w:lang w:eastAsia="ar-SA"/>
    </w:rPr>
  </w:style>
  <w:style w:type="paragraph" w:customStyle="1" w:styleId="310">
    <w:name w:val="Основной текст с отступом 31"/>
    <w:basedOn w:val="a"/>
    <w:rsid w:val="00A16272"/>
    <w:pPr>
      <w:shd w:val="clear" w:color="auto" w:fill="FFFFFF"/>
      <w:ind w:left="1080" w:firstLine="426"/>
      <w:jc w:val="center"/>
    </w:pPr>
    <w:rPr>
      <w:rFonts w:ascii="Arial" w:hAnsi="Arial" w:cs="Arial"/>
      <w:b/>
      <w:bCs/>
      <w:sz w:val="32"/>
      <w:szCs w:val="32"/>
      <w:lang w:eastAsia="ar-SA"/>
    </w:rPr>
  </w:style>
  <w:style w:type="character" w:styleId="af2">
    <w:name w:val="Hyperlink"/>
    <w:uiPriority w:val="99"/>
    <w:rsid w:val="00A16272"/>
    <w:rPr>
      <w:color w:val="auto"/>
      <w:u w:val="single"/>
    </w:rPr>
  </w:style>
  <w:style w:type="paragraph" w:styleId="af3">
    <w:name w:val="List Paragraph"/>
    <w:basedOn w:val="a"/>
    <w:uiPriority w:val="34"/>
    <w:qFormat/>
    <w:rsid w:val="00C26278"/>
    <w:pPr>
      <w:ind w:left="720"/>
      <w:contextualSpacing/>
    </w:pPr>
  </w:style>
  <w:style w:type="character" w:customStyle="1" w:styleId="110">
    <w:name w:val="Заголовок 1 Знак1"/>
    <w:rsid w:val="00DC4459"/>
    <w:rPr>
      <w:rFonts w:ascii="Cambria" w:eastAsia="Times New Roman" w:hAnsi="Cambria" w:cs="Times New Roman"/>
      <w:b/>
      <w:color w:val="008080"/>
      <w:sz w:val="28"/>
      <w:szCs w:val="20"/>
      <w:lang w:eastAsia="ru-RU"/>
    </w:rPr>
  </w:style>
  <w:style w:type="character" w:styleId="af4">
    <w:name w:val="page number"/>
    <w:basedOn w:val="a0"/>
    <w:rsid w:val="00DC4459"/>
  </w:style>
  <w:style w:type="paragraph" w:customStyle="1" w:styleId="Body">
    <w:name w:val="Body"/>
    <w:rsid w:val="00DC4459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Poem">
    <w:name w:val="Poem"/>
    <w:basedOn w:val="Body"/>
    <w:rsid w:val="00DC4459"/>
    <w:pPr>
      <w:ind w:left="567" w:firstLine="0"/>
      <w:jc w:val="left"/>
    </w:pPr>
  </w:style>
  <w:style w:type="paragraph" w:customStyle="1" w:styleId="12">
    <w:name w:val="Схема документа1"/>
    <w:basedOn w:val="a"/>
    <w:rsid w:val="00DC445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character" w:customStyle="1" w:styleId="af5">
    <w:name w:val="Схема документа Знак"/>
    <w:rsid w:val="00DC4459"/>
    <w:rPr>
      <w:rFonts w:ascii="Tahoma" w:hAnsi="Tahoma"/>
      <w:noProof w:val="0"/>
      <w:sz w:val="16"/>
    </w:rPr>
  </w:style>
  <w:style w:type="character" w:customStyle="1" w:styleId="13">
    <w:name w:val="Строгий1"/>
    <w:rsid w:val="00DC4459"/>
    <w:rPr>
      <w:b/>
    </w:rPr>
  </w:style>
  <w:style w:type="paragraph" w:customStyle="1" w:styleId="14">
    <w:name w:val="Текст выноски1"/>
    <w:basedOn w:val="a"/>
    <w:rsid w:val="00DC445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customStyle="1" w:styleId="15">
    <w:name w:val="Обычный (веб)1"/>
    <w:basedOn w:val="a"/>
    <w:rsid w:val="00DC445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paragraph" w:customStyle="1" w:styleId="ConsPlusNormal">
    <w:name w:val="ConsPlusNormal"/>
    <w:rsid w:val="00DC445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6">
    <w:name w:val="Гиперссылка1"/>
    <w:rsid w:val="00DC4459"/>
    <w:rPr>
      <w:color w:val="008080"/>
      <w:sz w:val="21"/>
      <w:u w:val="none"/>
    </w:rPr>
  </w:style>
  <w:style w:type="paragraph" w:customStyle="1" w:styleId="western">
    <w:name w:val="western"/>
    <w:basedOn w:val="a"/>
    <w:rsid w:val="00DC445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paragraph" w:styleId="af6">
    <w:name w:val="footnote text"/>
    <w:basedOn w:val="a"/>
    <w:link w:val="17"/>
    <w:semiHidden/>
    <w:rsid w:val="00DC445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17">
    <w:name w:val="Текст сноски Знак1"/>
    <w:link w:val="af6"/>
    <w:semiHidden/>
    <w:rsid w:val="00DC44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rsid w:val="00DC44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cimalAligned">
    <w:name w:val="Decimal Aligned"/>
    <w:basedOn w:val="a"/>
    <w:rsid w:val="00DC4459"/>
    <w:pPr>
      <w:tabs>
        <w:tab w:val="decimal" w:pos="360"/>
      </w:tabs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sz w:val="22"/>
      <w:szCs w:val="20"/>
    </w:rPr>
  </w:style>
  <w:style w:type="character" w:styleId="af8">
    <w:name w:val="Subtle Emphasis"/>
    <w:qFormat/>
    <w:rsid w:val="00DC4459"/>
    <w:rPr>
      <w:i/>
      <w:noProof w:val="0"/>
      <w:color w:val="808080"/>
      <w:sz w:val="22"/>
      <w:lang w:val="ru-RU"/>
    </w:rPr>
  </w:style>
  <w:style w:type="paragraph" w:customStyle="1" w:styleId="u">
    <w:name w:val="u"/>
    <w:basedOn w:val="a"/>
    <w:rsid w:val="00DC4459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color w:val="000000"/>
      <w:szCs w:val="20"/>
    </w:rPr>
  </w:style>
  <w:style w:type="paragraph" w:customStyle="1" w:styleId="HTML1">
    <w:name w:val="Стандартный HTML1"/>
    <w:basedOn w:val="a"/>
    <w:rsid w:val="00DC4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HTML">
    <w:name w:val="Стандартный HTML Знак"/>
    <w:rsid w:val="00DC4459"/>
    <w:rPr>
      <w:rFonts w:ascii="Courier New" w:hAnsi="Courier New"/>
      <w:noProof w:val="0"/>
      <w:sz w:val="20"/>
    </w:rPr>
  </w:style>
  <w:style w:type="paragraph" w:customStyle="1" w:styleId="210">
    <w:name w:val="Основной текст 21"/>
    <w:basedOn w:val="a"/>
    <w:rsid w:val="00DC4459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Cs w:val="20"/>
    </w:rPr>
  </w:style>
  <w:style w:type="character" w:customStyle="1" w:styleId="23">
    <w:name w:val="Основной текст 2 Знак"/>
    <w:rsid w:val="00DC4459"/>
    <w:rPr>
      <w:rFonts w:ascii="Times New Roman" w:hAnsi="Times New Roman"/>
      <w:noProof w:val="0"/>
      <w:sz w:val="24"/>
    </w:rPr>
  </w:style>
  <w:style w:type="paragraph" w:customStyle="1" w:styleId="211">
    <w:name w:val="Основной текст с отступом 21"/>
    <w:basedOn w:val="a"/>
    <w:rsid w:val="00DC445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Cs w:val="20"/>
    </w:rPr>
  </w:style>
  <w:style w:type="paragraph" w:styleId="af9">
    <w:name w:val="List Number"/>
    <w:basedOn w:val="a"/>
    <w:rsid w:val="00DC4459"/>
    <w:pPr>
      <w:tabs>
        <w:tab w:val="left" w:pos="567"/>
      </w:tabs>
      <w:overflowPunct w:val="0"/>
      <w:autoSpaceDE w:val="0"/>
      <w:autoSpaceDN w:val="0"/>
      <w:adjustRightInd w:val="0"/>
      <w:ind w:left="567" w:hanging="567"/>
      <w:textAlignment w:val="baseline"/>
    </w:pPr>
    <w:rPr>
      <w:sz w:val="20"/>
      <w:szCs w:val="20"/>
    </w:rPr>
  </w:style>
  <w:style w:type="paragraph" w:customStyle="1" w:styleId="18">
    <w:name w:val="Текст1"/>
    <w:basedOn w:val="a"/>
    <w:rsid w:val="00DC445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rsid w:val="00DC4459"/>
    <w:rPr>
      <w:rFonts w:ascii="Courier New" w:hAnsi="Courier New"/>
      <w:noProof w:val="0"/>
      <w:sz w:val="20"/>
    </w:rPr>
  </w:style>
  <w:style w:type="paragraph" w:customStyle="1" w:styleId="afb">
    <w:name w:val="Цитаты"/>
    <w:basedOn w:val="a"/>
    <w:rsid w:val="00DC4459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Cs w:val="20"/>
    </w:rPr>
  </w:style>
  <w:style w:type="character" w:customStyle="1" w:styleId="blueselect1">
    <w:name w:val="blueselect1"/>
    <w:rsid w:val="00DC4459"/>
    <w:rPr>
      <w:b/>
      <w:color w:val="auto"/>
      <w:sz w:val="17"/>
      <w:u w:val="none"/>
    </w:rPr>
  </w:style>
  <w:style w:type="paragraph" w:customStyle="1" w:styleId="content-bold">
    <w:name w:val="content-bold"/>
    <w:basedOn w:val="a"/>
    <w:rsid w:val="00DC4459"/>
    <w:pPr>
      <w:overflowPunct w:val="0"/>
      <w:autoSpaceDE w:val="0"/>
      <w:autoSpaceDN w:val="0"/>
      <w:adjustRightInd w:val="0"/>
      <w:spacing w:before="100" w:after="100" w:line="384" w:lineRule="auto"/>
      <w:textAlignment w:val="baseline"/>
    </w:pPr>
    <w:rPr>
      <w:rFonts w:ascii="Verdana" w:hAnsi="Verdana"/>
      <w:b/>
      <w:color w:val="000000"/>
      <w:sz w:val="17"/>
      <w:szCs w:val="20"/>
    </w:rPr>
  </w:style>
  <w:style w:type="paragraph" w:customStyle="1" w:styleId="content">
    <w:name w:val="content"/>
    <w:basedOn w:val="a"/>
    <w:rsid w:val="00DC4459"/>
    <w:pPr>
      <w:overflowPunct w:val="0"/>
      <w:autoSpaceDE w:val="0"/>
      <w:autoSpaceDN w:val="0"/>
      <w:adjustRightInd w:val="0"/>
      <w:spacing w:before="100" w:after="100" w:line="384" w:lineRule="auto"/>
      <w:jc w:val="both"/>
      <w:textAlignment w:val="baseline"/>
    </w:pPr>
    <w:rPr>
      <w:rFonts w:ascii="Verdana" w:hAnsi="Verdana"/>
      <w:color w:val="000000"/>
      <w:sz w:val="17"/>
      <w:szCs w:val="20"/>
    </w:rPr>
  </w:style>
  <w:style w:type="character" w:customStyle="1" w:styleId="afc">
    <w:name w:val="Текст концевой сноски Знак"/>
    <w:rsid w:val="00DC4459"/>
    <w:rPr>
      <w:rFonts w:ascii="Times New Roman" w:hAnsi="Times New Roman"/>
      <w:noProof w:val="0"/>
      <w:sz w:val="20"/>
    </w:rPr>
  </w:style>
  <w:style w:type="character" w:customStyle="1" w:styleId="textcopy1">
    <w:name w:val="textcopy1"/>
    <w:rsid w:val="00DC4459"/>
    <w:rPr>
      <w:rFonts w:ascii="Arial" w:hAnsi="Arial"/>
      <w:color w:val="000000"/>
      <w:sz w:val="13"/>
    </w:rPr>
  </w:style>
  <w:style w:type="paragraph" w:styleId="afd">
    <w:name w:val="TOC Heading"/>
    <w:basedOn w:val="1"/>
    <w:next w:val="a"/>
    <w:qFormat/>
    <w:rsid w:val="00DC4459"/>
    <w:pPr>
      <w:keepLines/>
      <w:overflowPunct w:val="0"/>
      <w:autoSpaceDE w:val="0"/>
      <w:autoSpaceDN w:val="0"/>
      <w:adjustRightInd w:val="0"/>
      <w:spacing w:before="480" w:line="276" w:lineRule="auto"/>
      <w:textAlignment w:val="baseline"/>
      <w:outlineLvl w:val="9"/>
    </w:pPr>
    <w:rPr>
      <w:rFonts w:ascii="Cambria" w:hAnsi="Cambria"/>
      <w:b/>
      <w:color w:val="008080"/>
    </w:rPr>
  </w:style>
  <w:style w:type="paragraph" w:styleId="33">
    <w:name w:val="toc 3"/>
    <w:basedOn w:val="a"/>
    <w:next w:val="a"/>
    <w:semiHidden/>
    <w:rsid w:val="00DC4459"/>
    <w:pPr>
      <w:overflowPunct w:val="0"/>
      <w:autoSpaceDE w:val="0"/>
      <w:autoSpaceDN w:val="0"/>
      <w:adjustRightInd w:val="0"/>
      <w:spacing w:after="100" w:line="276" w:lineRule="auto"/>
      <w:ind w:left="440"/>
      <w:textAlignment w:val="baseline"/>
    </w:pPr>
    <w:rPr>
      <w:rFonts w:ascii="Calibri" w:hAnsi="Calibri"/>
      <w:sz w:val="22"/>
      <w:szCs w:val="20"/>
    </w:rPr>
  </w:style>
  <w:style w:type="character" w:customStyle="1" w:styleId="19">
    <w:name w:val="Просмотренная гиперссылка1"/>
    <w:rsid w:val="00DC4459"/>
    <w:rPr>
      <w:color w:val="800080"/>
      <w:u w:val="single"/>
    </w:rPr>
  </w:style>
  <w:style w:type="character" w:customStyle="1" w:styleId="1a">
    <w:name w:val="Выделение1"/>
    <w:rsid w:val="00DC4459"/>
    <w:rPr>
      <w:i/>
    </w:rPr>
  </w:style>
  <w:style w:type="character" w:styleId="afe">
    <w:name w:val="Placeholder Text"/>
    <w:basedOn w:val="a0"/>
    <w:rsid w:val="00DC4459"/>
  </w:style>
  <w:style w:type="character" w:customStyle="1" w:styleId="mw-headline">
    <w:name w:val="mw-headline"/>
    <w:basedOn w:val="a0"/>
    <w:rsid w:val="00DC4459"/>
  </w:style>
  <w:style w:type="character" w:customStyle="1" w:styleId="rtxt">
    <w:name w:val="rtxt"/>
    <w:basedOn w:val="a0"/>
    <w:rsid w:val="00DC4459"/>
  </w:style>
  <w:style w:type="character" w:customStyle="1" w:styleId="apple-style-span">
    <w:name w:val="apple-style-span"/>
    <w:basedOn w:val="a0"/>
    <w:rsid w:val="00DC4459"/>
  </w:style>
  <w:style w:type="character" w:customStyle="1" w:styleId="aff">
    <w:name w:val="Основной текст_"/>
    <w:link w:val="4"/>
    <w:locked/>
    <w:rsid w:val="00DC4459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f"/>
    <w:rsid w:val="00DC4459"/>
    <w:pPr>
      <w:widowControl w:val="0"/>
      <w:shd w:val="clear" w:color="auto" w:fill="FFFFFF"/>
      <w:spacing w:line="418" w:lineRule="exact"/>
      <w:ind w:hanging="40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f0">
    <w:name w:val="Основной текст + Полужирный"/>
    <w:rsid w:val="00DC4459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b">
    <w:name w:val="Основной текст1"/>
    <w:rsid w:val="00DC4459"/>
    <w:rPr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4">
    <w:name w:val="Основной текст + Полужирный2"/>
    <w:aliases w:val="Курсив"/>
    <w:rsid w:val="00DC4459"/>
    <w:rPr>
      <w:b/>
      <w:bCs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">
    <w:name w:val="Основной текст + 10 pt"/>
    <w:rsid w:val="00DC4459"/>
    <w:rPr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5">
    <w:name w:val="Основной текст (2)_"/>
    <w:link w:val="26"/>
    <w:locked/>
    <w:rsid w:val="00DC4459"/>
    <w:rPr>
      <w:b/>
      <w:bCs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C4459"/>
    <w:pPr>
      <w:widowControl w:val="0"/>
      <w:shd w:val="clear" w:color="auto" w:fill="FFFFFF"/>
      <w:spacing w:line="413" w:lineRule="exact"/>
      <w:ind w:hanging="320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27">
    <w:name w:val="Основной текст (2) + Не полужирный"/>
    <w:rsid w:val="00DC4459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c">
    <w:name w:val="Основной текст + Полужирный1"/>
    <w:aliases w:val="Курсив3,Интервал 1 pt"/>
    <w:rsid w:val="00DC4459"/>
    <w:rPr>
      <w:b/>
      <w:bCs/>
      <w:i/>
      <w:iCs/>
      <w:color w:val="000000"/>
      <w:spacing w:val="3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10pt1">
    <w:name w:val="Основной текст + 10 pt1"/>
    <w:aliases w:val="Курсив2"/>
    <w:rsid w:val="00DC4459"/>
    <w:rPr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Sylfaen">
    <w:name w:val="Основной текст + Sylfaen"/>
    <w:aliases w:val="4 pt,Курсив1,Интервал 1 pt2"/>
    <w:rsid w:val="00DC4459"/>
    <w:rPr>
      <w:rFonts w:ascii="Sylfaen" w:eastAsia="Times New Roman" w:hAnsi="Sylfaen" w:cs="Sylfaen"/>
      <w:i/>
      <w:iCs/>
      <w:color w:val="000000"/>
      <w:spacing w:val="2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">
    <w:name w:val="Основной текст + 4 pt"/>
    <w:rsid w:val="00DC4459"/>
    <w:rPr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Sylfaen2">
    <w:name w:val="Основной текст + Sylfaen2"/>
    <w:aliases w:val="6 pt"/>
    <w:rsid w:val="00DC4459"/>
    <w:rPr>
      <w:rFonts w:ascii="Sylfaen" w:eastAsia="Times New Roman" w:hAnsi="Sylfaen" w:cs="Sylfaen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28">
    <w:name w:val="Основной текст2"/>
    <w:rsid w:val="00DC4459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Sylfaen1">
    <w:name w:val="Основной текст + Sylfaen1"/>
    <w:aliases w:val="11,5 pt,Интервал 1 pt Exact"/>
    <w:rsid w:val="00DC4459"/>
    <w:rPr>
      <w:rFonts w:ascii="Sylfaen" w:eastAsia="Times New Roman" w:hAnsi="Sylfaen" w:cs="Sylfaen"/>
      <w:color w:val="000000"/>
      <w:spacing w:val="29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1">
    <w:name w:val="Основной текст + Курсив"/>
    <w:aliases w:val="Интервал 1 pt1"/>
    <w:rsid w:val="00DC4459"/>
    <w:rPr>
      <w:i/>
      <w:iCs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d">
    <w:name w:val="Заголовок №1_"/>
    <w:link w:val="1e"/>
    <w:locked/>
    <w:rsid w:val="00DC4459"/>
    <w:rPr>
      <w:b/>
      <w:bCs/>
      <w:sz w:val="31"/>
      <w:szCs w:val="31"/>
      <w:shd w:val="clear" w:color="auto" w:fill="FFFFFF"/>
    </w:rPr>
  </w:style>
  <w:style w:type="paragraph" w:customStyle="1" w:styleId="1e">
    <w:name w:val="Заголовок №1"/>
    <w:basedOn w:val="a"/>
    <w:link w:val="1d"/>
    <w:rsid w:val="00DC4459"/>
    <w:pPr>
      <w:widowControl w:val="0"/>
      <w:shd w:val="clear" w:color="auto" w:fill="FFFFFF"/>
      <w:spacing w:after="240" w:line="374" w:lineRule="exact"/>
      <w:ind w:hanging="1380"/>
      <w:outlineLvl w:val="0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character" w:customStyle="1" w:styleId="29">
    <w:name w:val="Заголовок №2_"/>
    <w:link w:val="2a"/>
    <w:locked/>
    <w:rsid w:val="00DC4459"/>
    <w:rPr>
      <w:b/>
      <w:bCs/>
      <w:sz w:val="27"/>
      <w:szCs w:val="27"/>
      <w:shd w:val="clear" w:color="auto" w:fill="FFFFFF"/>
    </w:rPr>
  </w:style>
  <w:style w:type="paragraph" w:customStyle="1" w:styleId="2a">
    <w:name w:val="Заголовок №2"/>
    <w:basedOn w:val="a"/>
    <w:link w:val="29"/>
    <w:rsid w:val="00DC4459"/>
    <w:pPr>
      <w:widowControl w:val="0"/>
      <w:shd w:val="clear" w:color="auto" w:fill="FFFFFF"/>
      <w:spacing w:before="240" w:after="360" w:line="240" w:lineRule="atLeast"/>
      <w:ind w:firstLine="1100"/>
      <w:jc w:val="both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34">
    <w:name w:val="Заголовок №3_"/>
    <w:link w:val="35"/>
    <w:locked/>
    <w:rsid w:val="00DC4459"/>
    <w:rPr>
      <w:b/>
      <w:bCs/>
      <w:sz w:val="23"/>
      <w:szCs w:val="23"/>
      <w:shd w:val="clear" w:color="auto" w:fill="FFFFFF"/>
    </w:rPr>
  </w:style>
  <w:style w:type="paragraph" w:customStyle="1" w:styleId="35">
    <w:name w:val="Заголовок №3"/>
    <w:basedOn w:val="a"/>
    <w:link w:val="34"/>
    <w:rsid w:val="00DC4459"/>
    <w:pPr>
      <w:widowControl w:val="0"/>
      <w:shd w:val="clear" w:color="auto" w:fill="FFFFFF"/>
      <w:spacing w:before="540" w:line="610" w:lineRule="exact"/>
      <w:ind w:hanging="400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313">
    <w:name w:val="Заголовок №3 + 13"/>
    <w:aliases w:val="5 pt1"/>
    <w:rsid w:val="00DC4459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Exact">
    <w:name w:val="Основной текст (2) Exact"/>
    <w:rsid w:val="00DC445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Exact">
    <w:name w:val="Основной текст Exact"/>
    <w:rsid w:val="00DC4459"/>
    <w:rPr>
      <w:rFonts w:ascii="Times New Roman" w:hAnsi="Times New Roman" w:cs="Times New Roman"/>
      <w:spacing w:val="1"/>
      <w:sz w:val="21"/>
      <w:szCs w:val="21"/>
      <w:u w:val="none"/>
    </w:rPr>
  </w:style>
  <w:style w:type="paragraph" w:styleId="aff2">
    <w:name w:val="Normal (Web)"/>
    <w:basedOn w:val="a"/>
    <w:unhideWhenUsed/>
    <w:rsid w:val="001A171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1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639D0-AFE5-4247-A707-3CAB39D2B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29</Pages>
  <Words>7725</Words>
  <Characters>44036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7</cp:revision>
  <cp:lastPrinted>2017-07-07T03:46:00Z</cp:lastPrinted>
  <dcterms:created xsi:type="dcterms:W3CDTF">2017-07-17T06:46:00Z</dcterms:created>
  <dcterms:modified xsi:type="dcterms:W3CDTF">2017-10-08T01:20:00Z</dcterms:modified>
</cp:coreProperties>
</file>